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3"/>
        <w:gridCol w:w="2675"/>
        <w:gridCol w:w="40"/>
        <w:gridCol w:w="2895"/>
        <w:gridCol w:w="3942"/>
        <w:gridCol w:w="43"/>
        <w:gridCol w:w="13"/>
      </w:tblGrid>
      <w:tr w:rsidR="00D3158A" w14:paraId="02EFDA77" w14:textId="77777777" w:rsidTr="00D3158A">
        <w:trPr>
          <w:trHeight w:val="1868"/>
        </w:trPr>
        <w:tc>
          <w:tcPr>
            <w:tcW w:w="13" w:type="dxa"/>
            <w:gridSpan w:val="4"/>
            <w:tcBorders>
              <w:top w:val="nil"/>
              <w:left w:val="nil"/>
              <w:bottom w:val="nil"/>
            </w:tcBorders>
            <w:tcMar>
              <w:top w:w="0" w:type="dxa"/>
              <w:left w:w="0" w:type="dxa"/>
              <w:bottom w:w="0" w:type="dxa"/>
              <w:right w:w="0" w:type="dxa"/>
            </w:tcMar>
          </w:tcPr>
          <w:p w14:paraId="450E444B" w14:textId="77777777" w:rsidR="001C4633" w:rsidRDefault="00D3158A">
            <w:pPr>
              <w:spacing w:after="0" w:line="240" w:lineRule="auto"/>
            </w:pPr>
            <w:r>
              <w:rPr>
                <w:noProof/>
              </w:rPr>
              <w:drawing>
                <wp:inline distT="0" distB="0" distL="0" distR="0" wp14:anchorId="58172C56" wp14:editId="0C0CBD95">
                  <wp:extent cx="3571877" cy="1096833"/>
                  <wp:effectExtent l="0" t="0" r="0" b="0"/>
                  <wp:docPr id="129251039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9158C5F" w14:textId="77777777" w:rsidR="001C4633" w:rsidRDefault="001C4633">
            <w:pPr>
              <w:pStyle w:val="EmptyCellLayoutStyle"/>
              <w:spacing w:after="0" w:line="240" w:lineRule="auto"/>
            </w:pPr>
          </w:p>
        </w:tc>
        <w:tc>
          <w:tcPr>
            <w:tcW w:w="43" w:type="dxa"/>
          </w:tcPr>
          <w:p w14:paraId="4AB71EDC" w14:textId="77777777" w:rsidR="001C4633" w:rsidRDefault="001C4633">
            <w:pPr>
              <w:pStyle w:val="EmptyCellLayoutStyle"/>
              <w:spacing w:after="0" w:line="240" w:lineRule="auto"/>
            </w:pPr>
          </w:p>
        </w:tc>
        <w:tc>
          <w:tcPr>
            <w:tcW w:w="13" w:type="dxa"/>
          </w:tcPr>
          <w:p w14:paraId="6E27AB9F" w14:textId="77777777" w:rsidR="001C4633" w:rsidRDefault="001C4633">
            <w:pPr>
              <w:pStyle w:val="EmptyCellLayoutStyle"/>
              <w:spacing w:after="0" w:line="240" w:lineRule="auto"/>
            </w:pPr>
          </w:p>
        </w:tc>
      </w:tr>
      <w:tr w:rsidR="001C4633" w14:paraId="5416FE5A" w14:textId="77777777">
        <w:trPr>
          <w:trHeight w:val="80"/>
        </w:trPr>
        <w:tc>
          <w:tcPr>
            <w:tcW w:w="13" w:type="dxa"/>
          </w:tcPr>
          <w:p w14:paraId="469CC9B1" w14:textId="77777777" w:rsidR="001C4633" w:rsidRDefault="001C4633">
            <w:pPr>
              <w:pStyle w:val="EmptyCellLayoutStyle"/>
              <w:spacing w:after="0" w:line="240" w:lineRule="auto"/>
            </w:pPr>
          </w:p>
        </w:tc>
        <w:tc>
          <w:tcPr>
            <w:tcW w:w="2675" w:type="dxa"/>
          </w:tcPr>
          <w:p w14:paraId="07F26991" w14:textId="77777777" w:rsidR="001C4633" w:rsidRDefault="001C4633">
            <w:pPr>
              <w:pStyle w:val="EmptyCellLayoutStyle"/>
              <w:spacing w:after="0" w:line="240" w:lineRule="auto"/>
            </w:pPr>
          </w:p>
        </w:tc>
        <w:tc>
          <w:tcPr>
            <w:tcW w:w="40" w:type="dxa"/>
          </w:tcPr>
          <w:p w14:paraId="79C8971F" w14:textId="77777777" w:rsidR="001C4633" w:rsidRDefault="001C4633">
            <w:pPr>
              <w:pStyle w:val="EmptyCellLayoutStyle"/>
              <w:spacing w:after="0" w:line="240" w:lineRule="auto"/>
            </w:pPr>
          </w:p>
        </w:tc>
        <w:tc>
          <w:tcPr>
            <w:tcW w:w="2895" w:type="dxa"/>
          </w:tcPr>
          <w:p w14:paraId="1F5A69FD" w14:textId="77777777" w:rsidR="001C4633" w:rsidRDefault="001C4633">
            <w:pPr>
              <w:pStyle w:val="EmptyCellLayoutStyle"/>
              <w:spacing w:after="0" w:line="240" w:lineRule="auto"/>
            </w:pPr>
          </w:p>
        </w:tc>
        <w:tc>
          <w:tcPr>
            <w:tcW w:w="3942" w:type="dxa"/>
          </w:tcPr>
          <w:p w14:paraId="6AA0CDC6" w14:textId="77777777" w:rsidR="001C4633" w:rsidRDefault="001C4633">
            <w:pPr>
              <w:pStyle w:val="EmptyCellLayoutStyle"/>
              <w:spacing w:after="0" w:line="240" w:lineRule="auto"/>
            </w:pPr>
          </w:p>
        </w:tc>
        <w:tc>
          <w:tcPr>
            <w:tcW w:w="43" w:type="dxa"/>
          </w:tcPr>
          <w:p w14:paraId="36030DFB" w14:textId="77777777" w:rsidR="001C4633" w:rsidRDefault="001C4633">
            <w:pPr>
              <w:pStyle w:val="EmptyCellLayoutStyle"/>
              <w:spacing w:after="0" w:line="240" w:lineRule="auto"/>
            </w:pPr>
          </w:p>
        </w:tc>
        <w:tc>
          <w:tcPr>
            <w:tcW w:w="13" w:type="dxa"/>
          </w:tcPr>
          <w:p w14:paraId="2E3C22FD" w14:textId="77777777" w:rsidR="001C4633" w:rsidRDefault="001C4633">
            <w:pPr>
              <w:pStyle w:val="EmptyCellLayoutStyle"/>
              <w:spacing w:after="0" w:line="240" w:lineRule="auto"/>
            </w:pPr>
          </w:p>
        </w:tc>
      </w:tr>
      <w:tr w:rsidR="00D3158A" w14:paraId="0C511104" w14:textId="77777777" w:rsidTr="00D3158A">
        <w:trPr>
          <w:trHeight w:val="705"/>
        </w:trPr>
        <w:tc>
          <w:tcPr>
            <w:tcW w:w="13" w:type="dxa"/>
            <w:gridSpan w:val="7"/>
          </w:tcPr>
          <w:tbl>
            <w:tblPr>
              <w:tblW w:w="0" w:type="auto"/>
              <w:tblCellMar>
                <w:left w:w="0" w:type="dxa"/>
                <w:right w:w="0" w:type="dxa"/>
              </w:tblCellMar>
              <w:tblLook w:val="04A0" w:firstRow="1" w:lastRow="0" w:firstColumn="1" w:lastColumn="0" w:noHBand="0" w:noVBand="1"/>
            </w:tblPr>
            <w:tblGrid>
              <w:gridCol w:w="9621"/>
            </w:tblGrid>
            <w:tr w:rsidR="001C4633" w14:paraId="61F2586F" w14:textId="77777777">
              <w:trPr>
                <w:trHeight w:val="666"/>
              </w:trPr>
              <w:tc>
                <w:tcPr>
                  <w:tcW w:w="9624" w:type="dxa"/>
                  <w:tcBorders>
                    <w:top w:val="nil"/>
                    <w:left w:val="nil"/>
                    <w:bottom w:val="nil"/>
                    <w:right w:val="nil"/>
                  </w:tcBorders>
                  <w:tcMar>
                    <w:top w:w="39" w:type="dxa"/>
                    <w:left w:w="39" w:type="dxa"/>
                    <w:bottom w:w="0" w:type="dxa"/>
                    <w:right w:w="39" w:type="dxa"/>
                  </w:tcMar>
                </w:tcPr>
                <w:p w14:paraId="1128B69D" w14:textId="77777777" w:rsidR="001C4633" w:rsidRDefault="00D3158A">
                  <w:pPr>
                    <w:spacing w:after="0" w:line="240" w:lineRule="auto"/>
                  </w:pPr>
                  <w:r>
                    <w:rPr>
                      <w:rFonts w:ascii="Calibri" w:eastAsia="Calibri" w:hAnsi="Calibri"/>
                      <w:b/>
                      <w:color w:val="000000"/>
                      <w:sz w:val="52"/>
                    </w:rPr>
                    <w:t>Bran (Durum) residue testing annual datasets 2023-24</w:t>
                  </w:r>
                </w:p>
              </w:tc>
            </w:tr>
          </w:tbl>
          <w:p w14:paraId="29378B65" w14:textId="77777777" w:rsidR="001C4633" w:rsidRDefault="001C4633">
            <w:pPr>
              <w:spacing w:after="0" w:line="240" w:lineRule="auto"/>
            </w:pPr>
          </w:p>
        </w:tc>
      </w:tr>
      <w:tr w:rsidR="001C4633" w14:paraId="05BAF753" w14:textId="77777777">
        <w:trPr>
          <w:trHeight w:val="59"/>
        </w:trPr>
        <w:tc>
          <w:tcPr>
            <w:tcW w:w="13" w:type="dxa"/>
          </w:tcPr>
          <w:p w14:paraId="1D06882B" w14:textId="77777777" w:rsidR="001C4633" w:rsidRDefault="001C4633">
            <w:pPr>
              <w:pStyle w:val="EmptyCellLayoutStyle"/>
              <w:spacing w:after="0" w:line="240" w:lineRule="auto"/>
            </w:pPr>
          </w:p>
        </w:tc>
        <w:tc>
          <w:tcPr>
            <w:tcW w:w="2675" w:type="dxa"/>
          </w:tcPr>
          <w:p w14:paraId="1EA29890" w14:textId="77777777" w:rsidR="001C4633" w:rsidRDefault="001C4633">
            <w:pPr>
              <w:pStyle w:val="EmptyCellLayoutStyle"/>
              <w:spacing w:after="0" w:line="240" w:lineRule="auto"/>
            </w:pPr>
          </w:p>
        </w:tc>
        <w:tc>
          <w:tcPr>
            <w:tcW w:w="40" w:type="dxa"/>
          </w:tcPr>
          <w:p w14:paraId="5EC395F7" w14:textId="77777777" w:rsidR="001C4633" w:rsidRDefault="001C4633">
            <w:pPr>
              <w:pStyle w:val="EmptyCellLayoutStyle"/>
              <w:spacing w:after="0" w:line="240" w:lineRule="auto"/>
            </w:pPr>
          </w:p>
        </w:tc>
        <w:tc>
          <w:tcPr>
            <w:tcW w:w="2895" w:type="dxa"/>
          </w:tcPr>
          <w:p w14:paraId="105D13C7" w14:textId="77777777" w:rsidR="001C4633" w:rsidRDefault="001C4633">
            <w:pPr>
              <w:pStyle w:val="EmptyCellLayoutStyle"/>
              <w:spacing w:after="0" w:line="240" w:lineRule="auto"/>
            </w:pPr>
          </w:p>
        </w:tc>
        <w:tc>
          <w:tcPr>
            <w:tcW w:w="3942" w:type="dxa"/>
          </w:tcPr>
          <w:p w14:paraId="5DCC741C" w14:textId="77777777" w:rsidR="001C4633" w:rsidRDefault="001C4633">
            <w:pPr>
              <w:pStyle w:val="EmptyCellLayoutStyle"/>
              <w:spacing w:after="0" w:line="240" w:lineRule="auto"/>
            </w:pPr>
          </w:p>
        </w:tc>
        <w:tc>
          <w:tcPr>
            <w:tcW w:w="43" w:type="dxa"/>
          </w:tcPr>
          <w:p w14:paraId="078F4691" w14:textId="77777777" w:rsidR="001C4633" w:rsidRDefault="001C4633">
            <w:pPr>
              <w:pStyle w:val="EmptyCellLayoutStyle"/>
              <w:spacing w:after="0" w:line="240" w:lineRule="auto"/>
            </w:pPr>
          </w:p>
        </w:tc>
        <w:tc>
          <w:tcPr>
            <w:tcW w:w="13" w:type="dxa"/>
          </w:tcPr>
          <w:p w14:paraId="1E92EDD6" w14:textId="77777777" w:rsidR="001C4633" w:rsidRDefault="001C4633">
            <w:pPr>
              <w:pStyle w:val="EmptyCellLayoutStyle"/>
              <w:spacing w:after="0" w:line="240" w:lineRule="auto"/>
            </w:pPr>
          </w:p>
        </w:tc>
      </w:tr>
      <w:tr w:rsidR="00D3158A" w14:paraId="5E595AB0" w14:textId="77777777" w:rsidTr="00D3158A">
        <w:trPr>
          <w:trHeight w:val="2417"/>
        </w:trPr>
        <w:tc>
          <w:tcPr>
            <w:tcW w:w="13" w:type="dxa"/>
            <w:gridSpan w:val="7"/>
          </w:tcPr>
          <w:tbl>
            <w:tblPr>
              <w:tblW w:w="0" w:type="auto"/>
              <w:tblCellMar>
                <w:left w:w="0" w:type="dxa"/>
                <w:right w:w="0" w:type="dxa"/>
              </w:tblCellMar>
              <w:tblLook w:val="04A0" w:firstRow="1" w:lastRow="0" w:firstColumn="1" w:lastColumn="0" w:noHBand="0" w:noVBand="1"/>
            </w:tblPr>
            <w:tblGrid>
              <w:gridCol w:w="9621"/>
            </w:tblGrid>
            <w:tr w:rsidR="001C4633" w14:paraId="33958F93" w14:textId="77777777">
              <w:trPr>
                <w:trHeight w:val="2378"/>
              </w:trPr>
              <w:tc>
                <w:tcPr>
                  <w:tcW w:w="9624" w:type="dxa"/>
                  <w:tcBorders>
                    <w:top w:val="nil"/>
                    <w:left w:val="nil"/>
                    <w:bottom w:val="nil"/>
                    <w:right w:val="nil"/>
                  </w:tcBorders>
                  <w:tcMar>
                    <w:top w:w="0" w:type="dxa"/>
                    <w:left w:w="39" w:type="dxa"/>
                    <w:bottom w:w="39" w:type="dxa"/>
                    <w:right w:w="39" w:type="dxa"/>
                  </w:tcMar>
                </w:tcPr>
                <w:p w14:paraId="70AED0B0" w14:textId="77777777" w:rsidR="001C4633" w:rsidRDefault="00D3158A">
                  <w:pPr>
                    <w:spacing w:after="0" w:line="240" w:lineRule="auto"/>
                  </w:pPr>
                  <w:r>
                    <w:rPr>
                      <w:rFonts w:ascii="Calibri" w:eastAsia="Calibri" w:hAnsi="Calibri"/>
                      <w:color w:val="000000"/>
                      <w:sz w:val="28"/>
                    </w:rPr>
                    <w:t>National Residue Survey (NRS), Department of Agriculture, Fisheries and Forestry</w:t>
                  </w:r>
                </w:p>
                <w:p w14:paraId="7D88F036" w14:textId="77777777" w:rsidR="001C4633" w:rsidRDefault="001C4633">
                  <w:pPr>
                    <w:spacing w:after="0" w:line="240" w:lineRule="auto"/>
                  </w:pPr>
                </w:p>
                <w:p w14:paraId="097446A0" w14:textId="77777777" w:rsidR="001C4633" w:rsidRDefault="00D3158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CC6171B" w14:textId="77777777" w:rsidR="001C4633" w:rsidRDefault="001C4633">
                  <w:pPr>
                    <w:spacing w:after="0" w:line="240" w:lineRule="auto"/>
                  </w:pPr>
                </w:p>
                <w:p w14:paraId="66713C60" w14:textId="77777777" w:rsidR="001C4633" w:rsidRDefault="00D3158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126195A" w14:textId="77777777" w:rsidR="001C4633" w:rsidRDefault="00D3158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DA74971" w14:textId="77777777" w:rsidR="001C4633" w:rsidRDefault="00D3158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5B95349" w14:textId="77777777" w:rsidR="001C4633" w:rsidRDefault="00D3158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51BCEC30" w14:textId="77777777" w:rsidR="001C4633" w:rsidRDefault="00D3158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7BDD104" w14:textId="77777777" w:rsidR="001C4633" w:rsidRDefault="001C4633">
                  <w:pPr>
                    <w:spacing w:after="0" w:line="240" w:lineRule="auto"/>
                  </w:pPr>
                </w:p>
                <w:p w14:paraId="28086FA7" w14:textId="77777777" w:rsidR="001C4633" w:rsidRDefault="00D3158A">
                  <w:pPr>
                    <w:spacing w:after="0" w:line="240" w:lineRule="auto"/>
                  </w:pPr>
                  <w:r>
                    <w:rPr>
                      <w:rFonts w:ascii="Calibri" w:eastAsia="Calibri" w:hAnsi="Calibri"/>
                      <w:b/>
                      <w:color w:val="000000"/>
                      <w:sz w:val="24"/>
                    </w:rPr>
                    <w:t xml:space="preserve">Disclaimer </w:t>
                  </w:r>
                </w:p>
                <w:p w14:paraId="66B03467" w14:textId="77777777" w:rsidR="001C4633" w:rsidRDefault="001C4633">
                  <w:pPr>
                    <w:spacing w:after="0" w:line="240" w:lineRule="auto"/>
                  </w:pPr>
                </w:p>
                <w:p w14:paraId="10D7525A" w14:textId="77777777" w:rsidR="001C4633" w:rsidRDefault="00D3158A">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F7EEEA2" w14:textId="77777777" w:rsidR="001C4633" w:rsidRDefault="001C4633">
                  <w:pPr>
                    <w:spacing w:after="0" w:line="240" w:lineRule="auto"/>
                  </w:pPr>
                </w:p>
              </w:tc>
            </w:tr>
          </w:tbl>
          <w:p w14:paraId="0BB1C243" w14:textId="77777777" w:rsidR="001C4633" w:rsidRDefault="001C4633">
            <w:pPr>
              <w:spacing w:after="0" w:line="240" w:lineRule="auto"/>
            </w:pPr>
          </w:p>
        </w:tc>
      </w:tr>
      <w:tr w:rsidR="00D3158A" w14:paraId="57DCAFAC" w14:textId="77777777" w:rsidTr="00D3158A">
        <w:tc>
          <w:tcPr>
            <w:tcW w:w="13"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D3158A" w14:paraId="1378934B" w14:textId="77777777" w:rsidTr="007450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54B4BD8" w14:textId="77777777" w:rsidR="001C4633" w:rsidRDefault="001C4633">
                  <w:pPr>
                    <w:spacing w:after="0" w:line="240" w:lineRule="auto"/>
                  </w:pPr>
                </w:p>
              </w:tc>
            </w:tr>
            <w:tr w:rsidR="001C4633" w14:paraId="1558710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3B7600B" w14:textId="77777777" w:rsidR="001C4633" w:rsidRDefault="00D3158A">
                  <w:pPr>
                    <w:spacing w:after="0" w:line="240" w:lineRule="auto"/>
                  </w:pPr>
                  <w:r>
                    <w:rPr>
                      <w:noProof/>
                    </w:rPr>
                    <w:drawing>
                      <wp:inline distT="0" distB="0" distL="0" distR="0" wp14:anchorId="5FD1A48A" wp14:editId="08A230C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CEC3785" w14:textId="77777777" w:rsidR="001C4633" w:rsidRDefault="00D3158A">
                  <w:pPr>
                    <w:spacing w:after="0" w:line="240" w:lineRule="auto"/>
                  </w:pPr>
                  <w:r>
                    <w:rPr>
                      <w:noProof/>
                    </w:rPr>
                    <w:drawing>
                      <wp:inline distT="0" distB="0" distL="0" distR="0" wp14:anchorId="51370D2D" wp14:editId="480155FB">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1AEBFF" w14:textId="77777777" w:rsidR="001C4633" w:rsidRDefault="00D3158A">
                  <w:pPr>
                    <w:spacing w:after="0" w:line="240" w:lineRule="auto"/>
                  </w:pPr>
                  <w:r>
                    <w:rPr>
                      <w:noProof/>
                    </w:rPr>
                    <w:drawing>
                      <wp:inline distT="0" distB="0" distL="0" distR="0" wp14:anchorId="764C67D4" wp14:editId="6C383490">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CDC40B8" w14:textId="77777777" w:rsidR="001C4633" w:rsidRDefault="00D3158A">
                  <w:pPr>
                    <w:spacing w:after="0" w:line="240" w:lineRule="auto"/>
                  </w:pPr>
                  <w:r>
                    <w:rPr>
                      <w:noProof/>
                    </w:rPr>
                    <w:drawing>
                      <wp:inline distT="0" distB="0" distL="0" distR="0" wp14:anchorId="43455E97" wp14:editId="574A9E72">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8ABBDB2" w14:textId="77777777" w:rsidR="001C4633" w:rsidRDefault="00D3158A">
                  <w:pPr>
                    <w:spacing w:after="0" w:line="240" w:lineRule="auto"/>
                  </w:pPr>
                  <w:r>
                    <w:rPr>
                      <w:noProof/>
                    </w:rPr>
                    <w:drawing>
                      <wp:inline distT="0" distB="0" distL="0" distR="0" wp14:anchorId="64AD6237" wp14:editId="6A9DB9E9">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F9909E4" w14:textId="77777777" w:rsidR="001C4633" w:rsidRDefault="00D3158A">
                  <w:pPr>
                    <w:spacing w:after="0" w:line="240" w:lineRule="auto"/>
                  </w:pPr>
                  <w:r>
                    <w:rPr>
                      <w:noProof/>
                    </w:rPr>
                    <w:drawing>
                      <wp:inline distT="0" distB="0" distL="0" distR="0" wp14:anchorId="3FF208FE" wp14:editId="434FE0F3">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D1D3A74" w14:textId="77777777" w:rsidR="001C4633" w:rsidRDefault="00D3158A">
                  <w:pPr>
                    <w:spacing w:after="0" w:line="240" w:lineRule="auto"/>
                  </w:pPr>
                  <w:r>
                    <w:rPr>
                      <w:noProof/>
                    </w:rPr>
                    <w:drawing>
                      <wp:inline distT="0" distB="0" distL="0" distR="0" wp14:anchorId="6A759A99" wp14:editId="3CB8D4FF">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3158A" w14:paraId="26836E6C" w14:textId="77777777" w:rsidTr="00745032">
              <w:trPr>
                <w:trHeight w:val="262"/>
              </w:trPr>
              <w:tc>
                <w:tcPr>
                  <w:tcW w:w="9565" w:type="dxa"/>
                  <w:gridSpan w:val="7"/>
                  <w:tcBorders>
                    <w:top w:val="nil"/>
                    <w:left w:val="nil"/>
                    <w:bottom w:val="nil"/>
                    <w:right w:val="nil"/>
                  </w:tcBorders>
                  <w:tcMar>
                    <w:top w:w="39" w:type="dxa"/>
                    <w:left w:w="39" w:type="dxa"/>
                    <w:bottom w:w="39" w:type="dxa"/>
                    <w:right w:w="39" w:type="dxa"/>
                  </w:tcMar>
                </w:tcPr>
                <w:p w14:paraId="7CF5AB67" w14:textId="77777777" w:rsidR="001C4633" w:rsidRDefault="00D3158A">
                  <w:pPr>
                    <w:spacing w:after="0" w:line="240" w:lineRule="auto"/>
                  </w:pPr>
                  <w:r>
                    <w:rPr>
                      <w:rFonts w:ascii="Calibri" w:eastAsia="Calibri" w:hAnsi="Calibri"/>
                      <w:b/>
                      <w:color w:val="000000"/>
                      <w:sz w:val="24"/>
                    </w:rPr>
                    <w:t>Table 1: CONTAMINANTS</w:t>
                  </w:r>
                </w:p>
              </w:tc>
            </w:tr>
            <w:tr w:rsidR="001C4633" w14:paraId="746F6E5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2FF20A" w14:textId="77777777" w:rsidR="001C4633" w:rsidRDefault="00D3158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652414" w14:textId="77777777" w:rsidR="001C4633" w:rsidRDefault="00D3158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25E0D1" w14:textId="77777777" w:rsidR="001C4633" w:rsidRDefault="00D3158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2E8BB1" w14:textId="77777777" w:rsidR="001C4633" w:rsidRDefault="00D3158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B1D001" w14:textId="77777777" w:rsidR="001C4633" w:rsidRDefault="00D3158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8593E0" w14:textId="77777777" w:rsidR="001C4633" w:rsidRDefault="00D3158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86C63A" w14:textId="77777777" w:rsidR="001C4633" w:rsidRDefault="00D3158A">
                  <w:pPr>
                    <w:spacing w:after="0" w:line="240" w:lineRule="auto"/>
                    <w:jc w:val="center"/>
                  </w:pPr>
                  <w:r>
                    <w:rPr>
                      <w:rFonts w:ascii="Cambria" w:eastAsia="Cambria" w:hAnsi="Cambria"/>
                      <w:b/>
                      <w:color w:val="000000"/>
                      <w:sz w:val="18"/>
                    </w:rPr>
                    <w:t>&gt;MRL</w:t>
                  </w:r>
                </w:p>
              </w:tc>
            </w:tr>
            <w:tr w:rsidR="001C4633" w14:paraId="4E8198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068C" w14:textId="77777777" w:rsidR="001C4633" w:rsidRDefault="00D3158A">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D2E4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6538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E6EA7"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E0F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78CB"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9DBCA" w14:textId="77777777" w:rsidR="001C4633" w:rsidRDefault="00D3158A">
                  <w:pPr>
                    <w:spacing w:after="0" w:line="240" w:lineRule="auto"/>
                    <w:jc w:val="center"/>
                  </w:pPr>
                  <w:r>
                    <w:rPr>
                      <w:rFonts w:ascii="Cambria" w:eastAsia="Cambria" w:hAnsi="Cambria"/>
                      <w:color w:val="000000"/>
                      <w:sz w:val="18"/>
                    </w:rPr>
                    <w:t>0</w:t>
                  </w:r>
                </w:p>
              </w:tc>
            </w:tr>
            <w:tr w:rsidR="001C4633" w14:paraId="4F176B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5845" w14:textId="77777777" w:rsidR="001C4633" w:rsidRDefault="00D3158A">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63AA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55F4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5FB1F"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F883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86E8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6249D" w14:textId="77777777" w:rsidR="001C4633" w:rsidRDefault="00D3158A">
                  <w:pPr>
                    <w:spacing w:after="0" w:line="240" w:lineRule="auto"/>
                    <w:jc w:val="center"/>
                  </w:pPr>
                  <w:r>
                    <w:rPr>
                      <w:rFonts w:ascii="Cambria" w:eastAsia="Cambria" w:hAnsi="Cambria"/>
                      <w:color w:val="000000"/>
                      <w:sz w:val="18"/>
                    </w:rPr>
                    <w:t>0</w:t>
                  </w:r>
                </w:p>
              </w:tc>
            </w:tr>
            <w:tr w:rsidR="001C4633" w14:paraId="4B1FA2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43736" w14:textId="77777777" w:rsidR="001C4633" w:rsidRDefault="00D3158A">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6FC6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E5AA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7B085"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BDD0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E8A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C0E5C" w14:textId="77777777" w:rsidR="001C4633" w:rsidRDefault="00D3158A">
                  <w:pPr>
                    <w:spacing w:after="0" w:line="240" w:lineRule="auto"/>
                    <w:jc w:val="center"/>
                  </w:pPr>
                  <w:r>
                    <w:rPr>
                      <w:rFonts w:ascii="Cambria" w:eastAsia="Cambria" w:hAnsi="Cambria"/>
                      <w:color w:val="000000"/>
                      <w:sz w:val="18"/>
                    </w:rPr>
                    <w:t>0</w:t>
                  </w:r>
                </w:p>
              </w:tc>
            </w:tr>
            <w:tr w:rsidR="001C4633" w14:paraId="7A7759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049B" w14:textId="77777777" w:rsidR="001C4633" w:rsidRDefault="00D3158A">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57B7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F215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E9930"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7A21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1925C"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BCFE" w14:textId="77777777" w:rsidR="001C4633" w:rsidRDefault="00D3158A">
                  <w:pPr>
                    <w:spacing w:after="0" w:line="240" w:lineRule="auto"/>
                    <w:jc w:val="center"/>
                  </w:pPr>
                  <w:r>
                    <w:rPr>
                      <w:rFonts w:ascii="Cambria" w:eastAsia="Cambria" w:hAnsi="Cambria"/>
                      <w:color w:val="000000"/>
                      <w:sz w:val="18"/>
                    </w:rPr>
                    <w:t>-</w:t>
                  </w:r>
                </w:p>
              </w:tc>
            </w:tr>
            <w:tr w:rsidR="001C4633" w14:paraId="3F3A82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EA85" w14:textId="77777777" w:rsidR="001C4633" w:rsidRDefault="00D3158A">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7C09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342C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4DC4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548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DA1F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71E6" w14:textId="77777777" w:rsidR="001C4633" w:rsidRDefault="00D3158A">
                  <w:pPr>
                    <w:spacing w:after="0" w:line="240" w:lineRule="auto"/>
                    <w:jc w:val="center"/>
                  </w:pPr>
                  <w:r>
                    <w:rPr>
                      <w:rFonts w:ascii="Cambria" w:eastAsia="Cambria" w:hAnsi="Cambria"/>
                      <w:color w:val="000000"/>
                      <w:sz w:val="18"/>
                    </w:rPr>
                    <w:t>-</w:t>
                  </w:r>
                </w:p>
              </w:tc>
            </w:tr>
            <w:tr w:rsidR="001C4633" w14:paraId="0AE744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07C0D" w14:textId="77777777" w:rsidR="001C4633" w:rsidRDefault="00D3158A">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3C41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7214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4F9C9"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F6F0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608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7D8DD" w14:textId="77777777" w:rsidR="001C4633" w:rsidRDefault="00D3158A">
                  <w:pPr>
                    <w:spacing w:after="0" w:line="240" w:lineRule="auto"/>
                    <w:jc w:val="center"/>
                  </w:pPr>
                  <w:r>
                    <w:rPr>
                      <w:rFonts w:ascii="Cambria" w:eastAsia="Cambria" w:hAnsi="Cambria"/>
                      <w:color w:val="000000"/>
                      <w:sz w:val="18"/>
                    </w:rPr>
                    <w:t>0</w:t>
                  </w:r>
                </w:p>
              </w:tc>
            </w:tr>
            <w:tr w:rsidR="001C4633" w14:paraId="370E7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DF936" w14:textId="77777777" w:rsidR="001C4633" w:rsidRDefault="00D3158A">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E73A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C15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CF181"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9BAB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D5BB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70A0" w14:textId="77777777" w:rsidR="001C4633" w:rsidRDefault="00D3158A">
                  <w:pPr>
                    <w:spacing w:after="0" w:line="240" w:lineRule="auto"/>
                    <w:jc w:val="center"/>
                  </w:pPr>
                  <w:r>
                    <w:rPr>
                      <w:rFonts w:ascii="Cambria" w:eastAsia="Cambria" w:hAnsi="Cambria"/>
                      <w:color w:val="000000"/>
                      <w:sz w:val="18"/>
                    </w:rPr>
                    <w:t>0</w:t>
                  </w:r>
                </w:p>
              </w:tc>
            </w:tr>
            <w:tr w:rsidR="001C4633" w14:paraId="278DA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108DB" w14:textId="77777777" w:rsidR="001C4633" w:rsidRDefault="00D3158A">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D84D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EDAD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D572B"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054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7962"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19E95" w14:textId="77777777" w:rsidR="001C4633" w:rsidRDefault="00D3158A">
                  <w:pPr>
                    <w:spacing w:after="0" w:line="240" w:lineRule="auto"/>
                    <w:jc w:val="center"/>
                  </w:pPr>
                  <w:r>
                    <w:rPr>
                      <w:rFonts w:ascii="Cambria" w:eastAsia="Cambria" w:hAnsi="Cambria"/>
                      <w:color w:val="000000"/>
                      <w:sz w:val="18"/>
                    </w:rPr>
                    <w:t>0</w:t>
                  </w:r>
                </w:p>
              </w:tc>
            </w:tr>
            <w:tr w:rsidR="001C4633" w14:paraId="604AB0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8B3B2" w14:textId="77777777" w:rsidR="001C4633" w:rsidRDefault="00D3158A">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262C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4E94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52A06"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9DFB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7C6B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F61E1" w14:textId="77777777" w:rsidR="001C4633" w:rsidRDefault="00D3158A">
                  <w:pPr>
                    <w:spacing w:after="0" w:line="240" w:lineRule="auto"/>
                    <w:jc w:val="center"/>
                  </w:pPr>
                  <w:r>
                    <w:rPr>
                      <w:rFonts w:ascii="Cambria" w:eastAsia="Cambria" w:hAnsi="Cambria"/>
                      <w:color w:val="000000"/>
                      <w:sz w:val="18"/>
                    </w:rPr>
                    <w:t>0</w:t>
                  </w:r>
                </w:p>
              </w:tc>
            </w:tr>
            <w:tr w:rsidR="001C4633" w14:paraId="10C731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EA8C8" w14:textId="77777777" w:rsidR="001C4633" w:rsidRDefault="00D3158A">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DCC7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A83F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6840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4222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F776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3A112" w14:textId="77777777" w:rsidR="001C4633" w:rsidRDefault="00D3158A">
                  <w:pPr>
                    <w:spacing w:after="0" w:line="240" w:lineRule="auto"/>
                    <w:jc w:val="center"/>
                  </w:pPr>
                  <w:r>
                    <w:rPr>
                      <w:rFonts w:ascii="Cambria" w:eastAsia="Cambria" w:hAnsi="Cambria"/>
                      <w:color w:val="000000"/>
                      <w:sz w:val="18"/>
                    </w:rPr>
                    <w:t>-</w:t>
                  </w:r>
                </w:p>
              </w:tc>
            </w:tr>
            <w:tr w:rsidR="00D3158A" w14:paraId="4E91B14E" w14:textId="77777777" w:rsidTr="007450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4CCFA5A" w14:textId="77777777" w:rsidR="001C4633" w:rsidRDefault="001C4633">
                  <w:pPr>
                    <w:spacing w:after="0" w:line="240" w:lineRule="auto"/>
                  </w:pPr>
                </w:p>
              </w:tc>
            </w:tr>
            <w:tr w:rsidR="001C4633" w14:paraId="2FEAF98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64BD0E2" w14:textId="77777777" w:rsidR="001C4633" w:rsidRDefault="00D3158A">
                  <w:pPr>
                    <w:spacing w:after="0" w:line="240" w:lineRule="auto"/>
                  </w:pPr>
                  <w:r>
                    <w:rPr>
                      <w:noProof/>
                    </w:rPr>
                    <w:lastRenderedPageBreak/>
                    <w:drawing>
                      <wp:inline distT="0" distB="0" distL="0" distR="0" wp14:anchorId="19D00651" wp14:editId="5C8F166F">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59935E2" w14:textId="77777777" w:rsidR="001C4633" w:rsidRDefault="00D3158A">
                  <w:pPr>
                    <w:spacing w:after="0" w:line="240" w:lineRule="auto"/>
                  </w:pPr>
                  <w:r>
                    <w:rPr>
                      <w:noProof/>
                    </w:rPr>
                    <w:drawing>
                      <wp:inline distT="0" distB="0" distL="0" distR="0" wp14:anchorId="785C8553" wp14:editId="1073BBAA">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1B4F964" w14:textId="77777777" w:rsidR="001C4633" w:rsidRDefault="00D3158A">
                  <w:pPr>
                    <w:spacing w:after="0" w:line="240" w:lineRule="auto"/>
                  </w:pPr>
                  <w:r>
                    <w:rPr>
                      <w:noProof/>
                    </w:rPr>
                    <w:drawing>
                      <wp:inline distT="0" distB="0" distL="0" distR="0" wp14:anchorId="42F31BA2" wp14:editId="0377FC82">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6D04672" w14:textId="77777777" w:rsidR="001C4633" w:rsidRDefault="00D3158A">
                  <w:pPr>
                    <w:spacing w:after="0" w:line="240" w:lineRule="auto"/>
                  </w:pPr>
                  <w:r>
                    <w:rPr>
                      <w:noProof/>
                    </w:rPr>
                    <w:drawing>
                      <wp:inline distT="0" distB="0" distL="0" distR="0" wp14:anchorId="2D1EB4DC" wp14:editId="0E0D2727">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F2B6A72" w14:textId="77777777" w:rsidR="001C4633" w:rsidRDefault="00D3158A">
                  <w:pPr>
                    <w:spacing w:after="0" w:line="240" w:lineRule="auto"/>
                  </w:pPr>
                  <w:r>
                    <w:rPr>
                      <w:noProof/>
                    </w:rPr>
                    <w:drawing>
                      <wp:inline distT="0" distB="0" distL="0" distR="0" wp14:anchorId="29A3C4BB" wp14:editId="0ABF114E">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F9F4187" w14:textId="77777777" w:rsidR="001C4633" w:rsidRDefault="00D3158A">
                  <w:pPr>
                    <w:spacing w:after="0" w:line="240" w:lineRule="auto"/>
                  </w:pPr>
                  <w:r>
                    <w:rPr>
                      <w:noProof/>
                    </w:rPr>
                    <w:drawing>
                      <wp:inline distT="0" distB="0" distL="0" distR="0" wp14:anchorId="5F0788DE" wp14:editId="3F1A9AF1">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BA18EAA" w14:textId="77777777" w:rsidR="001C4633" w:rsidRDefault="00D3158A">
                  <w:pPr>
                    <w:spacing w:after="0" w:line="240" w:lineRule="auto"/>
                  </w:pPr>
                  <w:r>
                    <w:rPr>
                      <w:noProof/>
                    </w:rPr>
                    <w:drawing>
                      <wp:inline distT="0" distB="0" distL="0" distR="0" wp14:anchorId="7AB6F7C6" wp14:editId="584C5A2B">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3158A" w14:paraId="485CF896" w14:textId="77777777" w:rsidTr="00745032">
              <w:trPr>
                <w:trHeight w:val="262"/>
              </w:trPr>
              <w:tc>
                <w:tcPr>
                  <w:tcW w:w="9565" w:type="dxa"/>
                  <w:gridSpan w:val="7"/>
                  <w:tcBorders>
                    <w:top w:val="nil"/>
                    <w:left w:val="nil"/>
                    <w:bottom w:val="nil"/>
                    <w:right w:val="nil"/>
                  </w:tcBorders>
                  <w:tcMar>
                    <w:top w:w="39" w:type="dxa"/>
                    <w:left w:w="39" w:type="dxa"/>
                    <w:bottom w:w="39" w:type="dxa"/>
                    <w:right w:w="39" w:type="dxa"/>
                  </w:tcMar>
                </w:tcPr>
                <w:p w14:paraId="6474A8B5" w14:textId="77777777" w:rsidR="001C4633" w:rsidRDefault="00D3158A">
                  <w:pPr>
                    <w:spacing w:after="0" w:line="240" w:lineRule="auto"/>
                  </w:pPr>
                  <w:r>
                    <w:rPr>
                      <w:rFonts w:ascii="Calibri" w:eastAsia="Calibri" w:hAnsi="Calibri"/>
                      <w:b/>
                      <w:color w:val="000000"/>
                      <w:sz w:val="24"/>
                    </w:rPr>
                    <w:t>Table 2: FUNGICIDES</w:t>
                  </w:r>
                </w:p>
              </w:tc>
            </w:tr>
            <w:tr w:rsidR="001C4633" w14:paraId="645D303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B95DA5" w14:textId="77777777" w:rsidR="001C4633" w:rsidRDefault="00D3158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4A63E6" w14:textId="77777777" w:rsidR="001C4633" w:rsidRDefault="00D3158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E74A0B" w14:textId="77777777" w:rsidR="001C4633" w:rsidRDefault="00D3158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105984" w14:textId="77777777" w:rsidR="001C4633" w:rsidRDefault="00D3158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470EC4" w14:textId="77777777" w:rsidR="001C4633" w:rsidRDefault="00D3158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0E721B" w14:textId="77777777" w:rsidR="001C4633" w:rsidRDefault="00D3158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3C6E37" w14:textId="77777777" w:rsidR="001C4633" w:rsidRDefault="00D3158A">
                  <w:pPr>
                    <w:spacing w:after="0" w:line="240" w:lineRule="auto"/>
                    <w:jc w:val="center"/>
                  </w:pPr>
                  <w:r>
                    <w:rPr>
                      <w:rFonts w:ascii="Cambria" w:eastAsia="Cambria" w:hAnsi="Cambria"/>
                      <w:b/>
                      <w:color w:val="000000"/>
                      <w:sz w:val="18"/>
                    </w:rPr>
                    <w:t>&gt;MRL</w:t>
                  </w:r>
                </w:p>
              </w:tc>
            </w:tr>
            <w:tr w:rsidR="001C4633" w14:paraId="7FA12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F67C0" w14:textId="77777777" w:rsidR="001C4633" w:rsidRDefault="00D3158A">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0C4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1318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6DBFE"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27D1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83D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EC60F" w14:textId="77777777" w:rsidR="001C4633" w:rsidRDefault="00D3158A">
                  <w:pPr>
                    <w:spacing w:after="0" w:line="240" w:lineRule="auto"/>
                    <w:jc w:val="center"/>
                  </w:pPr>
                  <w:r>
                    <w:rPr>
                      <w:rFonts w:ascii="Cambria" w:eastAsia="Cambria" w:hAnsi="Cambria"/>
                      <w:color w:val="000000"/>
                      <w:sz w:val="18"/>
                    </w:rPr>
                    <w:t>0</w:t>
                  </w:r>
                </w:p>
              </w:tc>
            </w:tr>
            <w:tr w:rsidR="001C4633" w14:paraId="030FB3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C5FF4" w14:textId="77777777" w:rsidR="001C4633" w:rsidRDefault="00D3158A">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9F26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610D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01E3B"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4A46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3337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A63B3" w14:textId="77777777" w:rsidR="001C4633" w:rsidRDefault="00D3158A">
                  <w:pPr>
                    <w:spacing w:after="0" w:line="240" w:lineRule="auto"/>
                    <w:jc w:val="center"/>
                  </w:pPr>
                  <w:r>
                    <w:rPr>
                      <w:rFonts w:ascii="Cambria" w:eastAsia="Cambria" w:hAnsi="Cambria"/>
                      <w:color w:val="000000"/>
                      <w:sz w:val="18"/>
                    </w:rPr>
                    <w:t>-</w:t>
                  </w:r>
                </w:p>
              </w:tc>
            </w:tr>
            <w:tr w:rsidR="001C4633" w14:paraId="4089B3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326D" w14:textId="77777777" w:rsidR="001C4633" w:rsidRDefault="00D3158A">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F256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C201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E8820E"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2092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72F76"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47E30" w14:textId="77777777" w:rsidR="001C4633" w:rsidRDefault="00D3158A">
                  <w:pPr>
                    <w:spacing w:after="0" w:line="240" w:lineRule="auto"/>
                    <w:jc w:val="center"/>
                  </w:pPr>
                  <w:r>
                    <w:rPr>
                      <w:rFonts w:ascii="Cambria" w:eastAsia="Cambria" w:hAnsi="Cambria"/>
                      <w:color w:val="000000"/>
                      <w:sz w:val="18"/>
                    </w:rPr>
                    <w:t>0</w:t>
                  </w:r>
                </w:p>
              </w:tc>
            </w:tr>
            <w:tr w:rsidR="001C4633" w14:paraId="469547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37610" w14:textId="77777777" w:rsidR="001C4633" w:rsidRDefault="00D3158A">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53E3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1C93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1CE2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F640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C0AB2"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33F6F" w14:textId="77777777" w:rsidR="001C4633" w:rsidRDefault="00D3158A">
                  <w:pPr>
                    <w:spacing w:after="0" w:line="240" w:lineRule="auto"/>
                    <w:jc w:val="center"/>
                  </w:pPr>
                  <w:r>
                    <w:rPr>
                      <w:rFonts w:ascii="Cambria" w:eastAsia="Cambria" w:hAnsi="Cambria"/>
                      <w:color w:val="000000"/>
                      <w:sz w:val="18"/>
                    </w:rPr>
                    <w:t>-</w:t>
                  </w:r>
                </w:p>
              </w:tc>
            </w:tr>
            <w:tr w:rsidR="001C4633" w14:paraId="610802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30992" w14:textId="77777777" w:rsidR="001C4633" w:rsidRDefault="00D3158A">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3160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2062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2012B"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3BF0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3C19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709D" w14:textId="77777777" w:rsidR="001C4633" w:rsidRDefault="00D3158A">
                  <w:pPr>
                    <w:spacing w:after="0" w:line="240" w:lineRule="auto"/>
                    <w:jc w:val="center"/>
                  </w:pPr>
                  <w:r>
                    <w:rPr>
                      <w:rFonts w:ascii="Cambria" w:eastAsia="Cambria" w:hAnsi="Cambria"/>
                      <w:color w:val="000000"/>
                      <w:sz w:val="18"/>
                    </w:rPr>
                    <w:t>0</w:t>
                  </w:r>
                </w:p>
              </w:tc>
            </w:tr>
            <w:tr w:rsidR="001C4633" w14:paraId="0CBB6A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8B1B" w14:textId="77777777" w:rsidR="001C4633" w:rsidRDefault="00D3158A">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63D1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24A4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7BAF0"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77C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F116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B0C16" w14:textId="77777777" w:rsidR="001C4633" w:rsidRDefault="00D3158A">
                  <w:pPr>
                    <w:spacing w:after="0" w:line="240" w:lineRule="auto"/>
                    <w:jc w:val="center"/>
                  </w:pPr>
                  <w:r>
                    <w:rPr>
                      <w:rFonts w:ascii="Cambria" w:eastAsia="Cambria" w:hAnsi="Cambria"/>
                      <w:color w:val="000000"/>
                      <w:sz w:val="18"/>
                    </w:rPr>
                    <w:t>0</w:t>
                  </w:r>
                </w:p>
              </w:tc>
            </w:tr>
            <w:tr w:rsidR="001C4633" w14:paraId="01C723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101A1" w14:textId="77777777" w:rsidR="001C4633" w:rsidRDefault="00D3158A">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2B9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4EB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491D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B599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7EA9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7CD1" w14:textId="77777777" w:rsidR="001C4633" w:rsidRDefault="00D3158A">
                  <w:pPr>
                    <w:spacing w:after="0" w:line="240" w:lineRule="auto"/>
                    <w:jc w:val="center"/>
                  </w:pPr>
                  <w:r>
                    <w:rPr>
                      <w:rFonts w:ascii="Cambria" w:eastAsia="Cambria" w:hAnsi="Cambria"/>
                      <w:color w:val="000000"/>
                      <w:sz w:val="18"/>
                    </w:rPr>
                    <w:t>-</w:t>
                  </w:r>
                </w:p>
              </w:tc>
            </w:tr>
            <w:tr w:rsidR="001C4633" w14:paraId="755B7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C4E04" w14:textId="77777777" w:rsidR="001C4633" w:rsidRDefault="00D3158A">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D6A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BD3E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D1099"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2829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8BFDB"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52F11" w14:textId="77777777" w:rsidR="001C4633" w:rsidRDefault="00D3158A">
                  <w:pPr>
                    <w:spacing w:after="0" w:line="240" w:lineRule="auto"/>
                    <w:jc w:val="center"/>
                  </w:pPr>
                  <w:r>
                    <w:rPr>
                      <w:rFonts w:ascii="Cambria" w:eastAsia="Cambria" w:hAnsi="Cambria"/>
                      <w:color w:val="000000"/>
                      <w:sz w:val="18"/>
                    </w:rPr>
                    <w:t>-</w:t>
                  </w:r>
                </w:p>
              </w:tc>
            </w:tr>
            <w:tr w:rsidR="001C4633" w14:paraId="7FC724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4814A" w14:textId="77777777" w:rsidR="001C4633" w:rsidRDefault="00D3158A">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0CC1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C6B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18E88"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EF3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6FBE7"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AE8C" w14:textId="77777777" w:rsidR="001C4633" w:rsidRDefault="00D3158A">
                  <w:pPr>
                    <w:spacing w:after="0" w:line="240" w:lineRule="auto"/>
                    <w:jc w:val="center"/>
                  </w:pPr>
                  <w:r>
                    <w:rPr>
                      <w:rFonts w:ascii="Cambria" w:eastAsia="Cambria" w:hAnsi="Cambria"/>
                      <w:color w:val="000000"/>
                      <w:sz w:val="18"/>
                    </w:rPr>
                    <w:t>-</w:t>
                  </w:r>
                </w:p>
              </w:tc>
            </w:tr>
            <w:tr w:rsidR="001C4633" w14:paraId="217AC3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7B9D3" w14:textId="77777777" w:rsidR="001C4633" w:rsidRDefault="00D3158A">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0A28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8DF5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C66C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F517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4D0B0"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6F250" w14:textId="77777777" w:rsidR="001C4633" w:rsidRDefault="00D3158A">
                  <w:pPr>
                    <w:spacing w:after="0" w:line="240" w:lineRule="auto"/>
                    <w:jc w:val="center"/>
                  </w:pPr>
                  <w:r>
                    <w:rPr>
                      <w:rFonts w:ascii="Cambria" w:eastAsia="Cambria" w:hAnsi="Cambria"/>
                      <w:color w:val="000000"/>
                      <w:sz w:val="18"/>
                    </w:rPr>
                    <w:t>-</w:t>
                  </w:r>
                </w:p>
              </w:tc>
            </w:tr>
            <w:tr w:rsidR="001C4633" w14:paraId="0ADF63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7ABF7" w14:textId="77777777" w:rsidR="001C4633" w:rsidRDefault="00D3158A">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222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3DD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32A7D"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1EA2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FE35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10A93" w14:textId="77777777" w:rsidR="001C4633" w:rsidRDefault="00D3158A">
                  <w:pPr>
                    <w:spacing w:after="0" w:line="240" w:lineRule="auto"/>
                    <w:jc w:val="center"/>
                  </w:pPr>
                  <w:r>
                    <w:rPr>
                      <w:rFonts w:ascii="Cambria" w:eastAsia="Cambria" w:hAnsi="Cambria"/>
                      <w:color w:val="000000"/>
                      <w:sz w:val="18"/>
                    </w:rPr>
                    <w:t>0</w:t>
                  </w:r>
                </w:p>
              </w:tc>
            </w:tr>
            <w:tr w:rsidR="001C4633" w14:paraId="11DCA1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6AACE" w14:textId="77777777" w:rsidR="001C4633" w:rsidRDefault="00D3158A">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3819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849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2A5A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99BA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476E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19E8F" w14:textId="77777777" w:rsidR="001C4633" w:rsidRDefault="00D3158A">
                  <w:pPr>
                    <w:spacing w:after="0" w:line="240" w:lineRule="auto"/>
                    <w:jc w:val="center"/>
                  </w:pPr>
                  <w:r>
                    <w:rPr>
                      <w:rFonts w:ascii="Cambria" w:eastAsia="Cambria" w:hAnsi="Cambria"/>
                      <w:color w:val="000000"/>
                      <w:sz w:val="18"/>
                    </w:rPr>
                    <w:t>-</w:t>
                  </w:r>
                </w:p>
              </w:tc>
            </w:tr>
            <w:tr w:rsidR="001C4633" w14:paraId="71765D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6C586" w14:textId="77777777" w:rsidR="001C4633" w:rsidRDefault="00D3158A">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78A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6EE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ECF5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5CE8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1875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1A3D0" w14:textId="77777777" w:rsidR="001C4633" w:rsidRDefault="00D3158A">
                  <w:pPr>
                    <w:spacing w:after="0" w:line="240" w:lineRule="auto"/>
                    <w:jc w:val="center"/>
                  </w:pPr>
                  <w:r>
                    <w:rPr>
                      <w:rFonts w:ascii="Cambria" w:eastAsia="Cambria" w:hAnsi="Cambria"/>
                      <w:color w:val="000000"/>
                      <w:sz w:val="18"/>
                    </w:rPr>
                    <w:t>-</w:t>
                  </w:r>
                </w:p>
              </w:tc>
            </w:tr>
            <w:tr w:rsidR="001C4633" w14:paraId="2098E2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CF36E" w14:textId="77777777" w:rsidR="001C4633" w:rsidRDefault="00D3158A">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A9B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19FE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02806"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C567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E808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59EC6" w14:textId="77777777" w:rsidR="001C4633" w:rsidRDefault="00D3158A">
                  <w:pPr>
                    <w:spacing w:after="0" w:line="240" w:lineRule="auto"/>
                    <w:jc w:val="center"/>
                  </w:pPr>
                  <w:r>
                    <w:rPr>
                      <w:rFonts w:ascii="Cambria" w:eastAsia="Cambria" w:hAnsi="Cambria"/>
                      <w:color w:val="000000"/>
                      <w:sz w:val="18"/>
                    </w:rPr>
                    <w:t>0</w:t>
                  </w:r>
                </w:p>
              </w:tc>
            </w:tr>
            <w:tr w:rsidR="001C4633" w14:paraId="3BED37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E5E4" w14:textId="77777777" w:rsidR="001C4633" w:rsidRDefault="00D3158A">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90EC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D5E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341F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26A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595A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A2DD6" w14:textId="77777777" w:rsidR="001C4633" w:rsidRDefault="00D3158A">
                  <w:pPr>
                    <w:spacing w:after="0" w:line="240" w:lineRule="auto"/>
                    <w:jc w:val="center"/>
                  </w:pPr>
                  <w:r>
                    <w:rPr>
                      <w:rFonts w:ascii="Cambria" w:eastAsia="Cambria" w:hAnsi="Cambria"/>
                      <w:color w:val="000000"/>
                      <w:sz w:val="18"/>
                    </w:rPr>
                    <w:t>-</w:t>
                  </w:r>
                </w:p>
              </w:tc>
            </w:tr>
            <w:tr w:rsidR="001C4633" w14:paraId="4F978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D30D3" w14:textId="77777777" w:rsidR="001C4633" w:rsidRDefault="00D3158A">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C65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3366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B7FD0"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3195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0031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2CB8" w14:textId="77777777" w:rsidR="001C4633" w:rsidRDefault="00D3158A">
                  <w:pPr>
                    <w:spacing w:after="0" w:line="240" w:lineRule="auto"/>
                    <w:jc w:val="center"/>
                  </w:pPr>
                  <w:r>
                    <w:rPr>
                      <w:rFonts w:ascii="Cambria" w:eastAsia="Cambria" w:hAnsi="Cambria"/>
                      <w:color w:val="000000"/>
                      <w:sz w:val="18"/>
                    </w:rPr>
                    <w:t>0</w:t>
                  </w:r>
                </w:p>
              </w:tc>
            </w:tr>
            <w:tr w:rsidR="001C4633" w14:paraId="5C1E09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0A2B3" w14:textId="77777777" w:rsidR="001C4633" w:rsidRDefault="00D3158A">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E580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352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7E88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FF79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CAA0"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1825" w14:textId="77777777" w:rsidR="001C4633" w:rsidRDefault="00D3158A">
                  <w:pPr>
                    <w:spacing w:after="0" w:line="240" w:lineRule="auto"/>
                    <w:jc w:val="center"/>
                  </w:pPr>
                  <w:r>
                    <w:rPr>
                      <w:rFonts w:ascii="Cambria" w:eastAsia="Cambria" w:hAnsi="Cambria"/>
                      <w:color w:val="000000"/>
                      <w:sz w:val="18"/>
                    </w:rPr>
                    <w:t>-</w:t>
                  </w:r>
                </w:p>
              </w:tc>
            </w:tr>
            <w:tr w:rsidR="001C4633" w14:paraId="05BB71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DA654" w14:textId="77777777" w:rsidR="001C4633" w:rsidRDefault="00D3158A">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290B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6E97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849E9"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83FE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7FC4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D93A" w14:textId="77777777" w:rsidR="001C4633" w:rsidRDefault="00D3158A">
                  <w:pPr>
                    <w:spacing w:after="0" w:line="240" w:lineRule="auto"/>
                    <w:jc w:val="center"/>
                  </w:pPr>
                  <w:r>
                    <w:rPr>
                      <w:rFonts w:ascii="Cambria" w:eastAsia="Cambria" w:hAnsi="Cambria"/>
                      <w:color w:val="000000"/>
                      <w:sz w:val="18"/>
                    </w:rPr>
                    <w:t>-</w:t>
                  </w:r>
                </w:p>
              </w:tc>
            </w:tr>
            <w:tr w:rsidR="001C4633" w14:paraId="6ECB83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D81B4" w14:textId="77777777" w:rsidR="001C4633" w:rsidRDefault="00D3158A">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98C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2E19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5196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D2D9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A95C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1D02A" w14:textId="77777777" w:rsidR="001C4633" w:rsidRDefault="00D3158A">
                  <w:pPr>
                    <w:spacing w:after="0" w:line="240" w:lineRule="auto"/>
                    <w:jc w:val="center"/>
                  </w:pPr>
                  <w:r>
                    <w:rPr>
                      <w:rFonts w:ascii="Cambria" w:eastAsia="Cambria" w:hAnsi="Cambria"/>
                      <w:color w:val="000000"/>
                      <w:sz w:val="18"/>
                    </w:rPr>
                    <w:t>-</w:t>
                  </w:r>
                </w:p>
              </w:tc>
            </w:tr>
            <w:tr w:rsidR="001C4633" w14:paraId="01C545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1A698" w14:textId="77777777" w:rsidR="001C4633" w:rsidRDefault="00D3158A">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0DA6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87D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528D3" w14:textId="77777777" w:rsidR="001C4633" w:rsidRDefault="00D3158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C26E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E511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A27CB" w14:textId="77777777" w:rsidR="001C4633" w:rsidRDefault="00D3158A">
                  <w:pPr>
                    <w:spacing w:after="0" w:line="240" w:lineRule="auto"/>
                    <w:jc w:val="center"/>
                  </w:pPr>
                  <w:r>
                    <w:rPr>
                      <w:rFonts w:ascii="Cambria" w:eastAsia="Cambria" w:hAnsi="Cambria"/>
                      <w:color w:val="000000"/>
                      <w:sz w:val="18"/>
                    </w:rPr>
                    <w:t>0</w:t>
                  </w:r>
                </w:p>
              </w:tc>
            </w:tr>
            <w:tr w:rsidR="001C4633" w14:paraId="50F982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965C1" w14:textId="77777777" w:rsidR="001C4633" w:rsidRDefault="00D3158A">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54D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1722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4FE7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3BD5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40B8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AE7C1" w14:textId="77777777" w:rsidR="001C4633" w:rsidRDefault="00D3158A">
                  <w:pPr>
                    <w:spacing w:after="0" w:line="240" w:lineRule="auto"/>
                    <w:jc w:val="center"/>
                  </w:pPr>
                  <w:r>
                    <w:rPr>
                      <w:rFonts w:ascii="Cambria" w:eastAsia="Cambria" w:hAnsi="Cambria"/>
                      <w:color w:val="000000"/>
                      <w:sz w:val="18"/>
                    </w:rPr>
                    <w:t>-</w:t>
                  </w:r>
                </w:p>
              </w:tc>
            </w:tr>
            <w:tr w:rsidR="001C4633" w14:paraId="2A65C6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161B9" w14:textId="77777777" w:rsidR="001C4633" w:rsidRDefault="00D3158A">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A79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FF3D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B655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B7E5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B13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3EA4" w14:textId="77777777" w:rsidR="001C4633" w:rsidRDefault="00D3158A">
                  <w:pPr>
                    <w:spacing w:after="0" w:line="240" w:lineRule="auto"/>
                    <w:jc w:val="center"/>
                  </w:pPr>
                  <w:r>
                    <w:rPr>
                      <w:rFonts w:ascii="Cambria" w:eastAsia="Cambria" w:hAnsi="Cambria"/>
                      <w:color w:val="000000"/>
                      <w:sz w:val="18"/>
                    </w:rPr>
                    <w:t>-</w:t>
                  </w:r>
                </w:p>
              </w:tc>
            </w:tr>
            <w:tr w:rsidR="001C4633" w14:paraId="06D629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2FEB" w14:textId="77777777" w:rsidR="001C4633" w:rsidRDefault="00D3158A">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D012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1B9D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24471"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881C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6E01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D2C8" w14:textId="77777777" w:rsidR="001C4633" w:rsidRDefault="00D3158A">
                  <w:pPr>
                    <w:spacing w:after="0" w:line="240" w:lineRule="auto"/>
                    <w:jc w:val="center"/>
                  </w:pPr>
                  <w:r>
                    <w:rPr>
                      <w:rFonts w:ascii="Cambria" w:eastAsia="Cambria" w:hAnsi="Cambria"/>
                      <w:color w:val="000000"/>
                      <w:sz w:val="18"/>
                    </w:rPr>
                    <w:t>-</w:t>
                  </w:r>
                </w:p>
              </w:tc>
            </w:tr>
            <w:tr w:rsidR="001C4633" w14:paraId="12EB88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8AFE5" w14:textId="77777777" w:rsidR="001C4633" w:rsidRDefault="00D3158A">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E0D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AE7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4004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E00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BDDE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C29C6" w14:textId="77777777" w:rsidR="001C4633" w:rsidRDefault="00D3158A">
                  <w:pPr>
                    <w:spacing w:after="0" w:line="240" w:lineRule="auto"/>
                    <w:jc w:val="center"/>
                  </w:pPr>
                  <w:r>
                    <w:rPr>
                      <w:rFonts w:ascii="Cambria" w:eastAsia="Cambria" w:hAnsi="Cambria"/>
                      <w:color w:val="000000"/>
                      <w:sz w:val="18"/>
                    </w:rPr>
                    <w:t>-</w:t>
                  </w:r>
                </w:p>
              </w:tc>
            </w:tr>
            <w:tr w:rsidR="001C4633" w14:paraId="49397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9A581" w14:textId="77777777" w:rsidR="001C4633" w:rsidRDefault="00D3158A">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F46D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C8AA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F1FFF" w14:textId="77777777" w:rsidR="001C4633" w:rsidRDefault="00D3158A">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B6DD9" w14:textId="77777777" w:rsidR="001C4633" w:rsidRDefault="00D3158A">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2137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C32D" w14:textId="77777777" w:rsidR="001C4633" w:rsidRDefault="00D3158A">
                  <w:pPr>
                    <w:spacing w:after="0" w:line="240" w:lineRule="auto"/>
                    <w:jc w:val="center"/>
                  </w:pPr>
                  <w:r>
                    <w:rPr>
                      <w:rFonts w:ascii="Cambria" w:eastAsia="Cambria" w:hAnsi="Cambria"/>
                      <w:color w:val="000000"/>
                      <w:sz w:val="18"/>
                    </w:rPr>
                    <w:t>0</w:t>
                  </w:r>
                </w:p>
              </w:tc>
            </w:tr>
            <w:tr w:rsidR="001C4633" w14:paraId="79B42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1AD30" w14:textId="77777777" w:rsidR="001C4633" w:rsidRDefault="00D3158A">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DD40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B858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E7158"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F2CF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AE98"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FB80A" w14:textId="77777777" w:rsidR="001C4633" w:rsidRDefault="00D3158A">
                  <w:pPr>
                    <w:spacing w:after="0" w:line="240" w:lineRule="auto"/>
                    <w:jc w:val="center"/>
                  </w:pPr>
                  <w:r>
                    <w:rPr>
                      <w:rFonts w:ascii="Cambria" w:eastAsia="Cambria" w:hAnsi="Cambria"/>
                      <w:color w:val="000000"/>
                      <w:sz w:val="18"/>
                    </w:rPr>
                    <w:t>-</w:t>
                  </w:r>
                </w:p>
              </w:tc>
            </w:tr>
            <w:tr w:rsidR="001C4633" w14:paraId="42B052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C3BEC" w14:textId="77777777" w:rsidR="001C4633" w:rsidRDefault="00D3158A">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3730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0800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D488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3C8F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1A3D8"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74F76" w14:textId="77777777" w:rsidR="001C4633" w:rsidRDefault="00D3158A">
                  <w:pPr>
                    <w:spacing w:after="0" w:line="240" w:lineRule="auto"/>
                    <w:jc w:val="center"/>
                  </w:pPr>
                  <w:r>
                    <w:rPr>
                      <w:rFonts w:ascii="Cambria" w:eastAsia="Cambria" w:hAnsi="Cambria"/>
                      <w:color w:val="000000"/>
                      <w:sz w:val="18"/>
                    </w:rPr>
                    <w:t>-</w:t>
                  </w:r>
                </w:p>
              </w:tc>
            </w:tr>
            <w:tr w:rsidR="001C4633" w14:paraId="4A373E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37973" w14:textId="77777777" w:rsidR="001C4633" w:rsidRDefault="00D3158A">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6D9D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FD54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54DB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78A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7FB86"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93C9E" w14:textId="77777777" w:rsidR="001C4633" w:rsidRDefault="00D3158A">
                  <w:pPr>
                    <w:spacing w:after="0" w:line="240" w:lineRule="auto"/>
                    <w:jc w:val="center"/>
                  </w:pPr>
                  <w:r>
                    <w:rPr>
                      <w:rFonts w:ascii="Cambria" w:eastAsia="Cambria" w:hAnsi="Cambria"/>
                      <w:color w:val="000000"/>
                      <w:sz w:val="18"/>
                    </w:rPr>
                    <w:t>0</w:t>
                  </w:r>
                </w:p>
              </w:tc>
            </w:tr>
            <w:tr w:rsidR="001C4633" w14:paraId="27CE2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6023" w14:textId="77777777" w:rsidR="001C4633" w:rsidRDefault="00D3158A">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049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EFC6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722C4" w14:textId="77777777" w:rsidR="001C4633" w:rsidRDefault="00D3158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D772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18EC6"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F402F" w14:textId="77777777" w:rsidR="001C4633" w:rsidRDefault="00D3158A">
                  <w:pPr>
                    <w:spacing w:after="0" w:line="240" w:lineRule="auto"/>
                    <w:jc w:val="center"/>
                  </w:pPr>
                  <w:r>
                    <w:rPr>
                      <w:rFonts w:ascii="Cambria" w:eastAsia="Cambria" w:hAnsi="Cambria"/>
                      <w:color w:val="000000"/>
                      <w:sz w:val="18"/>
                    </w:rPr>
                    <w:t>0</w:t>
                  </w:r>
                </w:p>
              </w:tc>
            </w:tr>
            <w:tr w:rsidR="001C4633" w14:paraId="3F18AA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B249" w14:textId="77777777" w:rsidR="001C4633" w:rsidRDefault="00D3158A">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05AE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B6B1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73248"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0DC8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9284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BABC0" w14:textId="77777777" w:rsidR="001C4633" w:rsidRDefault="00D3158A">
                  <w:pPr>
                    <w:spacing w:after="0" w:line="240" w:lineRule="auto"/>
                    <w:jc w:val="center"/>
                  </w:pPr>
                  <w:r>
                    <w:rPr>
                      <w:rFonts w:ascii="Cambria" w:eastAsia="Cambria" w:hAnsi="Cambria"/>
                      <w:color w:val="000000"/>
                      <w:sz w:val="18"/>
                    </w:rPr>
                    <w:t>0</w:t>
                  </w:r>
                </w:p>
              </w:tc>
            </w:tr>
            <w:tr w:rsidR="001C4633" w14:paraId="691C0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D9AAC" w14:textId="77777777" w:rsidR="001C4633" w:rsidRDefault="00D3158A">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3794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1370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88F90"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84B8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52C37"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E1518" w14:textId="77777777" w:rsidR="001C4633" w:rsidRDefault="00D3158A">
                  <w:pPr>
                    <w:spacing w:after="0" w:line="240" w:lineRule="auto"/>
                    <w:jc w:val="center"/>
                  </w:pPr>
                  <w:r>
                    <w:rPr>
                      <w:rFonts w:ascii="Cambria" w:eastAsia="Cambria" w:hAnsi="Cambria"/>
                      <w:color w:val="000000"/>
                      <w:sz w:val="18"/>
                    </w:rPr>
                    <w:t>-</w:t>
                  </w:r>
                </w:p>
              </w:tc>
            </w:tr>
            <w:tr w:rsidR="001C4633" w14:paraId="081789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F2EE5" w14:textId="77777777" w:rsidR="001C4633" w:rsidRDefault="00D3158A">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022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A487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4BD7B3"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EC44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C678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C856E" w14:textId="77777777" w:rsidR="001C4633" w:rsidRDefault="00D3158A">
                  <w:pPr>
                    <w:spacing w:after="0" w:line="240" w:lineRule="auto"/>
                    <w:jc w:val="center"/>
                  </w:pPr>
                  <w:r>
                    <w:rPr>
                      <w:rFonts w:ascii="Cambria" w:eastAsia="Cambria" w:hAnsi="Cambria"/>
                      <w:color w:val="000000"/>
                      <w:sz w:val="18"/>
                    </w:rPr>
                    <w:t>0</w:t>
                  </w:r>
                </w:p>
              </w:tc>
            </w:tr>
            <w:tr w:rsidR="001C4633" w14:paraId="2ACC82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76B3B" w14:textId="77777777" w:rsidR="001C4633" w:rsidRDefault="00D3158A">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7A0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E58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3A861"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F90B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EAF1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FE8A3" w14:textId="77777777" w:rsidR="001C4633" w:rsidRDefault="00D3158A">
                  <w:pPr>
                    <w:spacing w:after="0" w:line="240" w:lineRule="auto"/>
                    <w:jc w:val="center"/>
                  </w:pPr>
                  <w:r>
                    <w:rPr>
                      <w:rFonts w:ascii="Cambria" w:eastAsia="Cambria" w:hAnsi="Cambria"/>
                      <w:color w:val="000000"/>
                      <w:sz w:val="18"/>
                    </w:rPr>
                    <w:t>0</w:t>
                  </w:r>
                </w:p>
              </w:tc>
            </w:tr>
            <w:tr w:rsidR="001C4633" w14:paraId="1B7A3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8D35C" w14:textId="77777777" w:rsidR="001C4633" w:rsidRDefault="00D3158A">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212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0A50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75380"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B23E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C2210"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3A9E9" w14:textId="77777777" w:rsidR="001C4633" w:rsidRDefault="00D3158A">
                  <w:pPr>
                    <w:spacing w:after="0" w:line="240" w:lineRule="auto"/>
                    <w:jc w:val="center"/>
                  </w:pPr>
                  <w:r>
                    <w:rPr>
                      <w:rFonts w:ascii="Cambria" w:eastAsia="Cambria" w:hAnsi="Cambria"/>
                      <w:color w:val="000000"/>
                      <w:sz w:val="18"/>
                    </w:rPr>
                    <w:t>-</w:t>
                  </w:r>
                </w:p>
              </w:tc>
            </w:tr>
            <w:tr w:rsidR="001C4633" w14:paraId="7B45A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13E45" w14:textId="77777777" w:rsidR="001C4633" w:rsidRDefault="00D3158A">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AFD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D801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88F4E"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9B1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FE59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6D852" w14:textId="77777777" w:rsidR="001C4633" w:rsidRDefault="00D3158A">
                  <w:pPr>
                    <w:spacing w:after="0" w:line="240" w:lineRule="auto"/>
                    <w:jc w:val="center"/>
                  </w:pPr>
                  <w:r>
                    <w:rPr>
                      <w:rFonts w:ascii="Cambria" w:eastAsia="Cambria" w:hAnsi="Cambria"/>
                      <w:color w:val="000000"/>
                      <w:sz w:val="18"/>
                    </w:rPr>
                    <w:t>-</w:t>
                  </w:r>
                </w:p>
              </w:tc>
            </w:tr>
            <w:tr w:rsidR="001C4633" w14:paraId="6AB03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3A7D0" w14:textId="77777777" w:rsidR="001C4633" w:rsidRDefault="00D3158A">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9AE0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5353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7DC3F"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1F3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EB7D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FF540" w14:textId="77777777" w:rsidR="001C4633" w:rsidRDefault="00D3158A">
                  <w:pPr>
                    <w:spacing w:after="0" w:line="240" w:lineRule="auto"/>
                    <w:jc w:val="center"/>
                  </w:pPr>
                  <w:r>
                    <w:rPr>
                      <w:rFonts w:ascii="Cambria" w:eastAsia="Cambria" w:hAnsi="Cambria"/>
                      <w:color w:val="000000"/>
                      <w:sz w:val="18"/>
                    </w:rPr>
                    <w:t>0</w:t>
                  </w:r>
                </w:p>
              </w:tc>
            </w:tr>
            <w:tr w:rsidR="001C4633" w14:paraId="4B07CA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A8B1" w14:textId="77777777" w:rsidR="001C4633" w:rsidRDefault="00D3158A">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23D9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483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BF36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30D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0CA47"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FBE2" w14:textId="77777777" w:rsidR="001C4633" w:rsidRDefault="00D3158A">
                  <w:pPr>
                    <w:spacing w:after="0" w:line="240" w:lineRule="auto"/>
                    <w:jc w:val="center"/>
                  </w:pPr>
                  <w:r>
                    <w:rPr>
                      <w:rFonts w:ascii="Cambria" w:eastAsia="Cambria" w:hAnsi="Cambria"/>
                      <w:color w:val="000000"/>
                      <w:sz w:val="18"/>
                    </w:rPr>
                    <w:t>-</w:t>
                  </w:r>
                </w:p>
              </w:tc>
            </w:tr>
            <w:tr w:rsidR="001C4633" w14:paraId="7938B5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ADDA" w14:textId="77777777" w:rsidR="001C4633" w:rsidRDefault="00D3158A">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C463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3A1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67DB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1794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72BB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832A" w14:textId="77777777" w:rsidR="001C4633" w:rsidRDefault="00D3158A">
                  <w:pPr>
                    <w:spacing w:after="0" w:line="240" w:lineRule="auto"/>
                    <w:jc w:val="center"/>
                  </w:pPr>
                  <w:r>
                    <w:rPr>
                      <w:rFonts w:ascii="Cambria" w:eastAsia="Cambria" w:hAnsi="Cambria"/>
                      <w:color w:val="000000"/>
                      <w:sz w:val="18"/>
                    </w:rPr>
                    <w:t>-</w:t>
                  </w:r>
                </w:p>
              </w:tc>
            </w:tr>
            <w:tr w:rsidR="001C4633" w14:paraId="1759F5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6477E" w14:textId="77777777" w:rsidR="001C4633" w:rsidRDefault="00D3158A">
                  <w:pPr>
                    <w:spacing w:after="0" w:line="240" w:lineRule="auto"/>
                  </w:pPr>
                  <w:proofErr w:type="spellStart"/>
                  <w:r>
                    <w:rPr>
                      <w:rFonts w:ascii="Cambria" w:eastAsia="Cambria" w:hAnsi="Cambria"/>
                      <w:color w:val="000000"/>
                      <w:sz w:val="18"/>
                    </w:rPr>
                    <w:lastRenderedPageBreak/>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15CA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4F2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4848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CD2D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2150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D253A" w14:textId="77777777" w:rsidR="001C4633" w:rsidRDefault="00D3158A">
                  <w:pPr>
                    <w:spacing w:after="0" w:line="240" w:lineRule="auto"/>
                    <w:jc w:val="center"/>
                  </w:pPr>
                  <w:r>
                    <w:rPr>
                      <w:rFonts w:ascii="Cambria" w:eastAsia="Cambria" w:hAnsi="Cambria"/>
                      <w:color w:val="000000"/>
                      <w:sz w:val="18"/>
                    </w:rPr>
                    <w:t>-</w:t>
                  </w:r>
                </w:p>
              </w:tc>
            </w:tr>
            <w:tr w:rsidR="001C4633" w14:paraId="7FDDCE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3560C" w14:textId="77777777" w:rsidR="001C4633" w:rsidRDefault="00D3158A">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906E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A2E7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5A30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C6A4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5459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B5CA5" w14:textId="77777777" w:rsidR="001C4633" w:rsidRDefault="00D3158A">
                  <w:pPr>
                    <w:spacing w:after="0" w:line="240" w:lineRule="auto"/>
                    <w:jc w:val="center"/>
                  </w:pPr>
                  <w:r>
                    <w:rPr>
                      <w:rFonts w:ascii="Cambria" w:eastAsia="Cambria" w:hAnsi="Cambria"/>
                      <w:color w:val="000000"/>
                      <w:sz w:val="18"/>
                    </w:rPr>
                    <w:t>-</w:t>
                  </w:r>
                </w:p>
              </w:tc>
            </w:tr>
            <w:tr w:rsidR="001C4633" w14:paraId="3EE20E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9E24B" w14:textId="77777777" w:rsidR="001C4633" w:rsidRDefault="00D3158A">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B46D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8853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C294F"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9A5B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7934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917C6" w14:textId="77777777" w:rsidR="001C4633" w:rsidRDefault="00D3158A">
                  <w:pPr>
                    <w:spacing w:after="0" w:line="240" w:lineRule="auto"/>
                    <w:jc w:val="center"/>
                  </w:pPr>
                  <w:r>
                    <w:rPr>
                      <w:rFonts w:ascii="Cambria" w:eastAsia="Cambria" w:hAnsi="Cambria"/>
                      <w:color w:val="000000"/>
                      <w:sz w:val="18"/>
                    </w:rPr>
                    <w:t>0</w:t>
                  </w:r>
                </w:p>
              </w:tc>
            </w:tr>
            <w:tr w:rsidR="001C4633" w14:paraId="3DFEF9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6A8F2" w14:textId="77777777" w:rsidR="001C4633" w:rsidRDefault="00D3158A">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C022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BCC3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563FD8"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C2C2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73A4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3624D" w14:textId="77777777" w:rsidR="001C4633" w:rsidRDefault="00D3158A">
                  <w:pPr>
                    <w:spacing w:after="0" w:line="240" w:lineRule="auto"/>
                    <w:jc w:val="center"/>
                  </w:pPr>
                  <w:r>
                    <w:rPr>
                      <w:rFonts w:ascii="Cambria" w:eastAsia="Cambria" w:hAnsi="Cambria"/>
                      <w:color w:val="000000"/>
                      <w:sz w:val="18"/>
                    </w:rPr>
                    <w:t>-</w:t>
                  </w:r>
                </w:p>
              </w:tc>
            </w:tr>
            <w:tr w:rsidR="001C4633" w14:paraId="68BF8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0AD37" w14:textId="77777777" w:rsidR="001C4633" w:rsidRDefault="00D3158A">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20F1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9C5C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5A789"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DB6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51A5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F557E" w14:textId="77777777" w:rsidR="001C4633" w:rsidRDefault="00D3158A">
                  <w:pPr>
                    <w:spacing w:after="0" w:line="240" w:lineRule="auto"/>
                    <w:jc w:val="center"/>
                  </w:pPr>
                  <w:r>
                    <w:rPr>
                      <w:rFonts w:ascii="Cambria" w:eastAsia="Cambria" w:hAnsi="Cambria"/>
                      <w:color w:val="000000"/>
                      <w:sz w:val="18"/>
                    </w:rPr>
                    <w:t>-</w:t>
                  </w:r>
                </w:p>
              </w:tc>
            </w:tr>
            <w:tr w:rsidR="001C4633" w14:paraId="1BC881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EFAE9" w14:textId="77777777" w:rsidR="001C4633" w:rsidRDefault="00D3158A">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C731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921C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103D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2C6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CD7A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63D9" w14:textId="77777777" w:rsidR="001C4633" w:rsidRDefault="00D3158A">
                  <w:pPr>
                    <w:spacing w:after="0" w:line="240" w:lineRule="auto"/>
                    <w:jc w:val="center"/>
                  </w:pPr>
                  <w:r>
                    <w:rPr>
                      <w:rFonts w:ascii="Cambria" w:eastAsia="Cambria" w:hAnsi="Cambria"/>
                      <w:color w:val="000000"/>
                      <w:sz w:val="18"/>
                    </w:rPr>
                    <w:t>-</w:t>
                  </w:r>
                </w:p>
              </w:tc>
            </w:tr>
            <w:tr w:rsidR="001C4633" w14:paraId="16A530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2CD64" w14:textId="77777777" w:rsidR="001C4633" w:rsidRDefault="00D3158A">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E5A7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202E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6A9DE"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F81F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A6A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8CD34" w14:textId="77777777" w:rsidR="001C4633" w:rsidRDefault="00D3158A">
                  <w:pPr>
                    <w:spacing w:after="0" w:line="240" w:lineRule="auto"/>
                    <w:jc w:val="center"/>
                  </w:pPr>
                  <w:r>
                    <w:rPr>
                      <w:rFonts w:ascii="Cambria" w:eastAsia="Cambria" w:hAnsi="Cambria"/>
                      <w:color w:val="000000"/>
                      <w:sz w:val="18"/>
                    </w:rPr>
                    <w:t>0</w:t>
                  </w:r>
                </w:p>
              </w:tc>
            </w:tr>
            <w:tr w:rsidR="001C4633" w14:paraId="6D43B0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51F5E" w14:textId="77777777" w:rsidR="001C4633" w:rsidRDefault="00D3158A">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419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E6C5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00732"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0FA1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C73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4EC22" w14:textId="77777777" w:rsidR="001C4633" w:rsidRDefault="00D3158A">
                  <w:pPr>
                    <w:spacing w:after="0" w:line="240" w:lineRule="auto"/>
                    <w:jc w:val="center"/>
                  </w:pPr>
                  <w:r>
                    <w:rPr>
                      <w:rFonts w:ascii="Cambria" w:eastAsia="Cambria" w:hAnsi="Cambria"/>
                      <w:color w:val="000000"/>
                      <w:sz w:val="18"/>
                    </w:rPr>
                    <w:t>-</w:t>
                  </w:r>
                </w:p>
              </w:tc>
            </w:tr>
            <w:tr w:rsidR="001C4633" w14:paraId="0E68B4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2FAF2" w14:textId="77777777" w:rsidR="001C4633" w:rsidRDefault="00D3158A">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1F89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C18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F1781"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5AA4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2F7C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97DB7" w14:textId="77777777" w:rsidR="001C4633" w:rsidRDefault="00D3158A">
                  <w:pPr>
                    <w:spacing w:after="0" w:line="240" w:lineRule="auto"/>
                    <w:jc w:val="center"/>
                  </w:pPr>
                  <w:r>
                    <w:rPr>
                      <w:rFonts w:ascii="Cambria" w:eastAsia="Cambria" w:hAnsi="Cambria"/>
                      <w:color w:val="000000"/>
                      <w:sz w:val="18"/>
                    </w:rPr>
                    <w:t>-</w:t>
                  </w:r>
                </w:p>
              </w:tc>
            </w:tr>
            <w:tr w:rsidR="001C4633" w14:paraId="512FD9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5860E" w14:textId="77777777" w:rsidR="001C4633" w:rsidRDefault="00D3158A">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4A12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156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C1DA0"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978D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915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EA515" w14:textId="77777777" w:rsidR="001C4633" w:rsidRDefault="00D3158A">
                  <w:pPr>
                    <w:spacing w:after="0" w:line="240" w:lineRule="auto"/>
                    <w:jc w:val="center"/>
                  </w:pPr>
                  <w:r>
                    <w:rPr>
                      <w:rFonts w:ascii="Cambria" w:eastAsia="Cambria" w:hAnsi="Cambria"/>
                      <w:color w:val="000000"/>
                      <w:sz w:val="18"/>
                    </w:rPr>
                    <w:t>0</w:t>
                  </w:r>
                </w:p>
              </w:tc>
            </w:tr>
            <w:tr w:rsidR="001C4633" w14:paraId="0B207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C44B6" w14:textId="77777777" w:rsidR="001C4633" w:rsidRDefault="00D3158A">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4CA7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201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7511F"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FFDA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214D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6E9B4" w14:textId="77777777" w:rsidR="001C4633" w:rsidRDefault="00D3158A">
                  <w:pPr>
                    <w:spacing w:after="0" w:line="240" w:lineRule="auto"/>
                    <w:jc w:val="center"/>
                  </w:pPr>
                  <w:r>
                    <w:rPr>
                      <w:rFonts w:ascii="Cambria" w:eastAsia="Cambria" w:hAnsi="Cambria"/>
                      <w:color w:val="000000"/>
                      <w:sz w:val="18"/>
                    </w:rPr>
                    <w:t>0</w:t>
                  </w:r>
                </w:p>
              </w:tc>
            </w:tr>
            <w:tr w:rsidR="001C4633" w14:paraId="508B15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A4223" w14:textId="77777777" w:rsidR="001C4633" w:rsidRDefault="00D3158A">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8331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2B3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258DC"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7CA2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26ED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3FF70" w14:textId="77777777" w:rsidR="001C4633" w:rsidRDefault="00D3158A">
                  <w:pPr>
                    <w:spacing w:after="0" w:line="240" w:lineRule="auto"/>
                    <w:jc w:val="center"/>
                  </w:pPr>
                  <w:r>
                    <w:rPr>
                      <w:rFonts w:ascii="Cambria" w:eastAsia="Cambria" w:hAnsi="Cambria"/>
                      <w:color w:val="000000"/>
                      <w:sz w:val="18"/>
                    </w:rPr>
                    <w:t>0</w:t>
                  </w:r>
                </w:p>
              </w:tc>
            </w:tr>
            <w:tr w:rsidR="001C4633" w14:paraId="772462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1B0BF" w14:textId="77777777" w:rsidR="001C4633" w:rsidRDefault="00D3158A">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6411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ED1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55F05"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B255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49BB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6101A" w14:textId="77777777" w:rsidR="001C4633" w:rsidRDefault="00D3158A">
                  <w:pPr>
                    <w:spacing w:after="0" w:line="240" w:lineRule="auto"/>
                    <w:jc w:val="center"/>
                  </w:pPr>
                  <w:r>
                    <w:rPr>
                      <w:rFonts w:ascii="Cambria" w:eastAsia="Cambria" w:hAnsi="Cambria"/>
                      <w:color w:val="000000"/>
                      <w:sz w:val="18"/>
                    </w:rPr>
                    <w:t>0</w:t>
                  </w:r>
                </w:p>
              </w:tc>
            </w:tr>
            <w:tr w:rsidR="001C4633" w14:paraId="734EA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2C287" w14:textId="77777777" w:rsidR="001C4633" w:rsidRDefault="00D3158A">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979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CB6C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C91A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ED8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47A0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8560" w14:textId="77777777" w:rsidR="001C4633" w:rsidRDefault="00D3158A">
                  <w:pPr>
                    <w:spacing w:after="0" w:line="240" w:lineRule="auto"/>
                    <w:jc w:val="center"/>
                  </w:pPr>
                  <w:r>
                    <w:rPr>
                      <w:rFonts w:ascii="Cambria" w:eastAsia="Cambria" w:hAnsi="Cambria"/>
                      <w:color w:val="000000"/>
                      <w:sz w:val="18"/>
                    </w:rPr>
                    <w:t>-</w:t>
                  </w:r>
                </w:p>
              </w:tc>
            </w:tr>
            <w:tr w:rsidR="001C4633" w14:paraId="786D30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EFF07" w14:textId="77777777" w:rsidR="001C4633" w:rsidRDefault="00D3158A">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A711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1F02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7C03E"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6F8E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7320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6D8EF" w14:textId="77777777" w:rsidR="001C4633" w:rsidRDefault="00D3158A">
                  <w:pPr>
                    <w:spacing w:after="0" w:line="240" w:lineRule="auto"/>
                    <w:jc w:val="center"/>
                  </w:pPr>
                  <w:r>
                    <w:rPr>
                      <w:rFonts w:ascii="Cambria" w:eastAsia="Cambria" w:hAnsi="Cambria"/>
                      <w:color w:val="000000"/>
                      <w:sz w:val="18"/>
                    </w:rPr>
                    <w:t>-</w:t>
                  </w:r>
                </w:p>
              </w:tc>
            </w:tr>
            <w:tr w:rsidR="001C4633" w14:paraId="0EB785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CACBB" w14:textId="77777777" w:rsidR="001C4633" w:rsidRDefault="00D3158A">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478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46F8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71ADB"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E1FC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69F9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52C76" w14:textId="77777777" w:rsidR="001C4633" w:rsidRDefault="00D3158A">
                  <w:pPr>
                    <w:spacing w:after="0" w:line="240" w:lineRule="auto"/>
                    <w:jc w:val="center"/>
                  </w:pPr>
                  <w:r>
                    <w:rPr>
                      <w:rFonts w:ascii="Cambria" w:eastAsia="Cambria" w:hAnsi="Cambria"/>
                      <w:color w:val="000000"/>
                      <w:sz w:val="18"/>
                    </w:rPr>
                    <w:t>-</w:t>
                  </w:r>
                </w:p>
              </w:tc>
            </w:tr>
            <w:tr w:rsidR="001C4633" w14:paraId="1C0C8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C24A7" w14:textId="77777777" w:rsidR="001C4633" w:rsidRDefault="00D3158A">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6DB5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1C5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185B0"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2650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A072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0F53B" w14:textId="77777777" w:rsidR="001C4633" w:rsidRDefault="00D3158A">
                  <w:pPr>
                    <w:spacing w:after="0" w:line="240" w:lineRule="auto"/>
                    <w:jc w:val="center"/>
                  </w:pPr>
                  <w:r>
                    <w:rPr>
                      <w:rFonts w:ascii="Cambria" w:eastAsia="Cambria" w:hAnsi="Cambria"/>
                      <w:color w:val="000000"/>
                      <w:sz w:val="18"/>
                    </w:rPr>
                    <w:t>0</w:t>
                  </w:r>
                </w:p>
              </w:tc>
            </w:tr>
            <w:tr w:rsidR="001C4633" w14:paraId="11411F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5AA31" w14:textId="77777777" w:rsidR="001C4633" w:rsidRDefault="00D3158A">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DA6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CF7D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C877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6897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4B03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9E05E" w14:textId="77777777" w:rsidR="001C4633" w:rsidRDefault="00D3158A">
                  <w:pPr>
                    <w:spacing w:after="0" w:line="240" w:lineRule="auto"/>
                    <w:jc w:val="center"/>
                  </w:pPr>
                  <w:r>
                    <w:rPr>
                      <w:rFonts w:ascii="Cambria" w:eastAsia="Cambria" w:hAnsi="Cambria"/>
                      <w:color w:val="000000"/>
                      <w:sz w:val="18"/>
                    </w:rPr>
                    <w:t>-</w:t>
                  </w:r>
                </w:p>
              </w:tc>
            </w:tr>
            <w:tr w:rsidR="001C4633" w14:paraId="61542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722C7" w14:textId="77777777" w:rsidR="001C4633" w:rsidRDefault="00D3158A">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DDCB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87F8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1BA08" w14:textId="77777777" w:rsidR="001C4633" w:rsidRDefault="00D315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AAA2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DC36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E1339" w14:textId="77777777" w:rsidR="001C4633" w:rsidRDefault="00D3158A">
                  <w:pPr>
                    <w:spacing w:after="0" w:line="240" w:lineRule="auto"/>
                    <w:jc w:val="center"/>
                  </w:pPr>
                  <w:r>
                    <w:rPr>
                      <w:rFonts w:ascii="Cambria" w:eastAsia="Cambria" w:hAnsi="Cambria"/>
                      <w:color w:val="000000"/>
                      <w:sz w:val="18"/>
                    </w:rPr>
                    <w:t>0</w:t>
                  </w:r>
                </w:p>
              </w:tc>
            </w:tr>
            <w:tr w:rsidR="001C4633" w14:paraId="1A7F39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EA1B7" w14:textId="77777777" w:rsidR="001C4633" w:rsidRDefault="00D3158A">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EE99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4D08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09020"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6079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48A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71BB8" w14:textId="77777777" w:rsidR="001C4633" w:rsidRDefault="00D3158A">
                  <w:pPr>
                    <w:spacing w:after="0" w:line="240" w:lineRule="auto"/>
                    <w:jc w:val="center"/>
                  </w:pPr>
                  <w:r>
                    <w:rPr>
                      <w:rFonts w:ascii="Cambria" w:eastAsia="Cambria" w:hAnsi="Cambria"/>
                      <w:color w:val="000000"/>
                      <w:sz w:val="18"/>
                    </w:rPr>
                    <w:t>-</w:t>
                  </w:r>
                </w:p>
              </w:tc>
            </w:tr>
            <w:tr w:rsidR="001C4633" w14:paraId="1A8C6A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C7D5A" w14:textId="77777777" w:rsidR="001C4633" w:rsidRDefault="00D3158A">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1AEE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F992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340B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6744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708A2"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DD9C" w14:textId="77777777" w:rsidR="001C4633" w:rsidRDefault="00D3158A">
                  <w:pPr>
                    <w:spacing w:after="0" w:line="240" w:lineRule="auto"/>
                    <w:jc w:val="center"/>
                  </w:pPr>
                  <w:r>
                    <w:rPr>
                      <w:rFonts w:ascii="Cambria" w:eastAsia="Cambria" w:hAnsi="Cambria"/>
                      <w:color w:val="000000"/>
                      <w:sz w:val="18"/>
                    </w:rPr>
                    <w:t>-</w:t>
                  </w:r>
                </w:p>
              </w:tc>
            </w:tr>
            <w:tr w:rsidR="001C4633" w14:paraId="4AFD65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835B8" w14:textId="77777777" w:rsidR="001C4633" w:rsidRDefault="00D3158A">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18A7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9E10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AB5AB"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818B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91C2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96DFE" w14:textId="77777777" w:rsidR="001C4633" w:rsidRDefault="00D3158A">
                  <w:pPr>
                    <w:spacing w:after="0" w:line="240" w:lineRule="auto"/>
                    <w:jc w:val="center"/>
                  </w:pPr>
                  <w:r>
                    <w:rPr>
                      <w:rFonts w:ascii="Cambria" w:eastAsia="Cambria" w:hAnsi="Cambria"/>
                      <w:color w:val="000000"/>
                      <w:sz w:val="18"/>
                    </w:rPr>
                    <w:t>0</w:t>
                  </w:r>
                </w:p>
              </w:tc>
            </w:tr>
            <w:tr w:rsidR="001C4633" w14:paraId="10562A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F3E6" w14:textId="77777777" w:rsidR="001C4633" w:rsidRDefault="00D3158A">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DC28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A3C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61B9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D996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379B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1EF4E" w14:textId="77777777" w:rsidR="001C4633" w:rsidRDefault="00D3158A">
                  <w:pPr>
                    <w:spacing w:after="0" w:line="240" w:lineRule="auto"/>
                    <w:jc w:val="center"/>
                  </w:pPr>
                  <w:r>
                    <w:rPr>
                      <w:rFonts w:ascii="Cambria" w:eastAsia="Cambria" w:hAnsi="Cambria"/>
                      <w:color w:val="000000"/>
                      <w:sz w:val="18"/>
                    </w:rPr>
                    <w:t>0</w:t>
                  </w:r>
                </w:p>
              </w:tc>
            </w:tr>
            <w:tr w:rsidR="001C4633" w14:paraId="76C31D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5AFED" w14:textId="77777777" w:rsidR="001C4633" w:rsidRDefault="00D3158A">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AF7A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CAD3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E2379"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A28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49D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0C8C6" w14:textId="77777777" w:rsidR="001C4633" w:rsidRDefault="00D3158A">
                  <w:pPr>
                    <w:spacing w:after="0" w:line="240" w:lineRule="auto"/>
                    <w:jc w:val="center"/>
                  </w:pPr>
                  <w:r>
                    <w:rPr>
                      <w:rFonts w:ascii="Cambria" w:eastAsia="Cambria" w:hAnsi="Cambria"/>
                      <w:color w:val="000000"/>
                      <w:sz w:val="18"/>
                    </w:rPr>
                    <w:t>-</w:t>
                  </w:r>
                </w:p>
              </w:tc>
            </w:tr>
            <w:tr w:rsidR="001C4633" w14:paraId="79AD6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2CC2C" w14:textId="77777777" w:rsidR="001C4633" w:rsidRDefault="00D3158A">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F955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01C6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E0B9B"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2D0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1DD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557FC" w14:textId="77777777" w:rsidR="001C4633" w:rsidRDefault="00D3158A">
                  <w:pPr>
                    <w:spacing w:after="0" w:line="240" w:lineRule="auto"/>
                    <w:jc w:val="center"/>
                  </w:pPr>
                  <w:r>
                    <w:rPr>
                      <w:rFonts w:ascii="Cambria" w:eastAsia="Cambria" w:hAnsi="Cambria"/>
                      <w:color w:val="000000"/>
                      <w:sz w:val="18"/>
                    </w:rPr>
                    <w:t>0</w:t>
                  </w:r>
                </w:p>
              </w:tc>
            </w:tr>
            <w:tr w:rsidR="001C4633" w14:paraId="6F404D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791A" w14:textId="77777777" w:rsidR="001C4633" w:rsidRDefault="00D3158A">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4A1D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2060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D3E1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B72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E88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62D9A" w14:textId="77777777" w:rsidR="001C4633" w:rsidRDefault="00D3158A">
                  <w:pPr>
                    <w:spacing w:after="0" w:line="240" w:lineRule="auto"/>
                    <w:jc w:val="center"/>
                  </w:pPr>
                  <w:r>
                    <w:rPr>
                      <w:rFonts w:ascii="Cambria" w:eastAsia="Cambria" w:hAnsi="Cambria"/>
                      <w:color w:val="000000"/>
                      <w:sz w:val="18"/>
                    </w:rPr>
                    <w:t>-</w:t>
                  </w:r>
                </w:p>
              </w:tc>
            </w:tr>
            <w:tr w:rsidR="001C4633" w14:paraId="6A2A5F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55350" w14:textId="77777777" w:rsidR="001C4633" w:rsidRDefault="00D3158A">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EC3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7F71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BFD40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B94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DFE3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DF9F1" w14:textId="77777777" w:rsidR="001C4633" w:rsidRDefault="00D3158A">
                  <w:pPr>
                    <w:spacing w:after="0" w:line="240" w:lineRule="auto"/>
                    <w:jc w:val="center"/>
                  </w:pPr>
                  <w:r>
                    <w:rPr>
                      <w:rFonts w:ascii="Cambria" w:eastAsia="Cambria" w:hAnsi="Cambria"/>
                      <w:color w:val="000000"/>
                      <w:sz w:val="18"/>
                    </w:rPr>
                    <w:t>-</w:t>
                  </w:r>
                </w:p>
              </w:tc>
            </w:tr>
            <w:tr w:rsidR="00D3158A" w14:paraId="7079CB4A" w14:textId="77777777" w:rsidTr="007450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698E080" w14:textId="77777777" w:rsidR="001C4633" w:rsidRDefault="001C4633">
                  <w:pPr>
                    <w:spacing w:after="0" w:line="240" w:lineRule="auto"/>
                  </w:pPr>
                </w:p>
              </w:tc>
            </w:tr>
            <w:tr w:rsidR="001C4633" w14:paraId="03CA0E4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B78B725" w14:textId="77777777" w:rsidR="001C4633" w:rsidRDefault="00D3158A">
                  <w:pPr>
                    <w:spacing w:after="0" w:line="240" w:lineRule="auto"/>
                  </w:pPr>
                  <w:r>
                    <w:rPr>
                      <w:noProof/>
                    </w:rPr>
                    <w:drawing>
                      <wp:inline distT="0" distB="0" distL="0" distR="0" wp14:anchorId="042C0B8D" wp14:editId="28C3D13A">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116B13A" w14:textId="77777777" w:rsidR="001C4633" w:rsidRDefault="00D3158A">
                  <w:pPr>
                    <w:spacing w:after="0" w:line="240" w:lineRule="auto"/>
                  </w:pPr>
                  <w:r>
                    <w:rPr>
                      <w:noProof/>
                    </w:rPr>
                    <w:drawing>
                      <wp:inline distT="0" distB="0" distL="0" distR="0" wp14:anchorId="7B3E6FF7" wp14:editId="255A4507">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E99CD0B" w14:textId="77777777" w:rsidR="001C4633" w:rsidRDefault="00D3158A">
                  <w:pPr>
                    <w:spacing w:after="0" w:line="240" w:lineRule="auto"/>
                  </w:pPr>
                  <w:r>
                    <w:rPr>
                      <w:noProof/>
                    </w:rPr>
                    <w:drawing>
                      <wp:inline distT="0" distB="0" distL="0" distR="0" wp14:anchorId="1316DF68" wp14:editId="6F8565A8">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D5C0A11" w14:textId="77777777" w:rsidR="001C4633" w:rsidRDefault="00D3158A">
                  <w:pPr>
                    <w:spacing w:after="0" w:line="240" w:lineRule="auto"/>
                  </w:pPr>
                  <w:r>
                    <w:rPr>
                      <w:noProof/>
                    </w:rPr>
                    <w:drawing>
                      <wp:inline distT="0" distB="0" distL="0" distR="0" wp14:anchorId="6B99C5CE" wp14:editId="05465FB5">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EFB1DAB" w14:textId="77777777" w:rsidR="001C4633" w:rsidRDefault="00D3158A">
                  <w:pPr>
                    <w:spacing w:after="0" w:line="240" w:lineRule="auto"/>
                  </w:pPr>
                  <w:r>
                    <w:rPr>
                      <w:noProof/>
                    </w:rPr>
                    <w:drawing>
                      <wp:inline distT="0" distB="0" distL="0" distR="0" wp14:anchorId="77D25D92" wp14:editId="5C5C9A6E">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2AE0DC1" w14:textId="77777777" w:rsidR="001C4633" w:rsidRDefault="00D3158A">
                  <w:pPr>
                    <w:spacing w:after="0" w:line="240" w:lineRule="auto"/>
                  </w:pPr>
                  <w:r>
                    <w:rPr>
                      <w:noProof/>
                    </w:rPr>
                    <w:drawing>
                      <wp:inline distT="0" distB="0" distL="0" distR="0" wp14:anchorId="679D597B" wp14:editId="1A7EB6A0">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A52566B" w14:textId="77777777" w:rsidR="001C4633" w:rsidRDefault="00D3158A">
                  <w:pPr>
                    <w:spacing w:after="0" w:line="240" w:lineRule="auto"/>
                  </w:pPr>
                  <w:r>
                    <w:rPr>
                      <w:noProof/>
                    </w:rPr>
                    <w:drawing>
                      <wp:inline distT="0" distB="0" distL="0" distR="0" wp14:anchorId="0A30E408" wp14:editId="10A8BA76">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3158A" w14:paraId="242A5787" w14:textId="77777777" w:rsidTr="00745032">
              <w:trPr>
                <w:trHeight w:val="262"/>
              </w:trPr>
              <w:tc>
                <w:tcPr>
                  <w:tcW w:w="9565" w:type="dxa"/>
                  <w:gridSpan w:val="7"/>
                  <w:tcBorders>
                    <w:top w:val="nil"/>
                    <w:left w:val="nil"/>
                    <w:bottom w:val="nil"/>
                    <w:right w:val="nil"/>
                  </w:tcBorders>
                  <w:tcMar>
                    <w:top w:w="39" w:type="dxa"/>
                    <w:left w:w="39" w:type="dxa"/>
                    <w:bottom w:w="39" w:type="dxa"/>
                    <w:right w:w="39" w:type="dxa"/>
                  </w:tcMar>
                </w:tcPr>
                <w:p w14:paraId="7992979A" w14:textId="77777777" w:rsidR="001C4633" w:rsidRDefault="00D3158A">
                  <w:pPr>
                    <w:spacing w:after="0" w:line="240" w:lineRule="auto"/>
                  </w:pPr>
                  <w:r>
                    <w:rPr>
                      <w:rFonts w:ascii="Calibri" w:eastAsia="Calibri" w:hAnsi="Calibri"/>
                      <w:b/>
                      <w:color w:val="000000"/>
                      <w:sz w:val="24"/>
                    </w:rPr>
                    <w:t>Table 3: HERBICIDES</w:t>
                  </w:r>
                </w:p>
              </w:tc>
            </w:tr>
            <w:tr w:rsidR="001C4633" w14:paraId="058317B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6CA0E6" w14:textId="77777777" w:rsidR="001C4633" w:rsidRDefault="00D3158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655CA3" w14:textId="77777777" w:rsidR="001C4633" w:rsidRDefault="00D3158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9FC52F" w14:textId="77777777" w:rsidR="001C4633" w:rsidRDefault="00D3158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5C9289" w14:textId="77777777" w:rsidR="001C4633" w:rsidRDefault="00D3158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6E7247" w14:textId="77777777" w:rsidR="001C4633" w:rsidRDefault="00D3158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22E5D5" w14:textId="77777777" w:rsidR="001C4633" w:rsidRDefault="00D3158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D806A2" w14:textId="77777777" w:rsidR="001C4633" w:rsidRDefault="00D3158A">
                  <w:pPr>
                    <w:spacing w:after="0" w:line="240" w:lineRule="auto"/>
                    <w:jc w:val="center"/>
                  </w:pPr>
                  <w:r>
                    <w:rPr>
                      <w:rFonts w:ascii="Cambria" w:eastAsia="Cambria" w:hAnsi="Cambria"/>
                      <w:b/>
                      <w:color w:val="000000"/>
                      <w:sz w:val="18"/>
                    </w:rPr>
                    <w:t>&gt;MRL</w:t>
                  </w:r>
                </w:p>
              </w:tc>
            </w:tr>
            <w:tr w:rsidR="001C4633" w14:paraId="2032B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CCE7" w14:textId="77777777" w:rsidR="001C4633" w:rsidRDefault="00D3158A">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671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D183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7435C"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F58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B962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C735E" w14:textId="77777777" w:rsidR="001C4633" w:rsidRDefault="00D3158A">
                  <w:pPr>
                    <w:spacing w:after="0" w:line="240" w:lineRule="auto"/>
                    <w:jc w:val="center"/>
                  </w:pPr>
                  <w:r>
                    <w:rPr>
                      <w:rFonts w:ascii="Cambria" w:eastAsia="Cambria" w:hAnsi="Cambria"/>
                      <w:color w:val="000000"/>
                      <w:sz w:val="18"/>
                    </w:rPr>
                    <w:t>0</w:t>
                  </w:r>
                </w:p>
              </w:tc>
            </w:tr>
            <w:tr w:rsidR="001C4633" w14:paraId="6944B0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153E4" w14:textId="77777777" w:rsidR="001C4633" w:rsidRDefault="00D3158A">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C35B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53F7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0827D" w14:textId="77777777" w:rsidR="001C4633" w:rsidRDefault="00D315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AA91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67DB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2FBDB" w14:textId="77777777" w:rsidR="001C4633" w:rsidRDefault="00D3158A">
                  <w:pPr>
                    <w:spacing w:after="0" w:line="240" w:lineRule="auto"/>
                    <w:jc w:val="center"/>
                  </w:pPr>
                  <w:r>
                    <w:rPr>
                      <w:rFonts w:ascii="Cambria" w:eastAsia="Cambria" w:hAnsi="Cambria"/>
                      <w:color w:val="000000"/>
                      <w:sz w:val="18"/>
                    </w:rPr>
                    <w:t>0</w:t>
                  </w:r>
                </w:p>
              </w:tc>
            </w:tr>
            <w:tr w:rsidR="001C4633" w14:paraId="55DB3C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47506" w14:textId="77777777" w:rsidR="001C4633" w:rsidRDefault="00D3158A">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1C1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40E3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35EC7"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7D49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40FC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D49F6" w14:textId="77777777" w:rsidR="001C4633" w:rsidRDefault="00D3158A">
                  <w:pPr>
                    <w:spacing w:after="0" w:line="240" w:lineRule="auto"/>
                    <w:jc w:val="center"/>
                  </w:pPr>
                  <w:r>
                    <w:rPr>
                      <w:rFonts w:ascii="Cambria" w:eastAsia="Cambria" w:hAnsi="Cambria"/>
                      <w:color w:val="000000"/>
                      <w:sz w:val="18"/>
                    </w:rPr>
                    <w:t>0</w:t>
                  </w:r>
                </w:p>
              </w:tc>
            </w:tr>
            <w:tr w:rsidR="001C4633" w14:paraId="34C653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4DA2" w14:textId="77777777" w:rsidR="001C4633" w:rsidRDefault="00D3158A">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5166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F2A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232A8"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E3B2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7AF8"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D39FD" w14:textId="77777777" w:rsidR="001C4633" w:rsidRDefault="00D3158A">
                  <w:pPr>
                    <w:spacing w:after="0" w:line="240" w:lineRule="auto"/>
                    <w:jc w:val="center"/>
                  </w:pPr>
                  <w:r>
                    <w:rPr>
                      <w:rFonts w:ascii="Cambria" w:eastAsia="Cambria" w:hAnsi="Cambria"/>
                      <w:color w:val="000000"/>
                      <w:sz w:val="18"/>
                    </w:rPr>
                    <w:t>-</w:t>
                  </w:r>
                </w:p>
              </w:tc>
            </w:tr>
            <w:tr w:rsidR="001C4633" w14:paraId="0EE16A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73AD0" w14:textId="77777777" w:rsidR="001C4633" w:rsidRDefault="00D3158A">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801C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517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6123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FB0F" w14:textId="77777777" w:rsidR="001C4633" w:rsidRDefault="00D3158A">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D4D1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0848" w14:textId="77777777" w:rsidR="001C4633" w:rsidRDefault="00D3158A">
                  <w:pPr>
                    <w:spacing w:after="0" w:line="240" w:lineRule="auto"/>
                    <w:jc w:val="center"/>
                  </w:pPr>
                  <w:r>
                    <w:rPr>
                      <w:rFonts w:ascii="Cambria" w:eastAsia="Cambria" w:hAnsi="Cambria"/>
                      <w:color w:val="000000"/>
                      <w:sz w:val="18"/>
                    </w:rPr>
                    <w:t>0</w:t>
                  </w:r>
                </w:p>
              </w:tc>
            </w:tr>
            <w:tr w:rsidR="001C4633" w14:paraId="690A7E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141C3" w14:textId="77777777" w:rsidR="001C4633" w:rsidRDefault="00D3158A">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C48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3940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1CFF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41C4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CEE8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7E074" w14:textId="77777777" w:rsidR="001C4633" w:rsidRDefault="00D3158A">
                  <w:pPr>
                    <w:spacing w:after="0" w:line="240" w:lineRule="auto"/>
                    <w:jc w:val="center"/>
                  </w:pPr>
                  <w:r>
                    <w:rPr>
                      <w:rFonts w:ascii="Cambria" w:eastAsia="Cambria" w:hAnsi="Cambria"/>
                      <w:color w:val="000000"/>
                      <w:sz w:val="18"/>
                    </w:rPr>
                    <w:t>-</w:t>
                  </w:r>
                </w:p>
              </w:tc>
            </w:tr>
            <w:tr w:rsidR="001C4633" w14:paraId="31ADE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3D175" w14:textId="77777777" w:rsidR="001C4633" w:rsidRDefault="00D3158A">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7609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0D6E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0F3D3" w14:textId="77777777" w:rsidR="001C4633" w:rsidRDefault="00D3158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96F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9FC6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525F4" w14:textId="77777777" w:rsidR="001C4633" w:rsidRDefault="00D3158A">
                  <w:pPr>
                    <w:spacing w:after="0" w:line="240" w:lineRule="auto"/>
                    <w:jc w:val="center"/>
                  </w:pPr>
                  <w:r>
                    <w:rPr>
                      <w:rFonts w:ascii="Cambria" w:eastAsia="Cambria" w:hAnsi="Cambria"/>
                      <w:color w:val="000000"/>
                      <w:sz w:val="18"/>
                    </w:rPr>
                    <w:t>0</w:t>
                  </w:r>
                </w:p>
              </w:tc>
            </w:tr>
            <w:tr w:rsidR="001C4633" w14:paraId="05A924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33EF" w14:textId="77777777" w:rsidR="001C4633" w:rsidRDefault="00D3158A">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4604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E081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8353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E4BE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3D834"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A2E90" w14:textId="77777777" w:rsidR="001C4633" w:rsidRDefault="00D3158A">
                  <w:pPr>
                    <w:spacing w:after="0" w:line="240" w:lineRule="auto"/>
                    <w:jc w:val="center"/>
                  </w:pPr>
                  <w:r>
                    <w:rPr>
                      <w:rFonts w:ascii="Cambria" w:eastAsia="Cambria" w:hAnsi="Cambria"/>
                      <w:color w:val="000000"/>
                      <w:sz w:val="18"/>
                    </w:rPr>
                    <w:t>-</w:t>
                  </w:r>
                </w:p>
              </w:tc>
            </w:tr>
            <w:tr w:rsidR="001C4633" w14:paraId="59BE7D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69CAD" w14:textId="77777777" w:rsidR="001C4633" w:rsidRDefault="00D3158A">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738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D3A3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E15D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96B4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5017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541E9" w14:textId="77777777" w:rsidR="001C4633" w:rsidRDefault="00D3158A">
                  <w:pPr>
                    <w:spacing w:after="0" w:line="240" w:lineRule="auto"/>
                    <w:jc w:val="center"/>
                  </w:pPr>
                  <w:r>
                    <w:rPr>
                      <w:rFonts w:ascii="Cambria" w:eastAsia="Cambria" w:hAnsi="Cambria"/>
                      <w:color w:val="000000"/>
                      <w:sz w:val="18"/>
                    </w:rPr>
                    <w:t>-</w:t>
                  </w:r>
                </w:p>
              </w:tc>
            </w:tr>
            <w:tr w:rsidR="001C4633" w14:paraId="1E774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353FF" w14:textId="77777777" w:rsidR="001C4633" w:rsidRDefault="00D3158A">
                  <w:pPr>
                    <w:spacing w:after="0" w:line="240" w:lineRule="auto"/>
                  </w:pPr>
                  <w:proofErr w:type="spellStart"/>
                  <w:r>
                    <w:rPr>
                      <w:rFonts w:ascii="Cambria" w:eastAsia="Cambria" w:hAnsi="Cambria"/>
                      <w:color w:val="000000"/>
                      <w:sz w:val="18"/>
                    </w:rPr>
                    <w:lastRenderedPageBreak/>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A44E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19DF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6F7E9"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168E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50A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9B025" w14:textId="77777777" w:rsidR="001C4633" w:rsidRDefault="00D3158A">
                  <w:pPr>
                    <w:spacing w:after="0" w:line="240" w:lineRule="auto"/>
                    <w:jc w:val="center"/>
                  </w:pPr>
                  <w:r>
                    <w:rPr>
                      <w:rFonts w:ascii="Cambria" w:eastAsia="Cambria" w:hAnsi="Cambria"/>
                      <w:color w:val="000000"/>
                      <w:sz w:val="18"/>
                    </w:rPr>
                    <w:t>0</w:t>
                  </w:r>
                </w:p>
              </w:tc>
            </w:tr>
            <w:tr w:rsidR="001C4633" w14:paraId="5814D7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B0CDD" w14:textId="77777777" w:rsidR="001C4633" w:rsidRDefault="00D3158A">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95FF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34CD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894B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604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FC920"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A1D8" w14:textId="77777777" w:rsidR="001C4633" w:rsidRDefault="00D3158A">
                  <w:pPr>
                    <w:spacing w:after="0" w:line="240" w:lineRule="auto"/>
                    <w:jc w:val="center"/>
                  </w:pPr>
                  <w:r>
                    <w:rPr>
                      <w:rFonts w:ascii="Cambria" w:eastAsia="Cambria" w:hAnsi="Cambria"/>
                      <w:color w:val="000000"/>
                      <w:sz w:val="18"/>
                    </w:rPr>
                    <w:t>0</w:t>
                  </w:r>
                </w:p>
              </w:tc>
            </w:tr>
            <w:tr w:rsidR="001C4633" w14:paraId="777F0B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ADF5" w14:textId="77777777" w:rsidR="001C4633" w:rsidRDefault="00D3158A">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C607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E054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E6B2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E37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376EB"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5E6AC" w14:textId="77777777" w:rsidR="001C4633" w:rsidRDefault="00D3158A">
                  <w:pPr>
                    <w:spacing w:after="0" w:line="240" w:lineRule="auto"/>
                    <w:jc w:val="center"/>
                  </w:pPr>
                  <w:r>
                    <w:rPr>
                      <w:rFonts w:ascii="Cambria" w:eastAsia="Cambria" w:hAnsi="Cambria"/>
                      <w:color w:val="000000"/>
                      <w:sz w:val="18"/>
                    </w:rPr>
                    <w:t>-</w:t>
                  </w:r>
                </w:p>
              </w:tc>
            </w:tr>
            <w:tr w:rsidR="001C4633" w14:paraId="3421E4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714BC" w14:textId="77777777" w:rsidR="001C4633" w:rsidRDefault="00D3158A">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609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E4B9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6B08D" w14:textId="77777777" w:rsidR="001C4633" w:rsidRDefault="00D315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0031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44CF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B358" w14:textId="77777777" w:rsidR="001C4633" w:rsidRDefault="00D3158A">
                  <w:pPr>
                    <w:spacing w:after="0" w:line="240" w:lineRule="auto"/>
                    <w:jc w:val="center"/>
                  </w:pPr>
                  <w:r>
                    <w:rPr>
                      <w:rFonts w:ascii="Cambria" w:eastAsia="Cambria" w:hAnsi="Cambria"/>
                      <w:color w:val="000000"/>
                      <w:sz w:val="18"/>
                    </w:rPr>
                    <w:t>0</w:t>
                  </w:r>
                </w:p>
              </w:tc>
            </w:tr>
            <w:tr w:rsidR="001C4633" w14:paraId="2655FF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A73F4" w14:textId="77777777" w:rsidR="001C4633" w:rsidRDefault="00D3158A">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F0B9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8EC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1E8C5"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C46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806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CD937" w14:textId="77777777" w:rsidR="001C4633" w:rsidRDefault="00D3158A">
                  <w:pPr>
                    <w:spacing w:after="0" w:line="240" w:lineRule="auto"/>
                    <w:jc w:val="center"/>
                  </w:pPr>
                  <w:r>
                    <w:rPr>
                      <w:rFonts w:ascii="Cambria" w:eastAsia="Cambria" w:hAnsi="Cambria"/>
                      <w:color w:val="000000"/>
                      <w:sz w:val="18"/>
                    </w:rPr>
                    <w:t>0</w:t>
                  </w:r>
                </w:p>
              </w:tc>
            </w:tr>
            <w:tr w:rsidR="001C4633" w14:paraId="50829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8667B" w14:textId="77777777" w:rsidR="001C4633" w:rsidRDefault="00D3158A">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54F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C71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CBA62"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707F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9315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6FA07" w14:textId="77777777" w:rsidR="001C4633" w:rsidRDefault="00D3158A">
                  <w:pPr>
                    <w:spacing w:after="0" w:line="240" w:lineRule="auto"/>
                    <w:jc w:val="center"/>
                  </w:pPr>
                  <w:r>
                    <w:rPr>
                      <w:rFonts w:ascii="Cambria" w:eastAsia="Cambria" w:hAnsi="Cambria"/>
                      <w:color w:val="000000"/>
                      <w:sz w:val="18"/>
                    </w:rPr>
                    <w:t>-</w:t>
                  </w:r>
                </w:p>
              </w:tc>
            </w:tr>
            <w:tr w:rsidR="001C4633" w14:paraId="4F7E87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17103" w14:textId="77777777" w:rsidR="001C4633" w:rsidRDefault="00D3158A">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64F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25E2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1ACAB"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9FB0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273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B6996" w14:textId="77777777" w:rsidR="001C4633" w:rsidRDefault="00D3158A">
                  <w:pPr>
                    <w:spacing w:after="0" w:line="240" w:lineRule="auto"/>
                    <w:jc w:val="center"/>
                  </w:pPr>
                  <w:r>
                    <w:rPr>
                      <w:rFonts w:ascii="Cambria" w:eastAsia="Cambria" w:hAnsi="Cambria"/>
                      <w:color w:val="000000"/>
                      <w:sz w:val="18"/>
                    </w:rPr>
                    <w:t>0</w:t>
                  </w:r>
                </w:p>
              </w:tc>
            </w:tr>
            <w:tr w:rsidR="001C4633" w14:paraId="59DCE5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4BA0" w14:textId="77777777" w:rsidR="001C4633" w:rsidRDefault="00D3158A">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3176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4F7C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C2335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91C3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C2642"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4AF7B" w14:textId="77777777" w:rsidR="001C4633" w:rsidRDefault="00D3158A">
                  <w:pPr>
                    <w:spacing w:after="0" w:line="240" w:lineRule="auto"/>
                    <w:jc w:val="center"/>
                  </w:pPr>
                  <w:r>
                    <w:rPr>
                      <w:rFonts w:ascii="Cambria" w:eastAsia="Cambria" w:hAnsi="Cambria"/>
                      <w:color w:val="000000"/>
                      <w:sz w:val="18"/>
                    </w:rPr>
                    <w:t>-</w:t>
                  </w:r>
                </w:p>
              </w:tc>
            </w:tr>
            <w:tr w:rsidR="001C4633" w14:paraId="5B8E7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E64CD" w14:textId="77777777" w:rsidR="001C4633" w:rsidRDefault="00D3158A">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DC91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84F2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22053"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F0C1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F77A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DABA4" w14:textId="77777777" w:rsidR="001C4633" w:rsidRDefault="00D3158A">
                  <w:pPr>
                    <w:spacing w:after="0" w:line="240" w:lineRule="auto"/>
                    <w:jc w:val="center"/>
                  </w:pPr>
                  <w:r>
                    <w:rPr>
                      <w:rFonts w:ascii="Cambria" w:eastAsia="Cambria" w:hAnsi="Cambria"/>
                      <w:color w:val="000000"/>
                      <w:sz w:val="18"/>
                    </w:rPr>
                    <w:t>0</w:t>
                  </w:r>
                </w:p>
              </w:tc>
            </w:tr>
            <w:tr w:rsidR="001C4633" w14:paraId="749D7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D9130" w14:textId="77777777" w:rsidR="001C4633" w:rsidRDefault="00D3158A">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7966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207E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6B10B"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2B15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A0EE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99106" w14:textId="77777777" w:rsidR="001C4633" w:rsidRDefault="00D3158A">
                  <w:pPr>
                    <w:spacing w:after="0" w:line="240" w:lineRule="auto"/>
                    <w:jc w:val="center"/>
                  </w:pPr>
                  <w:r>
                    <w:rPr>
                      <w:rFonts w:ascii="Cambria" w:eastAsia="Cambria" w:hAnsi="Cambria"/>
                      <w:color w:val="000000"/>
                      <w:sz w:val="18"/>
                    </w:rPr>
                    <w:t>-</w:t>
                  </w:r>
                </w:p>
              </w:tc>
            </w:tr>
            <w:tr w:rsidR="001C4633" w14:paraId="231DED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2E2FC" w14:textId="77777777" w:rsidR="001C4633" w:rsidRDefault="00D3158A">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AD47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5707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81E2E"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AB74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6268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2413F" w14:textId="77777777" w:rsidR="001C4633" w:rsidRDefault="00D3158A">
                  <w:pPr>
                    <w:spacing w:after="0" w:line="240" w:lineRule="auto"/>
                    <w:jc w:val="center"/>
                  </w:pPr>
                  <w:r>
                    <w:rPr>
                      <w:rFonts w:ascii="Cambria" w:eastAsia="Cambria" w:hAnsi="Cambria"/>
                      <w:color w:val="000000"/>
                      <w:sz w:val="18"/>
                    </w:rPr>
                    <w:t>0</w:t>
                  </w:r>
                </w:p>
              </w:tc>
            </w:tr>
            <w:tr w:rsidR="001C4633" w14:paraId="0BB8C5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E92EE" w14:textId="77777777" w:rsidR="001C4633" w:rsidRDefault="00D3158A">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7980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0A0D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76E61D"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6E57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DD4A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4F7F2" w14:textId="77777777" w:rsidR="001C4633" w:rsidRDefault="00D3158A">
                  <w:pPr>
                    <w:spacing w:after="0" w:line="240" w:lineRule="auto"/>
                    <w:jc w:val="center"/>
                  </w:pPr>
                  <w:r>
                    <w:rPr>
                      <w:rFonts w:ascii="Cambria" w:eastAsia="Cambria" w:hAnsi="Cambria"/>
                      <w:color w:val="000000"/>
                      <w:sz w:val="18"/>
                    </w:rPr>
                    <w:t>0</w:t>
                  </w:r>
                </w:p>
              </w:tc>
            </w:tr>
            <w:tr w:rsidR="001C4633" w14:paraId="774AA5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7706" w14:textId="77777777" w:rsidR="001C4633" w:rsidRDefault="00D3158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BEB8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6BB4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AB56E"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F30B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D1B7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3CADF" w14:textId="77777777" w:rsidR="001C4633" w:rsidRDefault="00D3158A">
                  <w:pPr>
                    <w:spacing w:after="0" w:line="240" w:lineRule="auto"/>
                    <w:jc w:val="center"/>
                  </w:pPr>
                  <w:r>
                    <w:rPr>
                      <w:rFonts w:ascii="Cambria" w:eastAsia="Cambria" w:hAnsi="Cambria"/>
                      <w:color w:val="000000"/>
                      <w:sz w:val="18"/>
                    </w:rPr>
                    <w:t>0</w:t>
                  </w:r>
                </w:p>
              </w:tc>
            </w:tr>
            <w:tr w:rsidR="001C4633" w14:paraId="562C75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1CCF1" w14:textId="77777777" w:rsidR="001C4633" w:rsidRDefault="00D3158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FE1E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B8A5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79AB4"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6B67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2F396"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77ABC" w14:textId="77777777" w:rsidR="001C4633" w:rsidRDefault="00D3158A">
                  <w:pPr>
                    <w:spacing w:after="0" w:line="240" w:lineRule="auto"/>
                    <w:jc w:val="center"/>
                  </w:pPr>
                  <w:r>
                    <w:rPr>
                      <w:rFonts w:ascii="Cambria" w:eastAsia="Cambria" w:hAnsi="Cambria"/>
                      <w:color w:val="000000"/>
                      <w:sz w:val="18"/>
                    </w:rPr>
                    <w:t>0</w:t>
                  </w:r>
                </w:p>
              </w:tc>
            </w:tr>
            <w:tr w:rsidR="001C4633" w14:paraId="7C52EE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0552D" w14:textId="77777777" w:rsidR="001C4633" w:rsidRDefault="00D3158A">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0640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B5C9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B956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F38A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4D5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CC0F2" w14:textId="77777777" w:rsidR="001C4633" w:rsidRDefault="00D3158A">
                  <w:pPr>
                    <w:spacing w:after="0" w:line="240" w:lineRule="auto"/>
                    <w:jc w:val="center"/>
                  </w:pPr>
                  <w:r>
                    <w:rPr>
                      <w:rFonts w:ascii="Cambria" w:eastAsia="Cambria" w:hAnsi="Cambria"/>
                      <w:color w:val="000000"/>
                      <w:sz w:val="18"/>
                    </w:rPr>
                    <w:t>-</w:t>
                  </w:r>
                </w:p>
              </w:tc>
            </w:tr>
            <w:tr w:rsidR="001C4633" w14:paraId="3F77C2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4AA98" w14:textId="77777777" w:rsidR="001C4633" w:rsidRDefault="00D3158A">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1529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9A49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B66B4" w14:textId="77777777" w:rsidR="001C4633" w:rsidRDefault="00D3158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FF64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21C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42E79" w14:textId="77777777" w:rsidR="001C4633" w:rsidRDefault="00D3158A">
                  <w:pPr>
                    <w:spacing w:after="0" w:line="240" w:lineRule="auto"/>
                    <w:jc w:val="center"/>
                  </w:pPr>
                  <w:r>
                    <w:rPr>
                      <w:rFonts w:ascii="Cambria" w:eastAsia="Cambria" w:hAnsi="Cambria"/>
                      <w:color w:val="000000"/>
                      <w:sz w:val="18"/>
                    </w:rPr>
                    <w:t>0</w:t>
                  </w:r>
                </w:p>
              </w:tc>
            </w:tr>
            <w:tr w:rsidR="001C4633" w14:paraId="5564A2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C134B" w14:textId="77777777" w:rsidR="001C4633" w:rsidRDefault="00D3158A">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D111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682E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83A3F"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F5F6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C9896"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90F9" w14:textId="77777777" w:rsidR="001C4633" w:rsidRDefault="00D3158A">
                  <w:pPr>
                    <w:spacing w:after="0" w:line="240" w:lineRule="auto"/>
                    <w:jc w:val="center"/>
                  </w:pPr>
                  <w:r>
                    <w:rPr>
                      <w:rFonts w:ascii="Cambria" w:eastAsia="Cambria" w:hAnsi="Cambria"/>
                      <w:color w:val="000000"/>
                      <w:sz w:val="18"/>
                    </w:rPr>
                    <w:t>0</w:t>
                  </w:r>
                </w:p>
              </w:tc>
            </w:tr>
            <w:tr w:rsidR="001C4633" w14:paraId="3CBB9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C21D6" w14:textId="77777777" w:rsidR="001C4633" w:rsidRDefault="00D3158A">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ACDD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73BF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47FE5"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B561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3CC9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D6580" w14:textId="77777777" w:rsidR="001C4633" w:rsidRDefault="00D3158A">
                  <w:pPr>
                    <w:spacing w:after="0" w:line="240" w:lineRule="auto"/>
                    <w:jc w:val="center"/>
                  </w:pPr>
                  <w:r>
                    <w:rPr>
                      <w:rFonts w:ascii="Cambria" w:eastAsia="Cambria" w:hAnsi="Cambria"/>
                      <w:color w:val="000000"/>
                      <w:sz w:val="18"/>
                    </w:rPr>
                    <w:t>0</w:t>
                  </w:r>
                </w:p>
              </w:tc>
            </w:tr>
            <w:tr w:rsidR="001C4633" w14:paraId="78B4FF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ECABD" w14:textId="77777777" w:rsidR="001C4633" w:rsidRDefault="00D3158A">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4569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B36A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C5CF1"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64CD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E8BED"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AE94C" w14:textId="77777777" w:rsidR="001C4633" w:rsidRDefault="00D3158A">
                  <w:pPr>
                    <w:spacing w:after="0" w:line="240" w:lineRule="auto"/>
                    <w:jc w:val="center"/>
                  </w:pPr>
                  <w:r>
                    <w:rPr>
                      <w:rFonts w:ascii="Cambria" w:eastAsia="Cambria" w:hAnsi="Cambria"/>
                      <w:color w:val="000000"/>
                      <w:sz w:val="18"/>
                    </w:rPr>
                    <w:t>0</w:t>
                  </w:r>
                </w:p>
              </w:tc>
            </w:tr>
            <w:tr w:rsidR="001C4633" w14:paraId="0E10AF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7545" w14:textId="77777777" w:rsidR="001C4633" w:rsidRDefault="00D3158A">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EBDE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7CE4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0B2B0"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3D55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53E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F7A3A" w14:textId="77777777" w:rsidR="001C4633" w:rsidRDefault="00D3158A">
                  <w:pPr>
                    <w:spacing w:after="0" w:line="240" w:lineRule="auto"/>
                    <w:jc w:val="center"/>
                  </w:pPr>
                  <w:r>
                    <w:rPr>
                      <w:rFonts w:ascii="Cambria" w:eastAsia="Cambria" w:hAnsi="Cambria"/>
                      <w:color w:val="000000"/>
                      <w:sz w:val="18"/>
                    </w:rPr>
                    <w:t>-</w:t>
                  </w:r>
                </w:p>
              </w:tc>
            </w:tr>
            <w:tr w:rsidR="001C4633" w14:paraId="2BB5D6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3F6F3" w14:textId="77777777" w:rsidR="001C4633" w:rsidRDefault="00D3158A">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5874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418D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AE793"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ADA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D6CF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9EC2A" w14:textId="77777777" w:rsidR="001C4633" w:rsidRDefault="00D3158A">
                  <w:pPr>
                    <w:spacing w:after="0" w:line="240" w:lineRule="auto"/>
                    <w:jc w:val="center"/>
                  </w:pPr>
                  <w:r>
                    <w:rPr>
                      <w:rFonts w:ascii="Cambria" w:eastAsia="Cambria" w:hAnsi="Cambria"/>
                      <w:color w:val="000000"/>
                      <w:sz w:val="18"/>
                    </w:rPr>
                    <w:t>0</w:t>
                  </w:r>
                </w:p>
              </w:tc>
            </w:tr>
            <w:tr w:rsidR="001C4633" w14:paraId="3D7FFE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2C0C3" w14:textId="77777777" w:rsidR="001C4633" w:rsidRDefault="00D3158A">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9F09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1B6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C379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1DB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59D62"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3BE80" w14:textId="77777777" w:rsidR="001C4633" w:rsidRDefault="00D3158A">
                  <w:pPr>
                    <w:spacing w:after="0" w:line="240" w:lineRule="auto"/>
                    <w:jc w:val="center"/>
                  </w:pPr>
                  <w:r>
                    <w:rPr>
                      <w:rFonts w:ascii="Cambria" w:eastAsia="Cambria" w:hAnsi="Cambria"/>
                      <w:color w:val="000000"/>
                      <w:sz w:val="18"/>
                    </w:rPr>
                    <w:t>-</w:t>
                  </w:r>
                </w:p>
              </w:tc>
            </w:tr>
            <w:tr w:rsidR="001C4633" w14:paraId="30789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D0C2D" w14:textId="77777777" w:rsidR="001C4633" w:rsidRDefault="00D3158A">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00E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5513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8E7EC"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60CC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4B8B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EDB1D" w14:textId="77777777" w:rsidR="001C4633" w:rsidRDefault="00D3158A">
                  <w:pPr>
                    <w:spacing w:after="0" w:line="240" w:lineRule="auto"/>
                    <w:jc w:val="center"/>
                  </w:pPr>
                  <w:r>
                    <w:rPr>
                      <w:rFonts w:ascii="Cambria" w:eastAsia="Cambria" w:hAnsi="Cambria"/>
                      <w:color w:val="000000"/>
                      <w:sz w:val="18"/>
                    </w:rPr>
                    <w:t>0</w:t>
                  </w:r>
                </w:p>
              </w:tc>
            </w:tr>
            <w:tr w:rsidR="001C4633" w14:paraId="16E578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09D13" w14:textId="77777777" w:rsidR="001C4633" w:rsidRDefault="00D3158A">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6B11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50C0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C7E95" w14:textId="77777777" w:rsidR="001C4633" w:rsidRDefault="00D3158A">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0D99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8704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9914" w14:textId="77777777" w:rsidR="001C4633" w:rsidRDefault="00D3158A">
                  <w:pPr>
                    <w:spacing w:after="0" w:line="240" w:lineRule="auto"/>
                    <w:jc w:val="center"/>
                  </w:pPr>
                  <w:r>
                    <w:rPr>
                      <w:rFonts w:ascii="Cambria" w:eastAsia="Cambria" w:hAnsi="Cambria"/>
                      <w:color w:val="000000"/>
                      <w:sz w:val="18"/>
                    </w:rPr>
                    <w:t>0</w:t>
                  </w:r>
                </w:p>
              </w:tc>
            </w:tr>
            <w:tr w:rsidR="001C4633" w14:paraId="1CF51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C2247" w14:textId="77777777" w:rsidR="001C4633" w:rsidRDefault="00D3158A">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BF28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4253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5B38E"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64E5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82DE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5F000" w14:textId="77777777" w:rsidR="001C4633" w:rsidRDefault="00D3158A">
                  <w:pPr>
                    <w:spacing w:after="0" w:line="240" w:lineRule="auto"/>
                    <w:jc w:val="center"/>
                  </w:pPr>
                  <w:r>
                    <w:rPr>
                      <w:rFonts w:ascii="Cambria" w:eastAsia="Cambria" w:hAnsi="Cambria"/>
                      <w:color w:val="000000"/>
                      <w:sz w:val="18"/>
                    </w:rPr>
                    <w:t>-</w:t>
                  </w:r>
                </w:p>
              </w:tc>
            </w:tr>
            <w:tr w:rsidR="001C4633" w14:paraId="32952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5429C" w14:textId="77777777" w:rsidR="001C4633" w:rsidRDefault="00D3158A">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8FC3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1986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FF1D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DCA2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210F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1ADCC" w14:textId="77777777" w:rsidR="001C4633" w:rsidRDefault="00D3158A">
                  <w:pPr>
                    <w:spacing w:after="0" w:line="240" w:lineRule="auto"/>
                    <w:jc w:val="center"/>
                  </w:pPr>
                  <w:r>
                    <w:rPr>
                      <w:rFonts w:ascii="Cambria" w:eastAsia="Cambria" w:hAnsi="Cambria"/>
                      <w:color w:val="000000"/>
                      <w:sz w:val="18"/>
                    </w:rPr>
                    <w:t>0</w:t>
                  </w:r>
                </w:p>
              </w:tc>
            </w:tr>
            <w:tr w:rsidR="001C4633" w14:paraId="180F8A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BDC2F" w14:textId="77777777" w:rsidR="001C4633" w:rsidRDefault="00D3158A">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AAB9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4832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8241B"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DF32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5123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921B9" w14:textId="77777777" w:rsidR="001C4633" w:rsidRDefault="00D3158A">
                  <w:pPr>
                    <w:spacing w:after="0" w:line="240" w:lineRule="auto"/>
                    <w:jc w:val="center"/>
                  </w:pPr>
                  <w:r>
                    <w:rPr>
                      <w:rFonts w:ascii="Cambria" w:eastAsia="Cambria" w:hAnsi="Cambria"/>
                      <w:color w:val="000000"/>
                      <w:sz w:val="18"/>
                    </w:rPr>
                    <w:t>0</w:t>
                  </w:r>
                </w:p>
              </w:tc>
            </w:tr>
            <w:tr w:rsidR="001C4633" w14:paraId="4D3F57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5B81F" w14:textId="77777777" w:rsidR="001C4633" w:rsidRDefault="00D3158A">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3ED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7FC05" w14:textId="77777777" w:rsidR="001C4633" w:rsidRDefault="001C4633">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C1DB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CBD6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B4D5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0277" w14:textId="77777777" w:rsidR="001C4633" w:rsidRDefault="00D3158A">
                  <w:pPr>
                    <w:spacing w:after="0" w:line="240" w:lineRule="auto"/>
                    <w:jc w:val="center"/>
                  </w:pPr>
                  <w:r>
                    <w:rPr>
                      <w:rFonts w:ascii="Cambria" w:eastAsia="Cambria" w:hAnsi="Cambria"/>
                      <w:color w:val="000000"/>
                      <w:sz w:val="18"/>
                    </w:rPr>
                    <w:t>-</w:t>
                  </w:r>
                </w:p>
              </w:tc>
            </w:tr>
            <w:tr w:rsidR="001C4633" w14:paraId="0C47E1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0E759" w14:textId="77777777" w:rsidR="001C4633" w:rsidRDefault="00D3158A">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7F57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159B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B4F6C"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28D7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A070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BF6CC" w14:textId="77777777" w:rsidR="001C4633" w:rsidRDefault="00D3158A">
                  <w:pPr>
                    <w:spacing w:after="0" w:line="240" w:lineRule="auto"/>
                    <w:jc w:val="center"/>
                  </w:pPr>
                  <w:r>
                    <w:rPr>
                      <w:rFonts w:ascii="Cambria" w:eastAsia="Cambria" w:hAnsi="Cambria"/>
                      <w:color w:val="000000"/>
                      <w:sz w:val="18"/>
                    </w:rPr>
                    <w:t>0</w:t>
                  </w:r>
                </w:p>
              </w:tc>
            </w:tr>
            <w:tr w:rsidR="001C4633" w14:paraId="37D327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37B2" w14:textId="77777777" w:rsidR="001C4633" w:rsidRDefault="00D3158A">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576C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F60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D51CB"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7BE2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5A240"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E35CF" w14:textId="77777777" w:rsidR="001C4633" w:rsidRDefault="00D3158A">
                  <w:pPr>
                    <w:spacing w:after="0" w:line="240" w:lineRule="auto"/>
                    <w:jc w:val="center"/>
                  </w:pPr>
                  <w:r>
                    <w:rPr>
                      <w:rFonts w:ascii="Cambria" w:eastAsia="Cambria" w:hAnsi="Cambria"/>
                      <w:color w:val="000000"/>
                      <w:sz w:val="18"/>
                    </w:rPr>
                    <w:t>0</w:t>
                  </w:r>
                </w:p>
              </w:tc>
            </w:tr>
            <w:tr w:rsidR="001C4633" w14:paraId="65BC68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0422" w14:textId="77777777" w:rsidR="001C4633" w:rsidRDefault="00D3158A">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0713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C47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4C446" w14:textId="77777777" w:rsidR="001C4633" w:rsidRDefault="00D315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A9BE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BCB0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AAC7" w14:textId="77777777" w:rsidR="001C4633" w:rsidRDefault="00D3158A">
                  <w:pPr>
                    <w:spacing w:after="0" w:line="240" w:lineRule="auto"/>
                    <w:jc w:val="center"/>
                  </w:pPr>
                  <w:r>
                    <w:rPr>
                      <w:rFonts w:ascii="Cambria" w:eastAsia="Cambria" w:hAnsi="Cambria"/>
                      <w:color w:val="000000"/>
                      <w:sz w:val="18"/>
                    </w:rPr>
                    <w:t>0</w:t>
                  </w:r>
                </w:p>
              </w:tc>
            </w:tr>
            <w:tr w:rsidR="001C4633" w14:paraId="43E19F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388F3" w14:textId="77777777" w:rsidR="001C4633" w:rsidRDefault="00D3158A">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9951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A544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FDA12"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DB9C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E08C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468B5" w14:textId="77777777" w:rsidR="001C4633" w:rsidRDefault="00D3158A">
                  <w:pPr>
                    <w:spacing w:after="0" w:line="240" w:lineRule="auto"/>
                    <w:jc w:val="center"/>
                  </w:pPr>
                  <w:r>
                    <w:rPr>
                      <w:rFonts w:ascii="Cambria" w:eastAsia="Cambria" w:hAnsi="Cambria"/>
                      <w:color w:val="000000"/>
                      <w:sz w:val="18"/>
                    </w:rPr>
                    <w:t>-</w:t>
                  </w:r>
                </w:p>
              </w:tc>
            </w:tr>
            <w:tr w:rsidR="001C4633" w14:paraId="0948DA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27161" w14:textId="77777777" w:rsidR="001C4633" w:rsidRDefault="00D3158A">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7F8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CA64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4860E"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795C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290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3E3F" w14:textId="77777777" w:rsidR="001C4633" w:rsidRDefault="00D3158A">
                  <w:pPr>
                    <w:spacing w:after="0" w:line="240" w:lineRule="auto"/>
                    <w:jc w:val="center"/>
                  </w:pPr>
                  <w:r>
                    <w:rPr>
                      <w:rFonts w:ascii="Cambria" w:eastAsia="Cambria" w:hAnsi="Cambria"/>
                      <w:color w:val="000000"/>
                      <w:sz w:val="18"/>
                    </w:rPr>
                    <w:t>0</w:t>
                  </w:r>
                </w:p>
              </w:tc>
            </w:tr>
            <w:tr w:rsidR="001C4633" w14:paraId="189C4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0B135" w14:textId="77777777" w:rsidR="001C4633" w:rsidRDefault="00D3158A">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B0B5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786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9DE4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319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59D9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A7522" w14:textId="77777777" w:rsidR="001C4633" w:rsidRDefault="00D3158A">
                  <w:pPr>
                    <w:spacing w:after="0" w:line="240" w:lineRule="auto"/>
                    <w:jc w:val="center"/>
                  </w:pPr>
                  <w:r>
                    <w:rPr>
                      <w:rFonts w:ascii="Cambria" w:eastAsia="Cambria" w:hAnsi="Cambria"/>
                      <w:color w:val="000000"/>
                      <w:sz w:val="18"/>
                    </w:rPr>
                    <w:t>-</w:t>
                  </w:r>
                </w:p>
              </w:tc>
            </w:tr>
            <w:tr w:rsidR="001C4633" w14:paraId="51A504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FBA73" w14:textId="77777777" w:rsidR="001C4633" w:rsidRDefault="00D3158A">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091E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8F9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5D9A2"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B16E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9BFD6"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1F27" w14:textId="77777777" w:rsidR="001C4633" w:rsidRDefault="00D3158A">
                  <w:pPr>
                    <w:spacing w:after="0" w:line="240" w:lineRule="auto"/>
                    <w:jc w:val="center"/>
                  </w:pPr>
                  <w:r>
                    <w:rPr>
                      <w:rFonts w:ascii="Cambria" w:eastAsia="Cambria" w:hAnsi="Cambria"/>
                      <w:color w:val="000000"/>
                      <w:sz w:val="18"/>
                    </w:rPr>
                    <w:t>0</w:t>
                  </w:r>
                </w:p>
              </w:tc>
            </w:tr>
            <w:tr w:rsidR="001C4633" w14:paraId="450C26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0E45F" w14:textId="77777777" w:rsidR="001C4633" w:rsidRDefault="00D3158A">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5D89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30F0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3F773"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8DF4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B75B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01180" w14:textId="77777777" w:rsidR="001C4633" w:rsidRDefault="00D3158A">
                  <w:pPr>
                    <w:spacing w:after="0" w:line="240" w:lineRule="auto"/>
                    <w:jc w:val="center"/>
                  </w:pPr>
                  <w:r>
                    <w:rPr>
                      <w:rFonts w:ascii="Cambria" w:eastAsia="Cambria" w:hAnsi="Cambria"/>
                      <w:color w:val="000000"/>
                      <w:sz w:val="18"/>
                    </w:rPr>
                    <w:t>-</w:t>
                  </w:r>
                </w:p>
              </w:tc>
            </w:tr>
            <w:tr w:rsidR="001C4633" w14:paraId="5C8E9C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B1602" w14:textId="77777777" w:rsidR="001C4633" w:rsidRDefault="00D3158A">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858F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E61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0310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60BF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52F6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8A996" w14:textId="77777777" w:rsidR="001C4633" w:rsidRDefault="00D3158A">
                  <w:pPr>
                    <w:spacing w:after="0" w:line="240" w:lineRule="auto"/>
                    <w:jc w:val="center"/>
                  </w:pPr>
                  <w:r>
                    <w:rPr>
                      <w:rFonts w:ascii="Cambria" w:eastAsia="Cambria" w:hAnsi="Cambria"/>
                      <w:color w:val="000000"/>
                      <w:sz w:val="18"/>
                    </w:rPr>
                    <w:t>0</w:t>
                  </w:r>
                </w:p>
              </w:tc>
            </w:tr>
            <w:tr w:rsidR="001C4633" w14:paraId="4490DB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A95DB" w14:textId="77777777" w:rsidR="001C4633" w:rsidRDefault="00D3158A">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3EA2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636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38D8D"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A4A1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357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4D94B" w14:textId="77777777" w:rsidR="001C4633" w:rsidRDefault="00D3158A">
                  <w:pPr>
                    <w:spacing w:after="0" w:line="240" w:lineRule="auto"/>
                    <w:jc w:val="center"/>
                  </w:pPr>
                  <w:r>
                    <w:rPr>
                      <w:rFonts w:ascii="Cambria" w:eastAsia="Cambria" w:hAnsi="Cambria"/>
                      <w:color w:val="000000"/>
                      <w:sz w:val="18"/>
                    </w:rPr>
                    <w:t>0</w:t>
                  </w:r>
                </w:p>
              </w:tc>
            </w:tr>
            <w:tr w:rsidR="001C4633" w14:paraId="09D56C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9640" w14:textId="77777777" w:rsidR="001C4633" w:rsidRDefault="00D3158A">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ABE5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3CB3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7FA1C"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2EB0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0144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60D34" w14:textId="77777777" w:rsidR="001C4633" w:rsidRDefault="00D3158A">
                  <w:pPr>
                    <w:spacing w:after="0" w:line="240" w:lineRule="auto"/>
                    <w:jc w:val="center"/>
                  </w:pPr>
                  <w:r>
                    <w:rPr>
                      <w:rFonts w:ascii="Cambria" w:eastAsia="Cambria" w:hAnsi="Cambria"/>
                      <w:color w:val="000000"/>
                      <w:sz w:val="18"/>
                    </w:rPr>
                    <w:t>0</w:t>
                  </w:r>
                </w:p>
              </w:tc>
            </w:tr>
            <w:tr w:rsidR="001C4633" w14:paraId="471D1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12680" w14:textId="77777777" w:rsidR="001C4633" w:rsidRDefault="00D3158A">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EEB3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3953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F79AD"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BCBD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904A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53272" w14:textId="77777777" w:rsidR="001C4633" w:rsidRDefault="00D3158A">
                  <w:pPr>
                    <w:spacing w:after="0" w:line="240" w:lineRule="auto"/>
                    <w:jc w:val="center"/>
                  </w:pPr>
                  <w:r>
                    <w:rPr>
                      <w:rFonts w:ascii="Cambria" w:eastAsia="Cambria" w:hAnsi="Cambria"/>
                      <w:color w:val="000000"/>
                      <w:sz w:val="18"/>
                    </w:rPr>
                    <w:t>0</w:t>
                  </w:r>
                </w:p>
              </w:tc>
            </w:tr>
            <w:tr w:rsidR="001C4633" w14:paraId="6F52A0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1117" w14:textId="77777777" w:rsidR="001C4633" w:rsidRDefault="00D3158A">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66AB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97DC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BCA3C"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A327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004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E6F5A" w14:textId="77777777" w:rsidR="001C4633" w:rsidRDefault="00D3158A">
                  <w:pPr>
                    <w:spacing w:after="0" w:line="240" w:lineRule="auto"/>
                    <w:jc w:val="center"/>
                  </w:pPr>
                  <w:r>
                    <w:rPr>
                      <w:rFonts w:ascii="Cambria" w:eastAsia="Cambria" w:hAnsi="Cambria"/>
                      <w:color w:val="000000"/>
                      <w:sz w:val="18"/>
                    </w:rPr>
                    <w:t>0</w:t>
                  </w:r>
                </w:p>
              </w:tc>
            </w:tr>
            <w:tr w:rsidR="001C4633" w14:paraId="0B6801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D2E59" w14:textId="77777777" w:rsidR="001C4633" w:rsidRDefault="00D3158A">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EDF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0EA3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5C633"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16F4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73EC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02A69" w14:textId="77777777" w:rsidR="001C4633" w:rsidRDefault="00D3158A">
                  <w:pPr>
                    <w:spacing w:after="0" w:line="240" w:lineRule="auto"/>
                    <w:jc w:val="center"/>
                  </w:pPr>
                  <w:r>
                    <w:rPr>
                      <w:rFonts w:ascii="Cambria" w:eastAsia="Cambria" w:hAnsi="Cambria"/>
                      <w:color w:val="000000"/>
                      <w:sz w:val="18"/>
                    </w:rPr>
                    <w:t>0</w:t>
                  </w:r>
                </w:p>
              </w:tc>
            </w:tr>
            <w:tr w:rsidR="001C4633" w14:paraId="269167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868E8" w14:textId="77777777" w:rsidR="001C4633" w:rsidRDefault="00D3158A">
                  <w:pPr>
                    <w:spacing w:after="0" w:line="240" w:lineRule="auto"/>
                  </w:pPr>
                  <w:proofErr w:type="spellStart"/>
                  <w:r>
                    <w:rPr>
                      <w:rFonts w:ascii="Cambria" w:eastAsia="Cambria" w:hAnsi="Cambria"/>
                      <w:color w:val="000000"/>
                      <w:sz w:val="18"/>
                    </w:rPr>
                    <w:lastRenderedPageBreak/>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614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8AD5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EBB53"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5150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780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D46CA" w14:textId="77777777" w:rsidR="001C4633" w:rsidRDefault="00D3158A">
                  <w:pPr>
                    <w:spacing w:after="0" w:line="240" w:lineRule="auto"/>
                    <w:jc w:val="center"/>
                  </w:pPr>
                  <w:r>
                    <w:rPr>
                      <w:rFonts w:ascii="Cambria" w:eastAsia="Cambria" w:hAnsi="Cambria"/>
                      <w:color w:val="000000"/>
                      <w:sz w:val="18"/>
                    </w:rPr>
                    <w:t>0</w:t>
                  </w:r>
                </w:p>
              </w:tc>
            </w:tr>
            <w:tr w:rsidR="001C4633" w14:paraId="3E9291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236F3" w14:textId="77777777" w:rsidR="001C4633" w:rsidRDefault="00D3158A">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2CD1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1AEE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0012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90D3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C948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9E212" w14:textId="77777777" w:rsidR="001C4633" w:rsidRDefault="00D3158A">
                  <w:pPr>
                    <w:spacing w:after="0" w:line="240" w:lineRule="auto"/>
                    <w:jc w:val="center"/>
                  </w:pPr>
                  <w:r>
                    <w:rPr>
                      <w:rFonts w:ascii="Cambria" w:eastAsia="Cambria" w:hAnsi="Cambria"/>
                      <w:color w:val="000000"/>
                      <w:sz w:val="18"/>
                    </w:rPr>
                    <w:t>-</w:t>
                  </w:r>
                </w:p>
              </w:tc>
            </w:tr>
            <w:tr w:rsidR="001C4633" w14:paraId="6F9B24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F2C7A" w14:textId="77777777" w:rsidR="001C4633" w:rsidRDefault="00D3158A">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A0C1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1BB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7D06B" w14:textId="77777777" w:rsidR="001C4633" w:rsidRDefault="00D3158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3598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EAD3D"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900A9" w14:textId="77777777" w:rsidR="001C4633" w:rsidRDefault="00D3158A">
                  <w:pPr>
                    <w:spacing w:after="0" w:line="240" w:lineRule="auto"/>
                    <w:jc w:val="center"/>
                  </w:pPr>
                  <w:r>
                    <w:rPr>
                      <w:rFonts w:ascii="Cambria" w:eastAsia="Cambria" w:hAnsi="Cambria"/>
                      <w:color w:val="000000"/>
                      <w:sz w:val="18"/>
                    </w:rPr>
                    <w:t>0</w:t>
                  </w:r>
                </w:p>
              </w:tc>
            </w:tr>
            <w:tr w:rsidR="001C4633" w14:paraId="5830AD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136F4" w14:textId="77777777" w:rsidR="001C4633" w:rsidRDefault="00D3158A">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096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2A6C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5FB2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0406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4D08C"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145D4" w14:textId="77777777" w:rsidR="001C4633" w:rsidRDefault="00D3158A">
                  <w:pPr>
                    <w:spacing w:after="0" w:line="240" w:lineRule="auto"/>
                    <w:jc w:val="center"/>
                  </w:pPr>
                  <w:r>
                    <w:rPr>
                      <w:rFonts w:ascii="Cambria" w:eastAsia="Cambria" w:hAnsi="Cambria"/>
                      <w:color w:val="000000"/>
                      <w:sz w:val="18"/>
                    </w:rPr>
                    <w:t>-</w:t>
                  </w:r>
                </w:p>
              </w:tc>
            </w:tr>
            <w:tr w:rsidR="001C4633" w14:paraId="4A25CC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F5976" w14:textId="77777777" w:rsidR="001C4633" w:rsidRDefault="00D3158A">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7F78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0EDC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FF545"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10E3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C208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83714" w14:textId="77777777" w:rsidR="001C4633" w:rsidRDefault="00D3158A">
                  <w:pPr>
                    <w:spacing w:after="0" w:line="240" w:lineRule="auto"/>
                    <w:jc w:val="center"/>
                  </w:pPr>
                  <w:r>
                    <w:rPr>
                      <w:rFonts w:ascii="Cambria" w:eastAsia="Cambria" w:hAnsi="Cambria"/>
                      <w:color w:val="000000"/>
                      <w:sz w:val="18"/>
                    </w:rPr>
                    <w:t>0</w:t>
                  </w:r>
                </w:p>
              </w:tc>
            </w:tr>
            <w:tr w:rsidR="001C4633" w14:paraId="36E598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2EDE6" w14:textId="77777777" w:rsidR="001C4633" w:rsidRDefault="00D3158A">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D4F9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264A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C9250"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60EF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9A03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3CFBE" w14:textId="77777777" w:rsidR="001C4633" w:rsidRDefault="00D3158A">
                  <w:pPr>
                    <w:spacing w:after="0" w:line="240" w:lineRule="auto"/>
                    <w:jc w:val="center"/>
                  </w:pPr>
                  <w:r>
                    <w:rPr>
                      <w:rFonts w:ascii="Cambria" w:eastAsia="Cambria" w:hAnsi="Cambria"/>
                      <w:color w:val="000000"/>
                      <w:sz w:val="18"/>
                    </w:rPr>
                    <w:t>0</w:t>
                  </w:r>
                </w:p>
              </w:tc>
            </w:tr>
            <w:tr w:rsidR="001C4633" w14:paraId="34E3D5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BE0A1" w14:textId="77777777" w:rsidR="001C4633" w:rsidRDefault="00D3158A">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5390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AD39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4D560"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A853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517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23A4F" w14:textId="77777777" w:rsidR="001C4633" w:rsidRDefault="00D3158A">
                  <w:pPr>
                    <w:spacing w:after="0" w:line="240" w:lineRule="auto"/>
                    <w:jc w:val="center"/>
                  </w:pPr>
                  <w:r>
                    <w:rPr>
                      <w:rFonts w:ascii="Cambria" w:eastAsia="Cambria" w:hAnsi="Cambria"/>
                      <w:color w:val="000000"/>
                      <w:sz w:val="18"/>
                    </w:rPr>
                    <w:t>0</w:t>
                  </w:r>
                </w:p>
              </w:tc>
            </w:tr>
            <w:tr w:rsidR="001C4633" w14:paraId="539423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09871" w14:textId="77777777" w:rsidR="001C4633" w:rsidRDefault="00D3158A">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4E50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2AC9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4B4B7"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5947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C833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3092E" w14:textId="77777777" w:rsidR="001C4633" w:rsidRDefault="00D3158A">
                  <w:pPr>
                    <w:spacing w:after="0" w:line="240" w:lineRule="auto"/>
                    <w:jc w:val="center"/>
                  </w:pPr>
                  <w:r>
                    <w:rPr>
                      <w:rFonts w:ascii="Cambria" w:eastAsia="Cambria" w:hAnsi="Cambria"/>
                      <w:color w:val="000000"/>
                      <w:sz w:val="18"/>
                    </w:rPr>
                    <w:t>0</w:t>
                  </w:r>
                </w:p>
              </w:tc>
            </w:tr>
            <w:tr w:rsidR="001C4633" w14:paraId="76122C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5B1E5" w14:textId="77777777" w:rsidR="001C4633" w:rsidRDefault="00D3158A">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8A3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21D4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AF65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C8C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C944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2256A" w14:textId="77777777" w:rsidR="001C4633" w:rsidRDefault="00D3158A">
                  <w:pPr>
                    <w:spacing w:after="0" w:line="240" w:lineRule="auto"/>
                    <w:jc w:val="center"/>
                  </w:pPr>
                  <w:r>
                    <w:rPr>
                      <w:rFonts w:ascii="Cambria" w:eastAsia="Cambria" w:hAnsi="Cambria"/>
                      <w:color w:val="000000"/>
                      <w:sz w:val="18"/>
                    </w:rPr>
                    <w:t>-</w:t>
                  </w:r>
                </w:p>
              </w:tc>
            </w:tr>
            <w:tr w:rsidR="001C4633" w14:paraId="33BF3E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D2E26" w14:textId="77777777" w:rsidR="001C4633" w:rsidRDefault="00D3158A">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0488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B9CB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7F68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8FE3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D8322"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C928E" w14:textId="77777777" w:rsidR="001C4633" w:rsidRDefault="00D3158A">
                  <w:pPr>
                    <w:spacing w:after="0" w:line="240" w:lineRule="auto"/>
                    <w:jc w:val="center"/>
                  </w:pPr>
                  <w:r>
                    <w:rPr>
                      <w:rFonts w:ascii="Cambria" w:eastAsia="Cambria" w:hAnsi="Cambria"/>
                      <w:color w:val="000000"/>
                      <w:sz w:val="18"/>
                    </w:rPr>
                    <w:t>-</w:t>
                  </w:r>
                </w:p>
              </w:tc>
            </w:tr>
            <w:tr w:rsidR="001C4633" w14:paraId="0D4041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625AE" w14:textId="77777777" w:rsidR="001C4633" w:rsidRDefault="00D3158A">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5AE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2FD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39EAD"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B115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4FCD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98F9" w14:textId="77777777" w:rsidR="001C4633" w:rsidRDefault="00D3158A">
                  <w:pPr>
                    <w:spacing w:after="0" w:line="240" w:lineRule="auto"/>
                    <w:jc w:val="center"/>
                  </w:pPr>
                  <w:r>
                    <w:rPr>
                      <w:rFonts w:ascii="Cambria" w:eastAsia="Cambria" w:hAnsi="Cambria"/>
                      <w:color w:val="000000"/>
                      <w:sz w:val="18"/>
                    </w:rPr>
                    <w:t>0</w:t>
                  </w:r>
                </w:p>
              </w:tc>
            </w:tr>
            <w:tr w:rsidR="001C4633" w14:paraId="7E2C6A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B88B3" w14:textId="77777777" w:rsidR="001C4633" w:rsidRDefault="00D3158A">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82F1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36D2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E7AC7"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924C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56D4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9F26" w14:textId="77777777" w:rsidR="001C4633" w:rsidRDefault="00D3158A">
                  <w:pPr>
                    <w:spacing w:after="0" w:line="240" w:lineRule="auto"/>
                    <w:jc w:val="center"/>
                  </w:pPr>
                  <w:r>
                    <w:rPr>
                      <w:rFonts w:ascii="Cambria" w:eastAsia="Cambria" w:hAnsi="Cambria"/>
                      <w:color w:val="000000"/>
                      <w:sz w:val="18"/>
                    </w:rPr>
                    <w:t>0</w:t>
                  </w:r>
                </w:p>
              </w:tc>
            </w:tr>
            <w:tr w:rsidR="001C4633" w14:paraId="3BF03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070CF" w14:textId="77777777" w:rsidR="001C4633" w:rsidRDefault="00D3158A">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4580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2633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5A1FA"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3E1F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9B0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7E3F0" w14:textId="77777777" w:rsidR="001C4633" w:rsidRDefault="00D3158A">
                  <w:pPr>
                    <w:spacing w:after="0" w:line="240" w:lineRule="auto"/>
                    <w:jc w:val="center"/>
                  </w:pPr>
                  <w:r>
                    <w:rPr>
                      <w:rFonts w:ascii="Cambria" w:eastAsia="Cambria" w:hAnsi="Cambria"/>
                      <w:color w:val="000000"/>
                      <w:sz w:val="18"/>
                    </w:rPr>
                    <w:t>0</w:t>
                  </w:r>
                </w:p>
              </w:tc>
            </w:tr>
            <w:tr w:rsidR="001C4633" w14:paraId="0C1BB5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18D7" w14:textId="77777777" w:rsidR="001C4633" w:rsidRDefault="00D3158A">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7B51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BFE8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0C847" w14:textId="77777777" w:rsidR="001C4633" w:rsidRDefault="00D315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24F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AAB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EFA0D" w14:textId="77777777" w:rsidR="001C4633" w:rsidRDefault="00D3158A">
                  <w:pPr>
                    <w:spacing w:after="0" w:line="240" w:lineRule="auto"/>
                    <w:jc w:val="center"/>
                  </w:pPr>
                  <w:r>
                    <w:rPr>
                      <w:rFonts w:ascii="Cambria" w:eastAsia="Cambria" w:hAnsi="Cambria"/>
                      <w:color w:val="000000"/>
                      <w:sz w:val="18"/>
                    </w:rPr>
                    <w:t>0</w:t>
                  </w:r>
                </w:p>
              </w:tc>
            </w:tr>
            <w:tr w:rsidR="001C4633" w14:paraId="1A7DED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FA3A3" w14:textId="77777777" w:rsidR="001C4633" w:rsidRDefault="00D3158A">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569D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993A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32D63"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10B2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B47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5F4E" w14:textId="77777777" w:rsidR="001C4633" w:rsidRDefault="00D3158A">
                  <w:pPr>
                    <w:spacing w:after="0" w:line="240" w:lineRule="auto"/>
                    <w:jc w:val="center"/>
                  </w:pPr>
                  <w:r>
                    <w:rPr>
                      <w:rFonts w:ascii="Cambria" w:eastAsia="Cambria" w:hAnsi="Cambria"/>
                      <w:color w:val="000000"/>
                      <w:sz w:val="18"/>
                    </w:rPr>
                    <w:t>0</w:t>
                  </w:r>
                </w:p>
              </w:tc>
            </w:tr>
            <w:tr w:rsidR="001C4633" w14:paraId="7ACB11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ABF13" w14:textId="77777777" w:rsidR="001C4633" w:rsidRDefault="00D3158A">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137E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AB0C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D6312"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E5EA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2714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0A29C" w14:textId="77777777" w:rsidR="001C4633" w:rsidRDefault="00D3158A">
                  <w:pPr>
                    <w:spacing w:after="0" w:line="240" w:lineRule="auto"/>
                    <w:jc w:val="center"/>
                  </w:pPr>
                  <w:r>
                    <w:rPr>
                      <w:rFonts w:ascii="Cambria" w:eastAsia="Cambria" w:hAnsi="Cambria"/>
                      <w:color w:val="000000"/>
                      <w:sz w:val="18"/>
                    </w:rPr>
                    <w:t>0</w:t>
                  </w:r>
                </w:p>
              </w:tc>
            </w:tr>
            <w:tr w:rsidR="001C4633" w14:paraId="45D113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03CF3" w14:textId="77777777" w:rsidR="001C4633" w:rsidRDefault="00D3158A">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2BB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BF0F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89231"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D46C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20F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8166B" w14:textId="77777777" w:rsidR="001C4633" w:rsidRDefault="00D3158A">
                  <w:pPr>
                    <w:spacing w:after="0" w:line="240" w:lineRule="auto"/>
                    <w:jc w:val="center"/>
                  </w:pPr>
                  <w:r>
                    <w:rPr>
                      <w:rFonts w:ascii="Cambria" w:eastAsia="Cambria" w:hAnsi="Cambria"/>
                      <w:color w:val="000000"/>
                      <w:sz w:val="18"/>
                    </w:rPr>
                    <w:t>0</w:t>
                  </w:r>
                </w:p>
              </w:tc>
            </w:tr>
            <w:tr w:rsidR="001C4633" w14:paraId="4960D0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4BF9D" w14:textId="77777777" w:rsidR="001C4633" w:rsidRDefault="00D3158A">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79CD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89D6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C422D"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3A18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9529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29026" w14:textId="77777777" w:rsidR="001C4633" w:rsidRDefault="00D3158A">
                  <w:pPr>
                    <w:spacing w:after="0" w:line="240" w:lineRule="auto"/>
                    <w:jc w:val="center"/>
                  </w:pPr>
                  <w:r>
                    <w:rPr>
                      <w:rFonts w:ascii="Cambria" w:eastAsia="Cambria" w:hAnsi="Cambria"/>
                      <w:color w:val="000000"/>
                      <w:sz w:val="18"/>
                    </w:rPr>
                    <w:t>0</w:t>
                  </w:r>
                </w:p>
              </w:tc>
            </w:tr>
            <w:tr w:rsidR="001C4633" w14:paraId="7CC2E2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C6E88" w14:textId="77777777" w:rsidR="001C4633" w:rsidRDefault="00D3158A">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91F4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12E9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5749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392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BF39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C16C8" w14:textId="77777777" w:rsidR="001C4633" w:rsidRDefault="00D3158A">
                  <w:pPr>
                    <w:spacing w:after="0" w:line="240" w:lineRule="auto"/>
                    <w:jc w:val="center"/>
                  </w:pPr>
                  <w:r>
                    <w:rPr>
                      <w:rFonts w:ascii="Cambria" w:eastAsia="Cambria" w:hAnsi="Cambria"/>
                      <w:color w:val="000000"/>
                      <w:sz w:val="18"/>
                    </w:rPr>
                    <w:t>-</w:t>
                  </w:r>
                </w:p>
              </w:tc>
            </w:tr>
            <w:tr w:rsidR="001C4633" w14:paraId="47FFB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18B07" w14:textId="77777777" w:rsidR="001C4633" w:rsidRDefault="00D3158A">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F759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E165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2BD934"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8725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6396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53C87" w14:textId="77777777" w:rsidR="001C4633" w:rsidRDefault="00D3158A">
                  <w:pPr>
                    <w:spacing w:after="0" w:line="240" w:lineRule="auto"/>
                    <w:jc w:val="center"/>
                  </w:pPr>
                  <w:r>
                    <w:rPr>
                      <w:rFonts w:ascii="Cambria" w:eastAsia="Cambria" w:hAnsi="Cambria"/>
                      <w:color w:val="000000"/>
                      <w:sz w:val="18"/>
                    </w:rPr>
                    <w:t>0</w:t>
                  </w:r>
                </w:p>
              </w:tc>
            </w:tr>
            <w:tr w:rsidR="001C4633" w14:paraId="59AA18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6A3D6" w14:textId="77777777" w:rsidR="001C4633" w:rsidRDefault="00D3158A">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1B6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8C3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2FF82"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0FCC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8DB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EEE55" w14:textId="77777777" w:rsidR="001C4633" w:rsidRDefault="00D3158A">
                  <w:pPr>
                    <w:spacing w:after="0" w:line="240" w:lineRule="auto"/>
                    <w:jc w:val="center"/>
                  </w:pPr>
                  <w:r>
                    <w:rPr>
                      <w:rFonts w:ascii="Cambria" w:eastAsia="Cambria" w:hAnsi="Cambria"/>
                      <w:color w:val="000000"/>
                      <w:sz w:val="18"/>
                    </w:rPr>
                    <w:t>0</w:t>
                  </w:r>
                </w:p>
              </w:tc>
            </w:tr>
            <w:tr w:rsidR="001C4633" w14:paraId="0325E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ABD2" w14:textId="77777777" w:rsidR="001C4633" w:rsidRDefault="00D3158A">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68FD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95BB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033D4" w14:textId="77777777" w:rsidR="001C4633" w:rsidRDefault="00D3158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1164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2F2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CEB90" w14:textId="77777777" w:rsidR="001C4633" w:rsidRDefault="00D3158A">
                  <w:pPr>
                    <w:spacing w:after="0" w:line="240" w:lineRule="auto"/>
                    <w:jc w:val="center"/>
                  </w:pPr>
                  <w:r>
                    <w:rPr>
                      <w:rFonts w:ascii="Cambria" w:eastAsia="Cambria" w:hAnsi="Cambria"/>
                      <w:color w:val="000000"/>
                      <w:sz w:val="18"/>
                    </w:rPr>
                    <w:t>0</w:t>
                  </w:r>
                </w:p>
              </w:tc>
            </w:tr>
            <w:tr w:rsidR="001C4633" w14:paraId="1FD907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056BD" w14:textId="77777777" w:rsidR="001C4633" w:rsidRDefault="00D3158A">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C783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A18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CD5AA"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DA1A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EE3F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CA7AB" w14:textId="77777777" w:rsidR="001C4633" w:rsidRDefault="00D3158A">
                  <w:pPr>
                    <w:spacing w:after="0" w:line="240" w:lineRule="auto"/>
                    <w:jc w:val="center"/>
                  </w:pPr>
                  <w:r>
                    <w:rPr>
                      <w:rFonts w:ascii="Cambria" w:eastAsia="Cambria" w:hAnsi="Cambria"/>
                      <w:color w:val="000000"/>
                      <w:sz w:val="18"/>
                    </w:rPr>
                    <w:t>0</w:t>
                  </w:r>
                </w:p>
              </w:tc>
            </w:tr>
            <w:tr w:rsidR="001C4633" w14:paraId="23E96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97640" w14:textId="77777777" w:rsidR="001C4633" w:rsidRDefault="00D3158A">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A635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141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D4F6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C55D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726F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F0BEE" w14:textId="77777777" w:rsidR="001C4633" w:rsidRDefault="00D3158A">
                  <w:pPr>
                    <w:spacing w:after="0" w:line="240" w:lineRule="auto"/>
                    <w:jc w:val="center"/>
                  </w:pPr>
                  <w:r>
                    <w:rPr>
                      <w:rFonts w:ascii="Cambria" w:eastAsia="Cambria" w:hAnsi="Cambria"/>
                      <w:color w:val="000000"/>
                      <w:sz w:val="18"/>
                    </w:rPr>
                    <w:t>0</w:t>
                  </w:r>
                </w:p>
              </w:tc>
            </w:tr>
            <w:tr w:rsidR="001C4633" w14:paraId="2E52CD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FBE6" w14:textId="77777777" w:rsidR="001C4633" w:rsidRDefault="00D3158A">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18A3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0036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01CED"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900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636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08B74" w14:textId="77777777" w:rsidR="001C4633" w:rsidRDefault="00D3158A">
                  <w:pPr>
                    <w:spacing w:after="0" w:line="240" w:lineRule="auto"/>
                    <w:jc w:val="center"/>
                  </w:pPr>
                  <w:r>
                    <w:rPr>
                      <w:rFonts w:ascii="Cambria" w:eastAsia="Cambria" w:hAnsi="Cambria"/>
                      <w:color w:val="000000"/>
                      <w:sz w:val="18"/>
                    </w:rPr>
                    <w:t>0</w:t>
                  </w:r>
                </w:p>
              </w:tc>
            </w:tr>
            <w:tr w:rsidR="001C4633" w14:paraId="121DD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A086" w14:textId="77777777" w:rsidR="001C4633" w:rsidRDefault="00D3158A">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139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64D3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C44DE"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ABA1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C13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241AA" w14:textId="77777777" w:rsidR="001C4633" w:rsidRDefault="00D3158A">
                  <w:pPr>
                    <w:spacing w:after="0" w:line="240" w:lineRule="auto"/>
                    <w:jc w:val="center"/>
                  </w:pPr>
                  <w:r>
                    <w:rPr>
                      <w:rFonts w:ascii="Cambria" w:eastAsia="Cambria" w:hAnsi="Cambria"/>
                      <w:color w:val="000000"/>
                      <w:sz w:val="18"/>
                    </w:rPr>
                    <w:t>0</w:t>
                  </w:r>
                </w:p>
              </w:tc>
            </w:tr>
            <w:tr w:rsidR="001C4633" w14:paraId="0FB5A9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82F75" w14:textId="77777777" w:rsidR="001C4633" w:rsidRDefault="00D3158A">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16B3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B741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C1CFBB"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AFAF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9F0B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4EF1A" w14:textId="77777777" w:rsidR="001C4633" w:rsidRDefault="00D3158A">
                  <w:pPr>
                    <w:spacing w:after="0" w:line="240" w:lineRule="auto"/>
                    <w:jc w:val="center"/>
                  </w:pPr>
                  <w:r>
                    <w:rPr>
                      <w:rFonts w:ascii="Cambria" w:eastAsia="Cambria" w:hAnsi="Cambria"/>
                      <w:color w:val="000000"/>
                      <w:sz w:val="18"/>
                    </w:rPr>
                    <w:t>-</w:t>
                  </w:r>
                </w:p>
              </w:tc>
            </w:tr>
            <w:tr w:rsidR="001C4633" w14:paraId="235B3E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3A4E0" w14:textId="77777777" w:rsidR="001C4633" w:rsidRDefault="00D3158A">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90BF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C5CA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BDB7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F722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D05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70D05" w14:textId="77777777" w:rsidR="001C4633" w:rsidRDefault="00D3158A">
                  <w:pPr>
                    <w:spacing w:after="0" w:line="240" w:lineRule="auto"/>
                    <w:jc w:val="center"/>
                  </w:pPr>
                  <w:r>
                    <w:rPr>
                      <w:rFonts w:ascii="Cambria" w:eastAsia="Cambria" w:hAnsi="Cambria"/>
                      <w:color w:val="000000"/>
                      <w:sz w:val="18"/>
                    </w:rPr>
                    <w:t>0</w:t>
                  </w:r>
                </w:p>
              </w:tc>
            </w:tr>
            <w:tr w:rsidR="001C4633" w14:paraId="7538C8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7EAD7" w14:textId="77777777" w:rsidR="001C4633" w:rsidRDefault="00D3158A">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47A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E636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9284F"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C452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4C21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50DB" w14:textId="77777777" w:rsidR="001C4633" w:rsidRDefault="00D3158A">
                  <w:pPr>
                    <w:spacing w:after="0" w:line="240" w:lineRule="auto"/>
                    <w:jc w:val="center"/>
                  </w:pPr>
                  <w:r>
                    <w:rPr>
                      <w:rFonts w:ascii="Cambria" w:eastAsia="Cambria" w:hAnsi="Cambria"/>
                      <w:color w:val="000000"/>
                      <w:sz w:val="18"/>
                    </w:rPr>
                    <w:t>0</w:t>
                  </w:r>
                </w:p>
              </w:tc>
            </w:tr>
            <w:tr w:rsidR="001C4633" w14:paraId="7728BA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B535B" w14:textId="77777777" w:rsidR="001C4633" w:rsidRDefault="00D3158A">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98D1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7A78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34BB3"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BE17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4E74D"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A2561" w14:textId="77777777" w:rsidR="001C4633" w:rsidRDefault="00D3158A">
                  <w:pPr>
                    <w:spacing w:after="0" w:line="240" w:lineRule="auto"/>
                    <w:jc w:val="center"/>
                  </w:pPr>
                  <w:r>
                    <w:rPr>
                      <w:rFonts w:ascii="Cambria" w:eastAsia="Cambria" w:hAnsi="Cambria"/>
                      <w:color w:val="000000"/>
                      <w:sz w:val="18"/>
                    </w:rPr>
                    <w:t>0</w:t>
                  </w:r>
                </w:p>
              </w:tc>
            </w:tr>
            <w:tr w:rsidR="001C4633" w14:paraId="2066F8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140A6" w14:textId="77777777" w:rsidR="001C4633" w:rsidRDefault="00D3158A">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A058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31B8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4042E"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10F2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059F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73131" w14:textId="77777777" w:rsidR="001C4633" w:rsidRDefault="00D3158A">
                  <w:pPr>
                    <w:spacing w:after="0" w:line="240" w:lineRule="auto"/>
                    <w:jc w:val="center"/>
                  </w:pPr>
                  <w:r>
                    <w:rPr>
                      <w:rFonts w:ascii="Cambria" w:eastAsia="Cambria" w:hAnsi="Cambria"/>
                      <w:color w:val="000000"/>
                      <w:sz w:val="18"/>
                    </w:rPr>
                    <w:t>0</w:t>
                  </w:r>
                </w:p>
              </w:tc>
            </w:tr>
            <w:tr w:rsidR="001C4633" w14:paraId="5D1B10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3515" w14:textId="77777777" w:rsidR="001C4633" w:rsidRDefault="00D3158A">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61FF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4856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E3E8C"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245F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1A8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056B5" w14:textId="77777777" w:rsidR="001C4633" w:rsidRDefault="00D3158A">
                  <w:pPr>
                    <w:spacing w:after="0" w:line="240" w:lineRule="auto"/>
                    <w:jc w:val="center"/>
                  </w:pPr>
                  <w:r>
                    <w:rPr>
                      <w:rFonts w:ascii="Cambria" w:eastAsia="Cambria" w:hAnsi="Cambria"/>
                      <w:color w:val="000000"/>
                      <w:sz w:val="18"/>
                    </w:rPr>
                    <w:t>0</w:t>
                  </w:r>
                </w:p>
              </w:tc>
            </w:tr>
            <w:tr w:rsidR="001C4633" w14:paraId="5C15CD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5569F" w14:textId="77777777" w:rsidR="001C4633" w:rsidRDefault="00D3158A">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8FBA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A690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B9F43"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99AE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7F69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BF013" w14:textId="77777777" w:rsidR="001C4633" w:rsidRDefault="00D3158A">
                  <w:pPr>
                    <w:spacing w:after="0" w:line="240" w:lineRule="auto"/>
                    <w:jc w:val="center"/>
                  </w:pPr>
                  <w:r>
                    <w:rPr>
                      <w:rFonts w:ascii="Cambria" w:eastAsia="Cambria" w:hAnsi="Cambria"/>
                      <w:color w:val="000000"/>
                      <w:sz w:val="18"/>
                    </w:rPr>
                    <w:t>0</w:t>
                  </w:r>
                </w:p>
              </w:tc>
            </w:tr>
            <w:tr w:rsidR="001C4633" w14:paraId="3D8712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C2885" w14:textId="77777777" w:rsidR="001C4633" w:rsidRDefault="00D3158A">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465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6512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3D49A"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001F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61D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00F2" w14:textId="77777777" w:rsidR="001C4633" w:rsidRDefault="00D3158A">
                  <w:pPr>
                    <w:spacing w:after="0" w:line="240" w:lineRule="auto"/>
                    <w:jc w:val="center"/>
                  </w:pPr>
                  <w:r>
                    <w:rPr>
                      <w:rFonts w:ascii="Cambria" w:eastAsia="Cambria" w:hAnsi="Cambria"/>
                      <w:color w:val="000000"/>
                      <w:sz w:val="18"/>
                    </w:rPr>
                    <w:t>0</w:t>
                  </w:r>
                </w:p>
              </w:tc>
            </w:tr>
            <w:tr w:rsidR="001C4633" w14:paraId="423891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85A72" w14:textId="77777777" w:rsidR="001C4633" w:rsidRDefault="00D3158A">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2870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F98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C772D"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4FB3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5A51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8F0C" w14:textId="77777777" w:rsidR="001C4633" w:rsidRDefault="00D3158A">
                  <w:pPr>
                    <w:spacing w:after="0" w:line="240" w:lineRule="auto"/>
                    <w:jc w:val="center"/>
                  </w:pPr>
                  <w:r>
                    <w:rPr>
                      <w:rFonts w:ascii="Cambria" w:eastAsia="Cambria" w:hAnsi="Cambria"/>
                      <w:color w:val="000000"/>
                      <w:sz w:val="18"/>
                    </w:rPr>
                    <w:t>0</w:t>
                  </w:r>
                </w:p>
              </w:tc>
            </w:tr>
            <w:tr w:rsidR="001C4633" w14:paraId="405761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A9823" w14:textId="77777777" w:rsidR="001C4633" w:rsidRDefault="00D3158A">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B1FD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1BD5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8C56F"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1A9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75EC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BEF48" w14:textId="77777777" w:rsidR="001C4633" w:rsidRDefault="00D3158A">
                  <w:pPr>
                    <w:spacing w:after="0" w:line="240" w:lineRule="auto"/>
                    <w:jc w:val="center"/>
                  </w:pPr>
                  <w:r>
                    <w:rPr>
                      <w:rFonts w:ascii="Cambria" w:eastAsia="Cambria" w:hAnsi="Cambria"/>
                      <w:color w:val="000000"/>
                      <w:sz w:val="18"/>
                    </w:rPr>
                    <w:t>0</w:t>
                  </w:r>
                </w:p>
              </w:tc>
            </w:tr>
            <w:tr w:rsidR="001C4633" w14:paraId="327217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C8B09" w14:textId="77777777" w:rsidR="001C4633" w:rsidRDefault="00D3158A">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EC52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DCD1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100F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E938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EFB7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A288" w14:textId="77777777" w:rsidR="001C4633" w:rsidRDefault="00D3158A">
                  <w:pPr>
                    <w:spacing w:after="0" w:line="240" w:lineRule="auto"/>
                    <w:jc w:val="center"/>
                  </w:pPr>
                  <w:r>
                    <w:rPr>
                      <w:rFonts w:ascii="Cambria" w:eastAsia="Cambria" w:hAnsi="Cambria"/>
                      <w:color w:val="000000"/>
                      <w:sz w:val="18"/>
                    </w:rPr>
                    <w:t>-</w:t>
                  </w:r>
                </w:p>
              </w:tc>
            </w:tr>
            <w:tr w:rsidR="001C4633" w14:paraId="4EB0B9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C053" w14:textId="77777777" w:rsidR="001C4633" w:rsidRDefault="00D3158A">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8159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B2E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9085C"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26CF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0F4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23FA7" w14:textId="77777777" w:rsidR="001C4633" w:rsidRDefault="00D3158A">
                  <w:pPr>
                    <w:spacing w:after="0" w:line="240" w:lineRule="auto"/>
                    <w:jc w:val="center"/>
                  </w:pPr>
                  <w:r>
                    <w:rPr>
                      <w:rFonts w:ascii="Cambria" w:eastAsia="Cambria" w:hAnsi="Cambria"/>
                      <w:color w:val="000000"/>
                      <w:sz w:val="18"/>
                    </w:rPr>
                    <w:t>0</w:t>
                  </w:r>
                </w:p>
              </w:tc>
            </w:tr>
            <w:tr w:rsidR="001C4633" w14:paraId="4113EE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C1452" w14:textId="77777777" w:rsidR="001C4633" w:rsidRDefault="00D3158A">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47FD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8D38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821B6"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20F0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0CB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03A93" w14:textId="77777777" w:rsidR="001C4633" w:rsidRDefault="00D3158A">
                  <w:pPr>
                    <w:spacing w:after="0" w:line="240" w:lineRule="auto"/>
                    <w:jc w:val="center"/>
                  </w:pPr>
                  <w:r>
                    <w:rPr>
                      <w:rFonts w:ascii="Cambria" w:eastAsia="Cambria" w:hAnsi="Cambria"/>
                      <w:color w:val="000000"/>
                      <w:sz w:val="18"/>
                    </w:rPr>
                    <w:t>0</w:t>
                  </w:r>
                </w:p>
              </w:tc>
            </w:tr>
            <w:tr w:rsidR="00D3158A" w14:paraId="753E4CBF" w14:textId="77777777" w:rsidTr="007450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4B80B16" w14:textId="77777777" w:rsidR="001C4633" w:rsidRDefault="001C4633">
                  <w:pPr>
                    <w:spacing w:after="0" w:line="240" w:lineRule="auto"/>
                  </w:pPr>
                </w:p>
              </w:tc>
            </w:tr>
            <w:tr w:rsidR="001C4633" w14:paraId="5EFE710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21330F3" w14:textId="77777777" w:rsidR="001C4633" w:rsidRDefault="00D3158A">
                  <w:pPr>
                    <w:spacing w:after="0" w:line="240" w:lineRule="auto"/>
                  </w:pPr>
                  <w:r>
                    <w:rPr>
                      <w:noProof/>
                    </w:rPr>
                    <w:drawing>
                      <wp:inline distT="0" distB="0" distL="0" distR="0" wp14:anchorId="3405F325" wp14:editId="634DA7B5">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549CAE5" w14:textId="77777777" w:rsidR="001C4633" w:rsidRDefault="00D3158A">
                  <w:pPr>
                    <w:spacing w:after="0" w:line="240" w:lineRule="auto"/>
                  </w:pPr>
                  <w:r>
                    <w:rPr>
                      <w:noProof/>
                    </w:rPr>
                    <w:drawing>
                      <wp:inline distT="0" distB="0" distL="0" distR="0" wp14:anchorId="3527BFB8" wp14:editId="50F2BE13">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AF98D54" w14:textId="77777777" w:rsidR="001C4633" w:rsidRDefault="00D3158A">
                  <w:pPr>
                    <w:spacing w:after="0" w:line="240" w:lineRule="auto"/>
                  </w:pPr>
                  <w:r>
                    <w:rPr>
                      <w:noProof/>
                    </w:rPr>
                    <w:drawing>
                      <wp:inline distT="0" distB="0" distL="0" distR="0" wp14:anchorId="0B72BCA4" wp14:editId="4BBB9BF8">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2AFBD10" w14:textId="77777777" w:rsidR="001C4633" w:rsidRDefault="00D3158A">
                  <w:pPr>
                    <w:spacing w:after="0" w:line="240" w:lineRule="auto"/>
                  </w:pPr>
                  <w:r>
                    <w:rPr>
                      <w:noProof/>
                    </w:rPr>
                    <w:drawing>
                      <wp:inline distT="0" distB="0" distL="0" distR="0" wp14:anchorId="775B625D" wp14:editId="07D991DC">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AF4D7B8" w14:textId="77777777" w:rsidR="001C4633" w:rsidRDefault="00D3158A">
                  <w:pPr>
                    <w:spacing w:after="0" w:line="240" w:lineRule="auto"/>
                  </w:pPr>
                  <w:r>
                    <w:rPr>
                      <w:noProof/>
                    </w:rPr>
                    <w:drawing>
                      <wp:inline distT="0" distB="0" distL="0" distR="0" wp14:anchorId="40BD5301" wp14:editId="3A261C0A">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047D91" w14:textId="77777777" w:rsidR="001C4633" w:rsidRDefault="00D3158A">
                  <w:pPr>
                    <w:spacing w:after="0" w:line="240" w:lineRule="auto"/>
                  </w:pPr>
                  <w:r>
                    <w:rPr>
                      <w:noProof/>
                    </w:rPr>
                    <w:drawing>
                      <wp:inline distT="0" distB="0" distL="0" distR="0" wp14:anchorId="630E7AD5" wp14:editId="3D8B16FE">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D5207B4" w14:textId="77777777" w:rsidR="001C4633" w:rsidRDefault="00D3158A">
                  <w:pPr>
                    <w:spacing w:after="0" w:line="240" w:lineRule="auto"/>
                  </w:pPr>
                  <w:r>
                    <w:rPr>
                      <w:noProof/>
                    </w:rPr>
                    <w:drawing>
                      <wp:inline distT="0" distB="0" distL="0" distR="0" wp14:anchorId="1BFDF168" wp14:editId="7822E22B">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3158A" w14:paraId="046488AE" w14:textId="77777777" w:rsidTr="00745032">
              <w:trPr>
                <w:trHeight w:val="262"/>
              </w:trPr>
              <w:tc>
                <w:tcPr>
                  <w:tcW w:w="9565" w:type="dxa"/>
                  <w:gridSpan w:val="7"/>
                  <w:tcBorders>
                    <w:top w:val="nil"/>
                    <w:left w:val="nil"/>
                    <w:bottom w:val="nil"/>
                    <w:right w:val="nil"/>
                  </w:tcBorders>
                  <w:tcMar>
                    <w:top w:w="39" w:type="dxa"/>
                    <w:left w:w="39" w:type="dxa"/>
                    <w:bottom w:w="39" w:type="dxa"/>
                    <w:right w:w="39" w:type="dxa"/>
                  </w:tcMar>
                </w:tcPr>
                <w:p w14:paraId="62434EA5" w14:textId="77777777" w:rsidR="001C4633" w:rsidRDefault="00D3158A">
                  <w:pPr>
                    <w:spacing w:after="0" w:line="240" w:lineRule="auto"/>
                  </w:pPr>
                  <w:r>
                    <w:rPr>
                      <w:rFonts w:ascii="Calibri" w:eastAsia="Calibri" w:hAnsi="Calibri"/>
                      <w:b/>
                      <w:color w:val="000000"/>
                      <w:sz w:val="24"/>
                    </w:rPr>
                    <w:t>Table 4: INSECTICIDES</w:t>
                  </w:r>
                </w:p>
              </w:tc>
            </w:tr>
            <w:tr w:rsidR="001C4633" w14:paraId="1368389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DC2B04" w14:textId="77777777" w:rsidR="001C4633" w:rsidRDefault="00D3158A">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6B0DF2" w14:textId="77777777" w:rsidR="001C4633" w:rsidRDefault="00D3158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02E06C" w14:textId="77777777" w:rsidR="001C4633" w:rsidRDefault="00D3158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684B1B" w14:textId="77777777" w:rsidR="001C4633" w:rsidRDefault="00D3158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16034E" w14:textId="77777777" w:rsidR="001C4633" w:rsidRDefault="00D3158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899F87" w14:textId="77777777" w:rsidR="001C4633" w:rsidRDefault="00D3158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B9CFDE" w14:textId="77777777" w:rsidR="001C4633" w:rsidRDefault="00D3158A">
                  <w:pPr>
                    <w:spacing w:after="0" w:line="240" w:lineRule="auto"/>
                    <w:jc w:val="center"/>
                  </w:pPr>
                  <w:r>
                    <w:rPr>
                      <w:rFonts w:ascii="Cambria" w:eastAsia="Cambria" w:hAnsi="Cambria"/>
                      <w:b/>
                      <w:color w:val="000000"/>
                      <w:sz w:val="18"/>
                    </w:rPr>
                    <w:t>&gt;MRL</w:t>
                  </w:r>
                </w:p>
              </w:tc>
            </w:tr>
            <w:tr w:rsidR="001C4633" w14:paraId="77F531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0A505" w14:textId="77777777" w:rsidR="001C4633" w:rsidRDefault="00D3158A">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77D5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F77B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0D23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6CD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33A1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76F3" w14:textId="77777777" w:rsidR="001C4633" w:rsidRDefault="00D3158A">
                  <w:pPr>
                    <w:spacing w:after="0" w:line="240" w:lineRule="auto"/>
                    <w:jc w:val="center"/>
                  </w:pPr>
                  <w:r>
                    <w:rPr>
                      <w:rFonts w:ascii="Cambria" w:eastAsia="Cambria" w:hAnsi="Cambria"/>
                      <w:color w:val="000000"/>
                      <w:sz w:val="18"/>
                    </w:rPr>
                    <w:t>-</w:t>
                  </w:r>
                </w:p>
              </w:tc>
            </w:tr>
            <w:tr w:rsidR="001C4633" w14:paraId="0E6B1D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5086" w14:textId="77777777" w:rsidR="001C4633" w:rsidRDefault="00D3158A">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0EA4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E8E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BE5D1"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C857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876C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27123" w14:textId="77777777" w:rsidR="001C4633" w:rsidRDefault="00D3158A">
                  <w:pPr>
                    <w:spacing w:after="0" w:line="240" w:lineRule="auto"/>
                    <w:jc w:val="center"/>
                  </w:pPr>
                  <w:r>
                    <w:rPr>
                      <w:rFonts w:ascii="Cambria" w:eastAsia="Cambria" w:hAnsi="Cambria"/>
                      <w:color w:val="000000"/>
                      <w:sz w:val="18"/>
                    </w:rPr>
                    <w:t>-</w:t>
                  </w:r>
                </w:p>
              </w:tc>
            </w:tr>
            <w:tr w:rsidR="001C4633" w14:paraId="2F9074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0587C" w14:textId="77777777" w:rsidR="001C4633" w:rsidRDefault="00D3158A">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F5F6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B711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D8F09"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41C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8821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4C683" w14:textId="77777777" w:rsidR="001C4633" w:rsidRDefault="00D3158A">
                  <w:pPr>
                    <w:spacing w:after="0" w:line="240" w:lineRule="auto"/>
                    <w:jc w:val="center"/>
                  </w:pPr>
                  <w:r>
                    <w:rPr>
                      <w:rFonts w:ascii="Cambria" w:eastAsia="Cambria" w:hAnsi="Cambria"/>
                      <w:color w:val="000000"/>
                      <w:sz w:val="18"/>
                    </w:rPr>
                    <w:t>-</w:t>
                  </w:r>
                </w:p>
              </w:tc>
            </w:tr>
            <w:tr w:rsidR="001C4633" w14:paraId="5F33CE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41EB7" w14:textId="77777777" w:rsidR="001C4633" w:rsidRDefault="00D3158A">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3D6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79FA"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7327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572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51F8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6BFE" w14:textId="77777777" w:rsidR="001C4633" w:rsidRDefault="00D3158A">
                  <w:pPr>
                    <w:spacing w:after="0" w:line="240" w:lineRule="auto"/>
                    <w:jc w:val="center"/>
                  </w:pPr>
                  <w:r>
                    <w:rPr>
                      <w:rFonts w:ascii="Cambria" w:eastAsia="Cambria" w:hAnsi="Cambria"/>
                      <w:color w:val="000000"/>
                      <w:sz w:val="18"/>
                    </w:rPr>
                    <w:t>-</w:t>
                  </w:r>
                </w:p>
              </w:tc>
            </w:tr>
            <w:tr w:rsidR="001C4633" w14:paraId="660EC1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A669" w14:textId="77777777" w:rsidR="001C4633" w:rsidRDefault="00D3158A">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EFE3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1EF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F5F7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E367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D4694"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98E8E" w14:textId="77777777" w:rsidR="001C4633" w:rsidRDefault="00D3158A">
                  <w:pPr>
                    <w:spacing w:after="0" w:line="240" w:lineRule="auto"/>
                    <w:jc w:val="center"/>
                  </w:pPr>
                  <w:r>
                    <w:rPr>
                      <w:rFonts w:ascii="Cambria" w:eastAsia="Cambria" w:hAnsi="Cambria"/>
                      <w:color w:val="000000"/>
                      <w:sz w:val="18"/>
                    </w:rPr>
                    <w:t>-</w:t>
                  </w:r>
                </w:p>
              </w:tc>
            </w:tr>
            <w:tr w:rsidR="001C4633" w14:paraId="560F13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2102A" w14:textId="77777777" w:rsidR="001C4633" w:rsidRDefault="00D3158A">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2F32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D51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AB158"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67E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8776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D778" w14:textId="77777777" w:rsidR="001C4633" w:rsidRDefault="00D3158A">
                  <w:pPr>
                    <w:spacing w:after="0" w:line="240" w:lineRule="auto"/>
                    <w:jc w:val="center"/>
                  </w:pPr>
                  <w:r>
                    <w:rPr>
                      <w:rFonts w:ascii="Cambria" w:eastAsia="Cambria" w:hAnsi="Cambria"/>
                      <w:color w:val="000000"/>
                      <w:sz w:val="18"/>
                    </w:rPr>
                    <w:t>0</w:t>
                  </w:r>
                </w:p>
              </w:tc>
            </w:tr>
            <w:tr w:rsidR="001C4633" w14:paraId="338938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A46D4" w14:textId="77777777" w:rsidR="001C4633" w:rsidRDefault="00D3158A">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BED4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BD5A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12FD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5AE8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BC24"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A824" w14:textId="77777777" w:rsidR="001C4633" w:rsidRDefault="00D3158A">
                  <w:pPr>
                    <w:spacing w:after="0" w:line="240" w:lineRule="auto"/>
                    <w:jc w:val="center"/>
                  </w:pPr>
                  <w:r>
                    <w:rPr>
                      <w:rFonts w:ascii="Cambria" w:eastAsia="Cambria" w:hAnsi="Cambria"/>
                      <w:color w:val="000000"/>
                      <w:sz w:val="18"/>
                    </w:rPr>
                    <w:t>-</w:t>
                  </w:r>
                </w:p>
              </w:tc>
            </w:tr>
            <w:tr w:rsidR="001C4633" w14:paraId="32F71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04F9E" w14:textId="77777777" w:rsidR="001C4633" w:rsidRDefault="00D3158A">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232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AFA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FE971"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B885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A47D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32C4B" w14:textId="77777777" w:rsidR="001C4633" w:rsidRDefault="00D3158A">
                  <w:pPr>
                    <w:spacing w:after="0" w:line="240" w:lineRule="auto"/>
                    <w:jc w:val="center"/>
                  </w:pPr>
                  <w:r>
                    <w:rPr>
                      <w:rFonts w:ascii="Cambria" w:eastAsia="Cambria" w:hAnsi="Cambria"/>
                      <w:color w:val="000000"/>
                      <w:sz w:val="18"/>
                    </w:rPr>
                    <w:t>-</w:t>
                  </w:r>
                </w:p>
              </w:tc>
            </w:tr>
            <w:tr w:rsidR="001C4633" w14:paraId="2E057B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8C68F" w14:textId="77777777" w:rsidR="001C4633" w:rsidRDefault="00D3158A">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62F4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434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2EDFE"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D70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70D40"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43015" w14:textId="77777777" w:rsidR="001C4633" w:rsidRDefault="00D3158A">
                  <w:pPr>
                    <w:spacing w:after="0" w:line="240" w:lineRule="auto"/>
                    <w:jc w:val="center"/>
                  </w:pPr>
                  <w:r>
                    <w:rPr>
                      <w:rFonts w:ascii="Cambria" w:eastAsia="Cambria" w:hAnsi="Cambria"/>
                      <w:color w:val="000000"/>
                      <w:sz w:val="18"/>
                    </w:rPr>
                    <w:t>0</w:t>
                  </w:r>
                </w:p>
              </w:tc>
            </w:tr>
            <w:tr w:rsidR="001C4633" w14:paraId="5780C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6AB56" w14:textId="77777777" w:rsidR="001C4633" w:rsidRDefault="00D3158A">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7D60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A0DC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F5939"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E8F9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749F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F507" w14:textId="77777777" w:rsidR="001C4633" w:rsidRDefault="00D3158A">
                  <w:pPr>
                    <w:spacing w:after="0" w:line="240" w:lineRule="auto"/>
                    <w:jc w:val="center"/>
                  </w:pPr>
                  <w:r>
                    <w:rPr>
                      <w:rFonts w:ascii="Cambria" w:eastAsia="Cambria" w:hAnsi="Cambria"/>
                      <w:color w:val="000000"/>
                      <w:sz w:val="18"/>
                    </w:rPr>
                    <w:t>-</w:t>
                  </w:r>
                </w:p>
              </w:tc>
            </w:tr>
            <w:tr w:rsidR="001C4633" w14:paraId="04757C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9FF5D" w14:textId="77777777" w:rsidR="001C4633" w:rsidRDefault="00D3158A">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6470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F08B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E6864"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78D6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7C64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DD448" w14:textId="77777777" w:rsidR="001C4633" w:rsidRDefault="00D3158A">
                  <w:pPr>
                    <w:spacing w:after="0" w:line="240" w:lineRule="auto"/>
                    <w:jc w:val="center"/>
                  </w:pPr>
                  <w:r>
                    <w:rPr>
                      <w:rFonts w:ascii="Cambria" w:eastAsia="Cambria" w:hAnsi="Cambria"/>
                      <w:color w:val="000000"/>
                      <w:sz w:val="18"/>
                    </w:rPr>
                    <w:t>0</w:t>
                  </w:r>
                </w:p>
              </w:tc>
            </w:tr>
            <w:tr w:rsidR="001C4633" w14:paraId="67AE79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01DEE" w14:textId="77777777" w:rsidR="001C4633" w:rsidRDefault="00D3158A">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90C2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4F69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4A30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FD2E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BF0EB"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35E6" w14:textId="77777777" w:rsidR="001C4633" w:rsidRDefault="00D3158A">
                  <w:pPr>
                    <w:spacing w:after="0" w:line="240" w:lineRule="auto"/>
                    <w:jc w:val="center"/>
                  </w:pPr>
                  <w:r>
                    <w:rPr>
                      <w:rFonts w:ascii="Cambria" w:eastAsia="Cambria" w:hAnsi="Cambria"/>
                      <w:color w:val="000000"/>
                      <w:sz w:val="18"/>
                    </w:rPr>
                    <w:t>-</w:t>
                  </w:r>
                </w:p>
              </w:tc>
            </w:tr>
            <w:tr w:rsidR="001C4633" w14:paraId="340053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428C9" w14:textId="77777777" w:rsidR="001C4633" w:rsidRDefault="00D3158A">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D630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D3D1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C851F" w14:textId="77777777" w:rsidR="001C4633" w:rsidRDefault="00D3158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BEF3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4319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F8BBA" w14:textId="77777777" w:rsidR="001C4633" w:rsidRDefault="00D3158A">
                  <w:pPr>
                    <w:spacing w:after="0" w:line="240" w:lineRule="auto"/>
                    <w:jc w:val="center"/>
                  </w:pPr>
                  <w:r>
                    <w:rPr>
                      <w:rFonts w:ascii="Cambria" w:eastAsia="Cambria" w:hAnsi="Cambria"/>
                      <w:color w:val="000000"/>
                      <w:sz w:val="18"/>
                    </w:rPr>
                    <w:t>0</w:t>
                  </w:r>
                </w:p>
              </w:tc>
            </w:tr>
            <w:tr w:rsidR="001C4633" w14:paraId="7C82B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B64E" w14:textId="77777777" w:rsidR="001C4633" w:rsidRDefault="00D3158A">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873F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122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6837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F2F0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BC024"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6D915" w14:textId="77777777" w:rsidR="001C4633" w:rsidRDefault="00D3158A">
                  <w:pPr>
                    <w:spacing w:after="0" w:line="240" w:lineRule="auto"/>
                    <w:jc w:val="center"/>
                  </w:pPr>
                  <w:r>
                    <w:rPr>
                      <w:rFonts w:ascii="Cambria" w:eastAsia="Cambria" w:hAnsi="Cambria"/>
                      <w:color w:val="000000"/>
                      <w:sz w:val="18"/>
                    </w:rPr>
                    <w:t>-</w:t>
                  </w:r>
                </w:p>
              </w:tc>
            </w:tr>
            <w:tr w:rsidR="001C4633" w14:paraId="10357B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44F9A" w14:textId="77777777" w:rsidR="001C4633" w:rsidRDefault="00D3158A">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E97C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203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A8CF5"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E8EE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E517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76E77" w14:textId="77777777" w:rsidR="001C4633" w:rsidRDefault="00D3158A">
                  <w:pPr>
                    <w:spacing w:after="0" w:line="240" w:lineRule="auto"/>
                    <w:jc w:val="center"/>
                  </w:pPr>
                  <w:r>
                    <w:rPr>
                      <w:rFonts w:ascii="Cambria" w:eastAsia="Cambria" w:hAnsi="Cambria"/>
                      <w:color w:val="000000"/>
                      <w:sz w:val="18"/>
                    </w:rPr>
                    <w:t>0</w:t>
                  </w:r>
                </w:p>
              </w:tc>
            </w:tr>
            <w:tr w:rsidR="001C4633" w14:paraId="652152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7C56" w14:textId="77777777" w:rsidR="001C4633" w:rsidRDefault="00D3158A">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7F22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1358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E7B52"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DAA0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4242"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A998B" w14:textId="77777777" w:rsidR="001C4633" w:rsidRDefault="00D3158A">
                  <w:pPr>
                    <w:spacing w:after="0" w:line="240" w:lineRule="auto"/>
                    <w:jc w:val="center"/>
                  </w:pPr>
                  <w:r>
                    <w:rPr>
                      <w:rFonts w:ascii="Cambria" w:eastAsia="Cambria" w:hAnsi="Cambria"/>
                      <w:color w:val="000000"/>
                      <w:sz w:val="18"/>
                    </w:rPr>
                    <w:t>-</w:t>
                  </w:r>
                </w:p>
              </w:tc>
            </w:tr>
            <w:tr w:rsidR="001C4633" w14:paraId="25631E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41125" w14:textId="77777777" w:rsidR="001C4633" w:rsidRDefault="00D3158A">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288C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5964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2074B"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E8D6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9B5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BE452" w14:textId="77777777" w:rsidR="001C4633" w:rsidRDefault="00D3158A">
                  <w:pPr>
                    <w:spacing w:after="0" w:line="240" w:lineRule="auto"/>
                    <w:jc w:val="center"/>
                  </w:pPr>
                  <w:r>
                    <w:rPr>
                      <w:rFonts w:ascii="Cambria" w:eastAsia="Cambria" w:hAnsi="Cambria"/>
                      <w:color w:val="000000"/>
                      <w:sz w:val="18"/>
                    </w:rPr>
                    <w:t>0</w:t>
                  </w:r>
                </w:p>
              </w:tc>
            </w:tr>
            <w:tr w:rsidR="001C4633" w14:paraId="5A5F96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54AD0" w14:textId="77777777" w:rsidR="001C4633" w:rsidRDefault="00D3158A">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093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191C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1D470"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F840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163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2B250" w14:textId="77777777" w:rsidR="001C4633" w:rsidRDefault="00D3158A">
                  <w:pPr>
                    <w:spacing w:after="0" w:line="240" w:lineRule="auto"/>
                    <w:jc w:val="center"/>
                  </w:pPr>
                  <w:r>
                    <w:rPr>
                      <w:rFonts w:ascii="Cambria" w:eastAsia="Cambria" w:hAnsi="Cambria"/>
                      <w:color w:val="000000"/>
                      <w:sz w:val="18"/>
                    </w:rPr>
                    <w:t>0</w:t>
                  </w:r>
                </w:p>
              </w:tc>
            </w:tr>
            <w:tr w:rsidR="001C4633" w14:paraId="69E54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56A1C" w14:textId="77777777" w:rsidR="001C4633" w:rsidRDefault="00D3158A">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6B2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036E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6ED13" w14:textId="77777777" w:rsidR="001C4633" w:rsidRDefault="00D3158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1AB5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8419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1A49" w14:textId="77777777" w:rsidR="001C4633" w:rsidRDefault="00D3158A">
                  <w:pPr>
                    <w:spacing w:after="0" w:line="240" w:lineRule="auto"/>
                    <w:jc w:val="center"/>
                  </w:pPr>
                  <w:r>
                    <w:rPr>
                      <w:rFonts w:ascii="Cambria" w:eastAsia="Cambria" w:hAnsi="Cambria"/>
                      <w:color w:val="000000"/>
                      <w:sz w:val="18"/>
                    </w:rPr>
                    <w:t>0</w:t>
                  </w:r>
                </w:p>
              </w:tc>
            </w:tr>
            <w:tr w:rsidR="001C4633" w14:paraId="64C1F2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A769" w14:textId="77777777" w:rsidR="001C4633" w:rsidRDefault="00D3158A">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8345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0B1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1B73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6E4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8931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0EA8" w14:textId="77777777" w:rsidR="001C4633" w:rsidRDefault="00D3158A">
                  <w:pPr>
                    <w:spacing w:after="0" w:line="240" w:lineRule="auto"/>
                    <w:jc w:val="center"/>
                  </w:pPr>
                  <w:r>
                    <w:rPr>
                      <w:rFonts w:ascii="Cambria" w:eastAsia="Cambria" w:hAnsi="Cambria"/>
                      <w:color w:val="000000"/>
                      <w:sz w:val="18"/>
                    </w:rPr>
                    <w:t>-</w:t>
                  </w:r>
                </w:p>
              </w:tc>
            </w:tr>
            <w:tr w:rsidR="001C4633" w14:paraId="455BA7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D13B" w14:textId="77777777" w:rsidR="001C4633" w:rsidRDefault="00D3158A">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0CE4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7423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3A3D3"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B4E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83D2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24EF" w14:textId="77777777" w:rsidR="001C4633" w:rsidRDefault="00D3158A">
                  <w:pPr>
                    <w:spacing w:after="0" w:line="240" w:lineRule="auto"/>
                    <w:jc w:val="center"/>
                  </w:pPr>
                  <w:r>
                    <w:rPr>
                      <w:rFonts w:ascii="Cambria" w:eastAsia="Cambria" w:hAnsi="Cambria"/>
                      <w:color w:val="000000"/>
                      <w:sz w:val="18"/>
                    </w:rPr>
                    <w:t>0</w:t>
                  </w:r>
                </w:p>
              </w:tc>
            </w:tr>
            <w:tr w:rsidR="001C4633" w14:paraId="1D4F89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BD921" w14:textId="77777777" w:rsidR="001C4633" w:rsidRDefault="00D3158A">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5C5E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696A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F1734"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A141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2576D"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0E7F5" w14:textId="77777777" w:rsidR="001C4633" w:rsidRDefault="00D3158A">
                  <w:pPr>
                    <w:spacing w:after="0" w:line="240" w:lineRule="auto"/>
                    <w:jc w:val="center"/>
                  </w:pPr>
                  <w:r>
                    <w:rPr>
                      <w:rFonts w:ascii="Cambria" w:eastAsia="Cambria" w:hAnsi="Cambria"/>
                      <w:color w:val="000000"/>
                      <w:sz w:val="18"/>
                    </w:rPr>
                    <w:t>0</w:t>
                  </w:r>
                </w:p>
              </w:tc>
            </w:tr>
            <w:tr w:rsidR="001C4633" w14:paraId="5D4C60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727BC" w14:textId="77777777" w:rsidR="001C4633" w:rsidRDefault="00D3158A">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1FA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81B8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497D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18A0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97C4C"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24134" w14:textId="77777777" w:rsidR="001C4633" w:rsidRDefault="00D3158A">
                  <w:pPr>
                    <w:spacing w:after="0" w:line="240" w:lineRule="auto"/>
                    <w:jc w:val="center"/>
                  </w:pPr>
                  <w:r>
                    <w:rPr>
                      <w:rFonts w:ascii="Cambria" w:eastAsia="Cambria" w:hAnsi="Cambria"/>
                      <w:color w:val="000000"/>
                      <w:sz w:val="18"/>
                    </w:rPr>
                    <w:t>-</w:t>
                  </w:r>
                </w:p>
              </w:tc>
            </w:tr>
            <w:tr w:rsidR="001C4633" w14:paraId="4944C5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59F31" w14:textId="77777777" w:rsidR="001C4633" w:rsidRDefault="00D3158A">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90C8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FFF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3A8D6"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0F36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7AD0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6FA14" w14:textId="77777777" w:rsidR="001C4633" w:rsidRDefault="00D3158A">
                  <w:pPr>
                    <w:spacing w:after="0" w:line="240" w:lineRule="auto"/>
                    <w:jc w:val="center"/>
                  </w:pPr>
                  <w:r>
                    <w:rPr>
                      <w:rFonts w:ascii="Cambria" w:eastAsia="Cambria" w:hAnsi="Cambria"/>
                      <w:color w:val="000000"/>
                      <w:sz w:val="18"/>
                    </w:rPr>
                    <w:t>0</w:t>
                  </w:r>
                </w:p>
              </w:tc>
            </w:tr>
            <w:tr w:rsidR="001C4633" w14:paraId="39E7A4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A6F9A" w14:textId="77777777" w:rsidR="001C4633" w:rsidRDefault="00D3158A">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85C2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3617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FC9C9" w14:textId="77777777" w:rsidR="001C4633" w:rsidRDefault="00D315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E18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5237A"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EFF0" w14:textId="77777777" w:rsidR="001C4633" w:rsidRDefault="00D3158A">
                  <w:pPr>
                    <w:spacing w:after="0" w:line="240" w:lineRule="auto"/>
                    <w:jc w:val="center"/>
                  </w:pPr>
                  <w:r>
                    <w:rPr>
                      <w:rFonts w:ascii="Cambria" w:eastAsia="Cambria" w:hAnsi="Cambria"/>
                      <w:color w:val="000000"/>
                      <w:sz w:val="18"/>
                    </w:rPr>
                    <w:t>0</w:t>
                  </w:r>
                </w:p>
              </w:tc>
            </w:tr>
            <w:tr w:rsidR="001C4633" w14:paraId="7A3D26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511D5" w14:textId="77777777" w:rsidR="001C4633" w:rsidRDefault="00D3158A">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BF0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2D85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28F85" w14:textId="77777777" w:rsidR="001C4633" w:rsidRDefault="00D3158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8BC5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EBD22"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AA587" w14:textId="77777777" w:rsidR="001C4633" w:rsidRDefault="00D3158A">
                  <w:pPr>
                    <w:spacing w:after="0" w:line="240" w:lineRule="auto"/>
                    <w:jc w:val="center"/>
                  </w:pPr>
                  <w:r>
                    <w:rPr>
                      <w:rFonts w:ascii="Cambria" w:eastAsia="Cambria" w:hAnsi="Cambria"/>
                      <w:color w:val="000000"/>
                      <w:sz w:val="18"/>
                    </w:rPr>
                    <w:t>0</w:t>
                  </w:r>
                </w:p>
              </w:tc>
            </w:tr>
            <w:tr w:rsidR="001C4633" w14:paraId="49E97D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FA843" w14:textId="77777777" w:rsidR="001C4633" w:rsidRDefault="00D3158A">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C79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4B17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A185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E59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9F60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14324" w14:textId="77777777" w:rsidR="001C4633" w:rsidRDefault="00D3158A">
                  <w:pPr>
                    <w:spacing w:after="0" w:line="240" w:lineRule="auto"/>
                    <w:jc w:val="center"/>
                  </w:pPr>
                  <w:r>
                    <w:rPr>
                      <w:rFonts w:ascii="Cambria" w:eastAsia="Cambria" w:hAnsi="Cambria"/>
                      <w:color w:val="000000"/>
                      <w:sz w:val="18"/>
                    </w:rPr>
                    <w:t>-</w:t>
                  </w:r>
                </w:p>
              </w:tc>
            </w:tr>
            <w:tr w:rsidR="001C4633" w14:paraId="3E907E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5D3F2" w14:textId="77777777" w:rsidR="001C4633" w:rsidRDefault="00D3158A">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0BCD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83F7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8AD00"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1A5E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56A2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239A" w14:textId="77777777" w:rsidR="001C4633" w:rsidRDefault="00D3158A">
                  <w:pPr>
                    <w:spacing w:after="0" w:line="240" w:lineRule="auto"/>
                    <w:jc w:val="center"/>
                  </w:pPr>
                  <w:r>
                    <w:rPr>
                      <w:rFonts w:ascii="Cambria" w:eastAsia="Cambria" w:hAnsi="Cambria"/>
                      <w:color w:val="000000"/>
                      <w:sz w:val="18"/>
                    </w:rPr>
                    <w:t>0</w:t>
                  </w:r>
                </w:p>
              </w:tc>
            </w:tr>
            <w:tr w:rsidR="001C4633" w14:paraId="1A94F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A4664" w14:textId="77777777" w:rsidR="001C4633" w:rsidRDefault="00D3158A">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B333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9548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C565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95A9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6216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C93F5" w14:textId="77777777" w:rsidR="001C4633" w:rsidRDefault="00D3158A">
                  <w:pPr>
                    <w:spacing w:after="0" w:line="240" w:lineRule="auto"/>
                    <w:jc w:val="center"/>
                  </w:pPr>
                  <w:r>
                    <w:rPr>
                      <w:rFonts w:ascii="Cambria" w:eastAsia="Cambria" w:hAnsi="Cambria"/>
                      <w:color w:val="000000"/>
                      <w:sz w:val="18"/>
                    </w:rPr>
                    <w:t>0</w:t>
                  </w:r>
                </w:p>
              </w:tc>
            </w:tr>
            <w:tr w:rsidR="001C4633" w14:paraId="64851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F614F" w14:textId="77777777" w:rsidR="001C4633" w:rsidRDefault="00D3158A">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50D2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6A23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A7E1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3E4D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FC814"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B8048" w14:textId="77777777" w:rsidR="001C4633" w:rsidRDefault="00D3158A">
                  <w:pPr>
                    <w:spacing w:after="0" w:line="240" w:lineRule="auto"/>
                    <w:jc w:val="center"/>
                  </w:pPr>
                  <w:r>
                    <w:rPr>
                      <w:rFonts w:ascii="Cambria" w:eastAsia="Cambria" w:hAnsi="Cambria"/>
                      <w:color w:val="000000"/>
                      <w:sz w:val="18"/>
                    </w:rPr>
                    <w:t>-</w:t>
                  </w:r>
                </w:p>
              </w:tc>
            </w:tr>
            <w:tr w:rsidR="001C4633" w14:paraId="199B9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C4D46" w14:textId="77777777" w:rsidR="001C4633" w:rsidRDefault="00D3158A">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D66E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151A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76F0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B522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AB78"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ADEA1" w14:textId="77777777" w:rsidR="001C4633" w:rsidRDefault="00D3158A">
                  <w:pPr>
                    <w:spacing w:after="0" w:line="240" w:lineRule="auto"/>
                    <w:jc w:val="center"/>
                  </w:pPr>
                  <w:r>
                    <w:rPr>
                      <w:rFonts w:ascii="Cambria" w:eastAsia="Cambria" w:hAnsi="Cambria"/>
                      <w:color w:val="000000"/>
                      <w:sz w:val="18"/>
                    </w:rPr>
                    <w:t>-</w:t>
                  </w:r>
                </w:p>
              </w:tc>
            </w:tr>
            <w:tr w:rsidR="001C4633" w14:paraId="47376E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B0CD9" w14:textId="77777777" w:rsidR="001C4633" w:rsidRDefault="00D3158A">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88EC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B5F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5CCFF" w14:textId="77777777" w:rsidR="001C4633" w:rsidRDefault="00D3158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6226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3E752"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1D4F" w14:textId="77777777" w:rsidR="001C4633" w:rsidRDefault="00D3158A">
                  <w:pPr>
                    <w:spacing w:after="0" w:line="240" w:lineRule="auto"/>
                    <w:jc w:val="center"/>
                  </w:pPr>
                  <w:r>
                    <w:rPr>
                      <w:rFonts w:ascii="Cambria" w:eastAsia="Cambria" w:hAnsi="Cambria"/>
                      <w:color w:val="000000"/>
                      <w:sz w:val="18"/>
                    </w:rPr>
                    <w:t>0</w:t>
                  </w:r>
                </w:p>
              </w:tc>
            </w:tr>
            <w:tr w:rsidR="001C4633" w14:paraId="4E0ECF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F901" w14:textId="77777777" w:rsidR="001C4633" w:rsidRDefault="00D3158A">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7743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2BF3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F9633"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1F2D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E643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9091" w14:textId="77777777" w:rsidR="001C4633" w:rsidRDefault="00D3158A">
                  <w:pPr>
                    <w:spacing w:after="0" w:line="240" w:lineRule="auto"/>
                    <w:jc w:val="center"/>
                  </w:pPr>
                  <w:r>
                    <w:rPr>
                      <w:rFonts w:ascii="Cambria" w:eastAsia="Cambria" w:hAnsi="Cambria"/>
                      <w:color w:val="000000"/>
                      <w:sz w:val="18"/>
                    </w:rPr>
                    <w:t>-</w:t>
                  </w:r>
                </w:p>
              </w:tc>
            </w:tr>
            <w:tr w:rsidR="001C4633" w14:paraId="1FC84E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25194" w14:textId="77777777" w:rsidR="001C4633" w:rsidRDefault="00D3158A">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06EE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BB9C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41A08"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78B0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DA1D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6E9E9" w14:textId="77777777" w:rsidR="001C4633" w:rsidRDefault="00D3158A">
                  <w:pPr>
                    <w:spacing w:after="0" w:line="240" w:lineRule="auto"/>
                    <w:jc w:val="center"/>
                  </w:pPr>
                  <w:r>
                    <w:rPr>
                      <w:rFonts w:ascii="Cambria" w:eastAsia="Cambria" w:hAnsi="Cambria"/>
                      <w:color w:val="000000"/>
                      <w:sz w:val="18"/>
                    </w:rPr>
                    <w:t>-</w:t>
                  </w:r>
                </w:p>
              </w:tc>
            </w:tr>
            <w:tr w:rsidR="001C4633" w14:paraId="279E88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BA5A5" w14:textId="77777777" w:rsidR="001C4633" w:rsidRDefault="00D3158A">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EA8A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8306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5F2A7"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AC79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793F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36535" w14:textId="77777777" w:rsidR="001C4633" w:rsidRDefault="00D3158A">
                  <w:pPr>
                    <w:spacing w:after="0" w:line="240" w:lineRule="auto"/>
                    <w:jc w:val="center"/>
                  </w:pPr>
                  <w:r>
                    <w:rPr>
                      <w:rFonts w:ascii="Cambria" w:eastAsia="Cambria" w:hAnsi="Cambria"/>
                      <w:color w:val="000000"/>
                      <w:sz w:val="18"/>
                    </w:rPr>
                    <w:t>0</w:t>
                  </w:r>
                </w:p>
              </w:tc>
            </w:tr>
            <w:tr w:rsidR="001C4633" w14:paraId="539C27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D2185" w14:textId="77777777" w:rsidR="001C4633" w:rsidRDefault="00D3158A">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95E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192C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9E04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DA57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0828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BF112" w14:textId="77777777" w:rsidR="001C4633" w:rsidRDefault="00D3158A">
                  <w:pPr>
                    <w:spacing w:after="0" w:line="240" w:lineRule="auto"/>
                    <w:jc w:val="center"/>
                  </w:pPr>
                  <w:r>
                    <w:rPr>
                      <w:rFonts w:ascii="Cambria" w:eastAsia="Cambria" w:hAnsi="Cambria"/>
                      <w:color w:val="000000"/>
                      <w:sz w:val="18"/>
                    </w:rPr>
                    <w:t>-</w:t>
                  </w:r>
                </w:p>
              </w:tc>
            </w:tr>
            <w:tr w:rsidR="001C4633" w14:paraId="77A905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B7736" w14:textId="77777777" w:rsidR="001C4633" w:rsidRDefault="00D3158A">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9182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05939" w14:textId="77777777" w:rsidR="001C4633" w:rsidRDefault="00D3158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BBD5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C9AE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0B037"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535AE" w14:textId="77777777" w:rsidR="001C4633" w:rsidRDefault="00D3158A">
                  <w:pPr>
                    <w:spacing w:after="0" w:line="240" w:lineRule="auto"/>
                    <w:jc w:val="center"/>
                  </w:pPr>
                  <w:r>
                    <w:rPr>
                      <w:rFonts w:ascii="Cambria" w:eastAsia="Cambria" w:hAnsi="Cambria"/>
                      <w:color w:val="000000"/>
                      <w:sz w:val="18"/>
                    </w:rPr>
                    <w:t>-</w:t>
                  </w:r>
                </w:p>
              </w:tc>
            </w:tr>
            <w:tr w:rsidR="001C4633" w14:paraId="5F8E5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3BFB7" w14:textId="77777777" w:rsidR="001C4633" w:rsidRDefault="00D3158A">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E98D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A1CE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4084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FAD9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37EE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93AB7" w14:textId="77777777" w:rsidR="001C4633" w:rsidRDefault="00D3158A">
                  <w:pPr>
                    <w:spacing w:after="0" w:line="240" w:lineRule="auto"/>
                    <w:jc w:val="center"/>
                  </w:pPr>
                  <w:r>
                    <w:rPr>
                      <w:rFonts w:ascii="Cambria" w:eastAsia="Cambria" w:hAnsi="Cambria"/>
                      <w:color w:val="000000"/>
                      <w:sz w:val="18"/>
                    </w:rPr>
                    <w:t>-</w:t>
                  </w:r>
                </w:p>
              </w:tc>
            </w:tr>
            <w:tr w:rsidR="001C4633" w14:paraId="6D715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A92F1" w14:textId="77777777" w:rsidR="001C4633" w:rsidRDefault="00D3158A">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16D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C461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9A4F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B666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5991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4532" w14:textId="77777777" w:rsidR="001C4633" w:rsidRDefault="00D3158A">
                  <w:pPr>
                    <w:spacing w:after="0" w:line="240" w:lineRule="auto"/>
                    <w:jc w:val="center"/>
                  </w:pPr>
                  <w:r>
                    <w:rPr>
                      <w:rFonts w:ascii="Cambria" w:eastAsia="Cambria" w:hAnsi="Cambria"/>
                      <w:color w:val="000000"/>
                      <w:sz w:val="18"/>
                    </w:rPr>
                    <w:t>-</w:t>
                  </w:r>
                </w:p>
              </w:tc>
            </w:tr>
            <w:tr w:rsidR="001C4633" w14:paraId="1E2DC4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16C6" w14:textId="77777777" w:rsidR="001C4633" w:rsidRDefault="00D3158A">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86B7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0982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96EF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334C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B91F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BF0B2" w14:textId="77777777" w:rsidR="001C4633" w:rsidRDefault="00D3158A">
                  <w:pPr>
                    <w:spacing w:after="0" w:line="240" w:lineRule="auto"/>
                    <w:jc w:val="center"/>
                  </w:pPr>
                  <w:r>
                    <w:rPr>
                      <w:rFonts w:ascii="Cambria" w:eastAsia="Cambria" w:hAnsi="Cambria"/>
                      <w:color w:val="000000"/>
                      <w:sz w:val="18"/>
                    </w:rPr>
                    <w:t>-</w:t>
                  </w:r>
                </w:p>
              </w:tc>
            </w:tr>
            <w:tr w:rsidR="001C4633" w14:paraId="11C7A7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EC8E" w14:textId="77777777" w:rsidR="001C4633" w:rsidRDefault="00D3158A">
                  <w:pPr>
                    <w:spacing w:after="0" w:line="240" w:lineRule="auto"/>
                  </w:pPr>
                  <w:r>
                    <w:rPr>
                      <w:rFonts w:ascii="Cambria" w:eastAsia="Cambria" w:hAnsi="Cambria"/>
                      <w:color w:val="000000"/>
                      <w:sz w:val="18"/>
                    </w:rPr>
                    <w:lastRenderedPageBreak/>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0E4B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243B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CFFDA" w14:textId="77777777" w:rsidR="001C4633" w:rsidRDefault="00D3158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01A8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74A3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72C9F" w14:textId="77777777" w:rsidR="001C4633" w:rsidRDefault="00D3158A">
                  <w:pPr>
                    <w:spacing w:after="0" w:line="240" w:lineRule="auto"/>
                    <w:jc w:val="center"/>
                  </w:pPr>
                  <w:r>
                    <w:rPr>
                      <w:rFonts w:ascii="Cambria" w:eastAsia="Cambria" w:hAnsi="Cambria"/>
                      <w:color w:val="000000"/>
                      <w:sz w:val="18"/>
                    </w:rPr>
                    <w:t>0</w:t>
                  </w:r>
                </w:p>
              </w:tc>
            </w:tr>
            <w:tr w:rsidR="001C4633" w14:paraId="3D008A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92EA1" w14:textId="77777777" w:rsidR="001C4633" w:rsidRDefault="00D3158A">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E962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4255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8A6F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AF67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E7380"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1AC6C" w14:textId="77777777" w:rsidR="001C4633" w:rsidRDefault="00D3158A">
                  <w:pPr>
                    <w:spacing w:after="0" w:line="240" w:lineRule="auto"/>
                    <w:jc w:val="center"/>
                  </w:pPr>
                  <w:r>
                    <w:rPr>
                      <w:rFonts w:ascii="Cambria" w:eastAsia="Cambria" w:hAnsi="Cambria"/>
                      <w:color w:val="000000"/>
                      <w:sz w:val="18"/>
                    </w:rPr>
                    <w:t>-</w:t>
                  </w:r>
                </w:p>
              </w:tc>
            </w:tr>
            <w:tr w:rsidR="001C4633" w14:paraId="2D056E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FD222" w14:textId="77777777" w:rsidR="001C4633" w:rsidRDefault="00D3158A">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D41D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28BC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9022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42FC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427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7243A" w14:textId="77777777" w:rsidR="001C4633" w:rsidRDefault="00D3158A">
                  <w:pPr>
                    <w:spacing w:after="0" w:line="240" w:lineRule="auto"/>
                    <w:jc w:val="center"/>
                  </w:pPr>
                  <w:r>
                    <w:rPr>
                      <w:rFonts w:ascii="Cambria" w:eastAsia="Cambria" w:hAnsi="Cambria"/>
                      <w:color w:val="000000"/>
                      <w:sz w:val="18"/>
                    </w:rPr>
                    <w:t>-</w:t>
                  </w:r>
                </w:p>
              </w:tc>
            </w:tr>
            <w:tr w:rsidR="001C4633" w14:paraId="29B7D3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2F59B" w14:textId="77777777" w:rsidR="001C4633" w:rsidRDefault="00D3158A">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502D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BC40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C486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E3D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F96A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4AC04" w14:textId="77777777" w:rsidR="001C4633" w:rsidRDefault="00D3158A">
                  <w:pPr>
                    <w:spacing w:after="0" w:line="240" w:lineRule="auto"/>
                    <w:jc w:val="center"/>
                  </w:pPr>
                  <w:r>
                    <w:rPr>
                      <w:rFonts w:ascii="Cambria" w:eastAsia="Cambria" w:hAnsi="Cambria"/>
                      <w:color w:val="000000"/>
                      <w:sz w:val="18"/>
                    </w:rPr>
                    <w:t>-</w:t>
                  </w:r>
                </w:p>
              </w:tc>
            </w:tr>
            <w:tr w:rsidR="001C4633" w14:paraId="3BB49D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69208" w14:textId="77777777" w:rsidR="001C4633" w:rsidRDefault="00D3158A">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EE7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3F4A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CE2AA" w14:textId="77777777" w:rsidR="001C4633" w:rsidRDefault="00D3158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0583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61D1C"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7AC2B" w14:textId="77777777" w:rsidR="001C4633" w:rsidRDefault="00D3158A">
                  <w:pPr>
                    <w:spacing w:after="0" w:line="240" w:lineRule="auto"/>
                    <w:jc w:val="center"/>
                  </w:pPr>
                  <w:r>
                    <w:rPr>
                      <w:rFonts w:ascii="Cambria" w:eastAsia="Cambria" w:hAnsi="Cambria"/>
                      <w:color w:val="000000"/>
                      <w:sz w:val="18"/>
                    </w:rPr>
                    <w:t>0</w:t>
                  </w:r>
                </w:p>
              </w:tc>
            </w:tr>
            <w:tr w:rsidR="001C4633" w14:paraId="11A661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9372" w14:textId="77777777" w:rsidR="001C4633" w:rsidRDefault="00D3158A">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4B5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202C" w14:textId="77777777" w:rsidR="001C4633" w:rsidRDefault="00D3158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7DED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DF54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7186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0EED" w14:textId="77777777" w:rsidR="001C4633" w:rsidRDefault="00D3158A">
                  <w:pPr>
                    <w:spacing w:after="0" w:line="240" w:lineRule="auto"/>
                    <w:jc w:val="center"/>
                  </w:pPr>
                  <w:r>
                    <w:rPr>
                      <w:rFonts w:ascii="Cambria" w:eastAsia="Cambria" w:hAnsi="Cambria"/>
                      <w:color w:val="000000"/>
                      <w:sz w:val="18"/>
                    </w:rPr>
                    <w:t>-</w:t>
                  </w:r>
                </w:p>
              </w:tc>
            </w:tr>
            <w:tr w:rsidR="001C4633" w14:paraId="0D46A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BF031" w14:textId="77777777" w:rsidR="001C4633" w:rsidRDefault="00D3158A">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A5BA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AAC9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C3362"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339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3B41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FE164" w14:textId="77777777" w:rsidR="001C4633" w:rsidRDefault="00D3158A">
                  <w:pPr>
                    <w:spacing w:after="0" w:line="240" w:lineRule="auto"/>
                    <w:jc w:val="center"/>
                  </w:pPr>
                  <w:r>
                    <w:rPr>
                      <w:rFonts w:ascii="Cambria" w:eastAsia="Cambria" w:hAnsi="Cambria"/>
                      <w:color w:val="000000"/>
                      <w:sz w:val="18"/>
                    </w:rPr>
                    <w:t>-</w:t>
                  </w:r>
                </w:p>
              </w:tc>
            </w:tr>
            <w:tr w:rsidR="001C4633" w14:paraId="04BD46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F0BC5" w14:textId="77777777" w:rsidR="001C4633" w:rsidRDefault="00D3158A">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376D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2A34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F4CE2"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75B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27C0B"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DAE86" w14:textId="77777777" w:rsidR="001C4633" w:rsidRDefault="00D3158A">
                  <w:pPr>
                    <w:spacing w:after="0" w:line="240" w:lineRule="auto"/>
                    <w:jc w:val="center"/>
                  </w:pPr>
                  <w:r>
                    <w:rPr>
                      <w:rFonts w:ascii="Cambria" w:eastAsia="Cambria" w:hAnsi="Cambria"/>
                      <w:color w:val="000000"/>
                      <w:sz w:val="18"/>
                    </w:rPr>
                    <w:t>0</w:t>
                  </w:r>
                </w:p>
              </w:tc>
            </w:tr>
            <w:tr w:rsidR="001C4633" w14:paraId="018C6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9903" w14:textId="77777777" w:rsidR="001C4633" w:rsidRDefault="00D3158A">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087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4B6B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3227D" w14:textId="77777777" w:rsidR="001C4633" w:rsidRDefault="00D3158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E73C"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A9C2"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263D2" w14:textId="77777777" w:rsidR="001C4633" w:rsidRDefault="00D3158A">
                  <w:pPr>
                    <w:spacing w:after="0" w:line="240" w:lineRule="auto"/>
                    <w:jc w:val="center"/>
                  </w:pPr>
                  <w:r>
                    <w:rPr>
                      <w:rFonts w:ascii="Cambria" w:eastAsia="Cambria" w:hAnsi="Cambria"/>
                      <w:color w:val="000000"/>
                      <w:sz w:val="18"/>
                    </w:rPr>
                    <w:t>0</w:t>
                  </w:r>
                </w:p>
              </w:tc>
            </w:tr>
            <w:tr w:rsidR="001C4633" w14:paraId="57F143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1D36" w14:textId="77777777" w:rsidR="001C4633" w:rsidRDefault="00D3158A">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1500D"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8C0E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C1AC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BBB0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34B1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B71B" w14:textId="77777777" w:rsidR="001C4633" w:rsidRDefault="00D3158A">
                  <w:pPr>
                    <w:spacing w:after="0" w:line="240" w:lineRule="auto"/>
                    <w:jc w:val="center"/>
                  </w:pPr>
                  <w:r>
                    <w:rPr>
                      <w:rFonts w:ascii="Cambria" w:eastAsia="Cambria" w:hAnsi="Cambria"/>
                      <w:color w:val="000000"/>
                      <w:sz w:val="18"/>
                    </w:rPr>
                    <w:t>-</w:t>
                  </w:r>
                </w:p>
              </w:tc>
            </w:tr>
            <w:tr w:rsidR="001C4633" w14:paraId="02C40A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6250F" w14:textId="77777777" w:rsidR="001C4633" w:rsidRDefault="00D3158A">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89A6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80EB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AB178"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71AA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5DB7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08466" w14:textId="77777777" w:rsidR="001C4633" w:rsidRDefault="00D3158A">
                  <w:pPr>
                    <w:spacing w:after="0" w:line="240" w:lineRule="auto"/>
                    <w:jc w:val="center"/>
                  </w:pPr>
                  <w:r>
                    <w:rPr>
                      <w:rFonts w:ascii="Cambria" w:eastAsia="Cambria" w:hAnsi="Cambria"/>
                      <w:color w:val="000000"/>
                      <w:sz w:val="18"/>
                    </w:rPr>
                    <w:t>0</w:t>
                  </w:r>
                </w:p>
              </w:tc>
            </w:tr>
            <w:tr w:rsidR="001C4633" w14:paraId="372433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D75D1" w14:textId="77777777" w:rsidR="001C4633" w:rsidRDefault="00D3158A">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D956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EC3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B512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5F89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E9D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91EE" w14:textId="77777777" w:rsidR="001C4633" w:rsidRDefault="00D3158A">
                  <w:pPr>
                    <w:spacing w:after="0" w:line="240" w:lineRule="auto"/>
                    <w:jc w:val="center"/>
                  </w:pPr>
                  <w:r>
                    <w:rPr>
                      <w:rFonts w:ascii="Cambria" w:eastAsia="Cambria" w:hAnsi="Cambria"/>
                      <w:color w:val="000000"/>
                      <w:sz w:val="18"/>
                    </w:rPr>
                    <w:t>-</w:t>
                  </w:r>
                </w:p>
              </w:tc>
            </w:tr>
            <w:tr w:rsidR="001C4633" w14:paraId="2E20E0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84E6" w14:textId="77777777" w:rsidR="001C4633" w:rsidRDefault="00D3158A">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21A2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26FF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F0643" w14:textId="77777777" w:rsidR="001C4633" w:rsidRDefault="00D3158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31E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29D5"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F807B" w14:textId="77777777" w:rsidR="001C4633" w:rsidRDefault="00D3158A">
                  <w:pPr>
                    <w:spacing w:after="0" w:line="240" w:lineRule="auto"/>
                    <w:jc w:val="center"/>
                  </w:pPr>
                  <w:r>
                    <w:rPr>
                      <w:rFonts w:ascii="Cambria" w:eastAsia="Cambria" w:hAnsi="Cambria"/>
                      <w:color w:val="000000"/>
                      <w:sz w:val="18"/>
                    </w:rPr>
                    <w:t>0</w:t>
                  </w:r>
                </w:p>
              </w:tc>
            </w:tr>
            <w:tr w:rsidR="001C4633" w14:paraId="3AE3F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025D2" w14:textId="77777777" w:rsidR="001C4633" w:rsidRDefault="00D3158A">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7ADA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C9FC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A682B"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AE90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B70B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0EB6A" w14:textId="77777777" w:rsidR="001C4633" w:rsidRDefault="00D3158A">
                  <w:pPr>
                    <w:spacing w:after="0" w:line="240" w:lineRule="auto"/>
                    <w:jc w:val="center"/>
                  </w:pPr>
                  <w:r>
                    <w:rPr>
                      <w:rFonts w:ascii="Cambria" w:eastAsia="Cambria" w:hAnsi="Cambria"/>
                      <w:color w:val="000000"/>
                      <w:sz w:val="18"/>
                    </w:rPr>
                    <w:t>-</w:t>
                  </w:r>
                </w:p>
              </w:tc>
            </w:tr>
            <w:tr w:rsidR="001C4633" w14:paraId="4EA3A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7D9D" w14:textId="77777777" w:rsidR="001C4633" w:rsidRDefault="00D3158A">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7E27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73DA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41A09"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7AF3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036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0B318" w14:textId="77777777" w:rsidR="001C4633" w:rsidRDefault="00D3158A">
                  <w:pPr>
                    <w:spacing w:after="0" w:line="240" w:lineRule="auto"/>
                    <w:jc w:val="center"/>
                  </w:pPr>
                  <w:r>
                    <w:rPr>
                      <w:rFonts w:ascii="Cambria" w:eastAsia="Cambria" w:hAnsi="Cambria"/>
                      <w:color w:val="000000"/>
                      <w:sz w:val="18"/>
                    </w:rPr>
                    <w:t>-</w:t>
                  </w:r>
                </w:p>
              </w:tc>
            </w:tr>
            <w:tr w:rsidR="001C4633" w14:paraId="2BF742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1F172" w14:textId="77777777" w:rsidR="001C4633" w:rsidRDefault="00D3158A">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8882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CA6E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A9D43"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014E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E4AEB"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D5E9" w14:textId="77777777" w:rsidR="001C4633" w:rsidRDefault="00D3158A">
                  <w:pPr>
                    <w:spacing w:after="0" w:line="240" w:lineRule="auto"/>
                    <w:jc w:val="center"/>
                  </w:pPr>
                  <w:r>
                    <w:rPr>
                      <w:rFonts w:ascii="Cambria" w:eastAsia="Cambria" w:hAnsi="Cambria"/>
                      <w:color w:val="000000"/>
                      <w:sz w:val="18"/>
                    </w:rPr>
                    <w:t>-</w:t>
                  </w:r>
                </w:p>
              </w:tc>
            </w:tr>
            <w:tr w:rsidR="001C4633" w14:paraId="41858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CA519" w14:textId="77777777" w:rsidR="001C4633" w:rsidRDefault="00D3158A">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68C3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106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4E5C8"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0037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F0C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0E97" w14:textId="77777777" w:rsidR="001C4633" w:rsidRDefault="00D3158A">
                  <w:pPr>
                    <w:spacing w:after="0" w:line="240" w:lineRule="auto"/>
                    <w:jc w:val="center"/>
                  </w:pPr>
                  <w:r>
                    <w:rPr>
                      <w:rFonts w:ascii="Cambria" w:eastAsia="Cambria" w:hAnsi="Cambria"/>
                      <w:color w:val="000000"/>
                      <w:sz w:val="18"/>
                    </w:rPr>
                    <w:t>-</w:t>
                  </w:r>
                </w:p>
              </w:tc>
            </w:tr>
            <w:tr w:rsidR="001C4633" w14:paraId="5F0A3B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F4262" w14:textId="77777777" w:rsidR="001C4633" w:rsidRDefault="00D3158A">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2759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58FA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4A7D2"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71F4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871C4"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126CC" w14:textId="77777777" w:rsidR="001C4633" w:rsidRDefault="00D3158A">
                  <w:pPr>
                    <w:spacing w:after="0" w:line="240" w:lineRule="auto"/>
                    <w:jc w:val="center"/>
                  </w:pPr>
                  <w:r>
                    <w:rPr>
                      <w:rFonts w:ascii="Cambria" w:eastAsia="Cambria" w:hAnsi="Cambria"/>
                      <w:color w:val="000000"/>
                      <w:sz w:val="18"/>
                    </w:rPr>
                    <w:t>0</w:t>
                  </w:r>
                </w:p>
              </w:tc>
            </w:tr>
            <w:tr w:rsidR="001C4633" w14:paraId="0C16AC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2E1B" w14:textId="77777777" w:rsidR="001C4633" w:rsidRDefault="00D3158A">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E8D4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E19C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0E55A" w14:textId="77777777" w:rsidR="001C4633" w:rsidRDefault="00D3158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B8EA7"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C7827"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A680E" w14:textId="77777777" w:rsidR="001C4633" w:rsidRDefault="00D3158A">
                  <w:pPr>
                    <w:spacing w:after="0" w:line="240" w:lineRule="auto"/>
                    <w:jc w:val="center"/>
                  </w:pPr>
                  <w:r>
                    <w:rPr>
                      <w:rFonts w:ascii="Cambria" w:eastAsia="Cambria" w:hAnsi="Cambria"/>
                      <w:color w:val="000000"/>
                      <w:sz w:val="18"/>
                    </w:rPr>
                    <w:t>0</w:t>
                  </w:r>
                </w:p>
              </w:tc>
            </w:tr>
            <w:tr w:rsidR="001C4633" w14:paraId="1FC6F2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0099" w14:textId="77777777" w:rsidR="001C4633" w:rsidRDefault="00D3158A">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1DEF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2E34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6BE5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E06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CBBBB"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F49C" w14:textId="77777777" w:rsidR="001C4633" w:rsidRDefault="00D3158A">
                  <w:pPr>
                    <w:spacing w:after="0" w:line="240" w:lineRule="auto"/>
                    <w:jc w:val="center"/>
                  </w:pPr>
                  <w:r>
                    <w:rPr>
                      <w:rFonts w:ascii="Cambria" w:eastAsia="Cambria" w:hAnsi="Cambria"/>
                      <w:color w:val="000000"/>
                      <w:sz w:val="18"/>
                    </w:rPr>
                    <w:t>-</w:t>
                  </w:r>
                </w:p>
              </w:tc>
            </w:tr>
            <w:tr w:rsidR="001C4633" w14:paraId="5942E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9F732" w14:textId="77777777" w:rsidR="001C4633" w:rsidRDefault="00D3158A">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D0BB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80B9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1164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FFEF5"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49EB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9EF01" w14:textId="77777777" w:rsidR="001C4633" w:rsidRDefault="00D3158A">
                  <w:pPr>
                    <w:spacing w:after="0" w:line="240" w:lineRule="auto"/>
                    <w:jc w:val="center"/>
                  </w:pPr>
                  <w:r>
                    <w:rPr>
                      <w:rFonts w:ascii="Cambria" w:eastAsia="Cambria" w:hAnsi="Cambria"/>
                      <w:color w:val="000000"/>
                      <w:sz w:val="18"/>
                    </w:rPr>
                    <w:t>-</w:t>
                  </w:r>
                </w:p>
              </w:tc>
            </w:tr>
            <w:tr w:rsidR="001C4633" w14:paraId="0EE344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F85F2" w14:textId="77777777" w:rsidR="001C4633" w:rsidRDefault="00D3158A">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27DA9"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BA3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30F78"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5395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6D5F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3B13" w14:textId="77777777" w:rsidR="001C4633" w:rsidRDefault="00D3158A">
                  <w:pPr>
                    <w:spacing w:after="0" w:line="240" w:lineRule="auto"/>
                    <w:jc w:val="center"/>
                  </w:pPr>
                  <w:r>
                    <w:rPr>
                      <w:rFonts w:ascii="Cambria" w:eastAsia="Cambria" w:hAnsi="Cambria"/>
                      <w:color w:val="000000"/>
                      <w:sz w:val="18"/>
                    </w:rPr>
                    <w:t>-</w:t>
                  </w:r>
                </w:p>
              </w:tc>
            </w:tr>
            <w:tr w:rsidR="001C4633" w14:paraId="4E9A4C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66B0B" w14:textId="77777777" w:rsidR="001C4633" w:rsidRDefault="00D3158A">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4FC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2436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0DCE0"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64D0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5BC3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360ED" w14:textId="77777777" w:rsidR="001C4633" w:rsidRDefault="00D3158A">
                  <w:pPr>
                    <w:spacing w:after="0" w:line="240" w:lineRule="auto"/>
                    <w:jc w:val="center"/>
                  </w:pPr>
                  <w:r>
                    <w:rPr>
                      <w:rFonts w:ascii="Cambria" w:eastAsia="Cambria" w:hAnsi="Cambria"/>
                      <w:color w:val="000000"/>
                      <w:sz w:val="18"/>
                    </w:rPr>
                    <w:t>-</w:t>
                  </w:r>
                </w:p>
              </w:tc>
            </w:tr>
            <w:tr w:rsidR="001C4633" w14:paraId="049A4A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6396C" w14:textId="77777777" w:rsidR="001C4633" w:rsidRDefault="00D3158A">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58BA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B279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B705F"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2F18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F1F3"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9DC6E" w14:textId="77777777" w:rsidR="001C4633" w:rsidRDefault="00D3158A">
                  <w:pPr>
                    <w:spacing w:after="0" w:line="240" w:lineRule="auto"/>
                    <w:jc w:val="center"/>
                  </w:pPr>
                  <w:r>
                    <w:rPr>
                      <w:rFonts w:ascii="Cambria" w:eastAsia="Cambria" w:hAnsi="Cambria"/>
                      <w:color w:val="000000"/>
                      <w:sz w:val="18"/>
                    </w:rPr>
                    <w:t>0</w:t>
                  </w:r>
                </w:p>
              </w:tc>
            </w:tr>
            <w:tr w:rsidR="001C4633" w14:paraId="567CA7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D18A9" w14:textId="77777777" w:rsidR="001C4633" w:rsidRDefault="00D3158A">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7E39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C351"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BBB6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B14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F1690"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17D9C" w14:textId="77777777" w:rsidR="001C4633" w:rsidRDefault="00D3158A">
                  <w:pPr>
                    <w:spacing w:after="0" w:line="240" w:lineRule="auto"/>
                    <w:jc w:val="center"/>
                  </w:pPr>
                  <w:r>
                    <w:rPr>
                      <w:rFonts w:ascii="Cambria" w:eastAsia="Cambria" w:hAnsi="Cambria"/>
                      <w:color w:val="000000"/>
                      <w:sz w:val="18"/>
                    </w:rPr>
                    <w:t>-</w:t>
                  </w:r>
                </w:p>
              </w:tc>
            </w:tr>
            <w:tr w:rsidR="001C4633" w14:paraId="064166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AA306" w14:textId="77777777" w:rsidR="001C4633" w:rsidRDefault="00D3158A">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CCF9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5508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E9E4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C2C0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278B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CD7D9" w14:textId="77777777" w:rsidR="001C4633" w:rsidRDefault="00D3158A">
                  <w:pPr>
                    <w:spacing w:after="0" w:line="240" w:lineRule="auto"/>
                    <w:jc w:val="center"/>
                  </w:pPr>
                  <w:r>
                    <w:rPr>
                      <w:rFonts w:ascii="Cambria" w:eastAsia="Cambria" w:hAnsi="Cambria"/>
                      <w:color w:val="000000"/>
                      <w:sz w:val="18"/>
                    </w:rPr>
                    <w:t>-</w:t>
                  </w:r>
                </w:p>
              </w:tc>
            </w:tr>
            <w:tr w:rsidR="001C4633" w14:paraId="5FC79D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5AE44" w14:textId="77777777" w:rsidR="001C4633" w:rsidRDefault="00D3158A">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2CE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6C80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579A9" w14:textId="77777777" w:rsidR="001C4633" w:rsidRDefault="00D3158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9013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F828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E5033" w14:textId="77777777" w:rsidR="001C4633" w:rsidRDefault="00D3158A">
                  <w:pPr>
                    <w:spacing w:after="0" w:line="240" w:lineRule="auto"/>
                    <w:jc w:val="center"/>
                  </w:pPr>
                  <w:r>
                    <w:rPr>
                      <w:rFonts w:ascii="Cambria" w:eastAsia="Cambria" w:hAnsi="Cambria"/>
                      <w:color w:val="000000"/>
                      <w:sz w:val="18"/>
                    </w:rPr>
                    <w:t>0</w:t>
                  </w:r>
                </w:p>
              </w:tc>
            </w:tr>
            <w:tr w:rsidR="001C4633" w14:paraId="773875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C63F5" w14:textId="77777777" w:rsidR="001C4633" w:rsidRDefault="00D3158A">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374D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51BF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F9D3E" w14:textId="77777777" w:rsidR="001C4633" w:rsidRDefault="00D3158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00F6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B4E30"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35FA1" w14:textId="77777777" w:rsidR="001C4633" w:rsidRDefault="00D3158A">
                  <w:pPr>
                    <w:spacing w:after="0" w:line="240" w:lineRule="auto"/>
                    <w:jc w:val="center"/>
                  </w:pPr>
                  <w:r>
                    <w:rPr>
                      <w:rFonts w:ascii="Cambria" w:eastAsia="Cambria" w:hAnsi="Cambria"/>
                      <w:color w:val="000000"/>
                      <w:sz w:val="18"/>
                    </w:rPr>
                    <w:t>0</w:t>
                  </w:r>
                </w:p>
              </w:tc>
            </w:tr>
            <w:tr w:rsidR="001C4633" w14:paraId="1CC80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93F06" w14:textId="77777777" w:rsidR="001C4633" w:rsidRDefault="00D3158A">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B59A"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AA86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BD1B0"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804F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40C4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5D82" w14:textId="77777777" w:rsidR="001C4633" w:rsidRDefault="00D3158A">
                  <w:pPr>
                    <w:spacing w:after="0" w:line="240" w:lineRule="auto"/>
                    <w:jc w:val="center"/>
                  </w:pPr>
                  <w:r>
                    <w:rPr>
                      <w:rFonts w:ascii="Cambria" w:eastAsia="Cambria" w:hAnsi="Cambria"/>
                      <w:color w:val="000000"/>
                      <w:sz w:val="18"/>
                    </w:rPr>
                    <w:t>-</w:t>
                  </w:r>
                </w:p>
              </w:tc>
            </w:tr>
            <w:tr w:rsidR="001C4633" w14:paraId="4A8F8D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106A3" w14:textId="77777777" w:rsidR="001C4633" w:rsidRDefault="00D3158A">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870A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5D36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B6352"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DF8E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2DE5B"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2F7C" w14:textId="77777777" w:rsidR="001C4633" w:rsidRDefault="00D3158A">
                  <w:pPr>
                    <w:spacing w:after="0" w:line="240" w:lineRule="auto"/>
                    <w:jc w:val="center"/>
                  </w:pPr>
                  <w:r>
                    <w:rPr>
                      <w:rFonts w:ascii="Cambria" w:eastAsia="Cambria" w:hAnsi="Cambria"/>
                      <w:color w:val="000000"/>
                      <w:sz w:val="18"/>
                    </w:rPr>
                    <w:t>0</w:t>
                  </w:r>
                </w:p>
              </w:tc>
            </w:tr>
            <w:tr w:rsidR="001C4633" w14:paraId="4C4F7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3F18" w14:textId="77777777" w:rsidR="001C4633" w:rsidRDefault="00D3158A">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53C28"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1AC7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222AE" w14:textId="77777777" w:rsidR="001C4633" w:rsidRDefault="00D3158A">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931B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544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0C3D" w14:textId="77777777" w:rsidR="001C4633" w:rsidRDefault="00D3158A">
                  <w:pPr>
                    <w:spacing w:after="0" w:line="240" w:lineRule="auto"/>
                    <w:jc w:val="center"/>
                  </w:pPr>
                  <w:r>
                    <w:rPr>
                      <w:rFonts w:ascii="Cambria" w:eastAsia="Cambria" w:hAnsi="Cambria"/>
                      <w:color w:val="000000"/>
                      <w:sz w:val="18"/>
                    </w:rPr>
                    <w:t>0</w:t>
                  </w:r>
                </w:p>
              </w:tc>
            </w:tr>
            <w:tr w:rsidR="001C4633" w14:paraId="7EC624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DC739" w14:textId="77777777" w:rsidR="001C4633" w:rsidRDefault="00D3158A">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0AB9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3066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8D197" w14:textId="77777777" w:rsidR="001C4633" w:rsidRDefault="00D3158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D6E96"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85D7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6F92" w14:textId="77777777" w:rsidR="001C4633" w:rsidRDefault="00D3158A">
                  <w:pPr>
                    <w:spacing w:after="0" w:line="240" w:lineRule="auto"/>
                    <w:jc w:val="center"/>
                  </w:pPr>
                  <w:r>
                    <w:rPr>
                      <w:rFonts w:ascii="Cambria" w:eastAsia="Cambria" w:hAnsi="Cambria"/>
                      <w:color w:val="000000"/>
                      <w:sz w:val="18"/>
                    </w:rPr>
                    <w:t>0</w:t>
                  </w:r>
                </w:p>
              </w:tc>
            </w:tr>
            <w:tr w:rsidR="001C4633" w14:paraId="5B9746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BFAF8" w14:textId="77777777" w:rsidR="001C4633" w:rsidRDefault="00D3158A">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7B84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4B6B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22BD2" w14:textId="77777777" w:rsidR="001C4633" w:rsidRDefault="00D3158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8110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2D992"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7235" w14:textId="77777777" w:rsidR="001C4633" w:rsidRDefault="00D3158A">
                  <w:pPr>
                    <w:spacing w:after="0" w:line="240" w:lineRule="auto"/>
                    <w:jc w:val="center"/>
                  </w:pPr>
                  <w:r>
                    <w:rPr>
                      <w:rFonts w:ascii="Cambria" w:eastAsia="Cambria" w:hAnsi="Cambria"/>
                      <w:color w:val="000000"/>
                      <w:sz w:val="18"/>
                    </w:rPr>
                    <w:t>0</w:t>
                  </w:r>
                </w:p>
              </w:tc>
            </w:tr>
            <w:tr w:rsidR="001C4633" w14:paraId="0A4122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D4D34" w14:textId="77777777" w:rsidR="001C4633" w:rsidRDefault="00D3158A">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79F0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BBE6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47BD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BBB4"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09EA3"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C08A" w14:textId="77777777" w:rsidR="001C4633" w:rsidRDefault="00D3158A">
                  <w:pPr>
                    <w:spacing w:after="0" w:line="240" w:lineRule="auto"/>
                    <w:jc w:val="center"/>
                  </w:pPr>
                  <w:r>
                    <w:rPr>
                      <w:rFonts w:ascii="Cambria" w:eastAsia="Cambria" w:hAnsi="Cambria"/>
                      <w:color w:val="000000"/>
                      <w:sz w:val="18"/>
                    </w:rPr>
                    <w:t>-</w:t>
                  </w:r>
                </w:p>
              </w:tc>
            </w:tr>
            <w:tr w:rsidR="001C4633" w14:paraId="0BA5BA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A2E4F" w14:textId="77777777" w:rsidR="001C4633" w:rsidRDefault="00D3158A">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F827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D61B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A18F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C9F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A3F67"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4C7B" w14:textId="77777777" w:rsidR="001C4633" w:rsidRDefault="00D3158A">
                  <w:pPr>
                    <w:spacing w:after="0" w:line="240" w:lineRule="auto"/>
                    <w:jc w:val="center"/>
                  </w:pPr>
                  <w:r>
                    <w:rPr>
                      <w:rFonts w:ascii="Cambria" w:eastAsia="Cambria" w:hAnsi="Cambria"/>
                      <w:color w:val="000000"/>
                      <w:sz w:val="18"/>
                    </w:rPr>
                    <w:t>-</w:t>
                  </w:r>
                </w:p>
              </w:tc>
            </w:tr>
            <w:tr w:rsidR="001C4633" w14:paraId="4A3F37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EE3AE" w14:textId="77777777" w:rsidR="001C4633" w:rsidRDefault="00D3158A">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16B94"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8FB7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2B60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E092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2F876"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29D08" w14:textId="77777777" w:rsidR="001C4633" w:rsidRDefault="00D3158A">
                  <w:pPr>
                    <w:spacing w:after="0" w:line="240" w:lineRule="auto"/>
                    <w:jc w:val="center"/>
                  </w:pPr>
                  <w:r>
                    <w:rPr>
                      <w:rFonts w:ascii="Cambria" w:eastAsia="Cambria" w:hAnsi="Cambria"/>
                      <w:color w:val="000000"/>
                      <w:sz w:val="18"/>
                    </w:rPr>
                    <w:t>-</w:t>
                  </w:r>
                </w:p>
              </w:tc>
            </w:tr>
            <w:tr w:rsidR="001C4633" w14:paraId="079D64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B1757" w14:textId="77777777" w:rsidR="001C4633" w:rsidRDefault="00D3158A">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B6D3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1C7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5BA06"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E6C3F"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B6E3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6989" w14:textId="77777777" w:rsidR="001C4633" w:rsidRDefault="00D3158A">
                  <w:pPr>
                    <w:spacing w:after="0" w:line="240" w:lineRule="auto"/>
                    <w:jc w:val="center"/>
                  </w:pPr>
                  <w:r>
                    <w:rPr>
                      <w:rFonts w:ascii="Cambria" w:eastAsia="Cambria" w:hAnsi="Cambria"/>
                      <w:color w:val="000000"/>
                      <w:sz w:val="18"/>
                    </w:rPr>
                    <w:t>-</w:t>
                  </w:r>
                </w:p>
              </w:tc>
            </w:tr>
            <w:tr w:rsidR="001C4633" w14:paraId="5132A0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E9ACD" w14:textId="77777777" w:rsidR="001C4633" w:rsidRDefault="00D3158A">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572C7"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120FE"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BB545" w14:textId="77777777" w:rsidR="001C4633" w:rsidRDefault="00D3158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601C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878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F74DA" w14:textId="77777777" w:rsidR="001C4633" w:rsidRDefault="00D3158A">
                  <w:pPr>
                    <w:spacing w:after="0" w:line="240" w:lineRule="auto"/>
                    <w:jc w:val="center"/>
                  </w:pPr>
                  <w:r>
                    <w:rPr>
                      <w:rFonts w:ascii="Cambria" w:eastAsia="Cambria" w:hAnsi="Cambria"/>
                      <w:color w:val="000000"/>
                      <w:sz w:val="18"/>
                    </w:rPr>
                    <w:t>0</w:t>
                  </w:r>
                </w:p>
              </w:tc>
            </w:tr>
            <w:tr w:rsidR="001C4633" w14:paraId="4578D9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57F55" w14:textId="77777777" w:rsidR="001C4633" w:rsidRDefault="00D3158A">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B0F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B48A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ED123"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9F47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487B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8704C" w14:textId="77777777" w:rsidR="001C4633" w:rsidRDefault="00D3158A">
                  <w:pPr>
                    <w:spacing w:after="0" w:line="240" w:lineRule="auto"/>
                    <w:jc w:val="center"/>
                  </w:pPr>
                  <w:r>
                    <w:rPr>
                      <w:rFonts w:ascii="Cambria" w:eastAsia="Cambria" w:hAnsi="Cambria"/>
                      <w:color w:val="000000"/>
                      <w:sz w:val="18"/>
                    </w:rPr>
                    <w:t>-</w:t>
                  </w:r>
                </w:p>
              </w:tc>
            </w:tr>
            <w:tr w:rsidR="001C4633" w14:paraId="571A9E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F297F" w14:textId="77777777" w:rsidR="001C4633" w:rsidRDefault="00D3158A">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CACC"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BCFE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37197"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968D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73E9E"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A16D5" w14:textId="77777777" w:rsidR="001C4633" w:rsidRDefault="00D3158A">
                  <w:pPr>
                    <w:spacing w:after="0" w:line="240" w:lineRule="auto"/>
                    <w:jc w:val="center"/>
                  </w:pPr>
                  <w:r>
                    <w:rPr>
                      <w:rFonts w:ascii="Cambria" w:eastAsia="Cambria" w:hAnsi="Cambria"/>
                      <w:color w:val="000000"/>
                      <w:sz w:val="18"/>
                    </w:rPr>
                    <w:t>-</w:t>
                  </w:r>
                </w:p>
              </w:tc>
            </w:tr>
            <w:tr w:rsidR="001C4633" w14:paraId="1E8806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9CCA5" w14:textId="77777777" w:rsidR="001C4633" w:rsidRDefault="00D3158A">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CA9A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4A7EF"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B4DE0" w14:textId="77777777" w:rsidR="001C4633" w:rsidRDefault="00D3158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739E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44CB8"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022E9" w14:textId="77777777" w:rsidR="001C4633" w:rsidRDefault="00D3158A">
                  <w:pPr>
                    <w:spacing w:after="0" w:line="240" w:lineRule="auto"/>
                    <w:jc w:val="center"/>
                  </w:pPr>
                  <w:r>
                    <w:rPr>
                      <w:rFonts w:ascii="Cambria" w:eastAsia="Cambria" w:hAnsi="Cambria"/>
                      <w:color w:val="000000"/>
                      <w:sz w:val="18"/>
                    </w:rPr>
                    <w:t>0</w:t>
                  </w:r>
                </w:p>
              </w:tc>
            </w:tr>
            <w:tr w:rsidR="001C4633" w14:paraId="122DEE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36E1" w14:textId="77777777" w:rsidR="001C4633" w:rsidRDefault="00D3158A">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F2FE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C91E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6D3A5"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0A4E"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100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CBCA5" w14:textId="77777777" w:rsidR="001C4633" w:rsidRDefault="00D3158A">
                  <w:pPr>
                    <w:spacing w:after="0" w:line="240" w:lineRule="auto"/>
                    <w:jc w:val="center"/>
                  </w:pPr>
                  <w:r>
                    <w:rPr>
                      <w:rFonts w:ascii="Cambria" w:eastAsia="Cambria" w:hAnsi="Cambria"/>
                      <w:color w:val="000000"/>
                      <w:sz w:val="18"/>
                    </w:rPr>
                    <w:t>-</w:t>
                  </w:r>
                </w:p>
              </w:tc>
            </w:tr>
            <w:tr w:rsidR="001C4633" w14:paraId="0CA36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C743E" w14:textId="77777777" w:rsidR="001C4633" w:rsidRDefault="00D3158A">
                  <w:pPr>
                    <w:spacing w:after="0" w:line="240" w:lineRule="auto"/>
                  </w:pPr>
                  <w:r>
                    <w:rPr>
                      <w:rFonts w:ascii="Cambria" w:eastAsia="Cambria" w:hAnsi="Cambria"/>
                      <w:color w:val="000000"/>
                      <w:sz w:val="18"/>
                    </w:rPr>
                    <w:lastRenderedPageBreak/>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27B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3A1D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4AE91"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B503"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00B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34BE5" w14:textId="77777777" w:rsidR="001C4633" w:rsidRDefault="00D3158A">
                  <w:pPr>
                    <w:spacing w:after="0" w:line="240" w:lineRule="auto"/>
                    <w:jc w:val="center"/>
                  </w:pPr>
                  <w:r>
                    <w:rPr>
                      <w:rFonts w:ascii="Cambria" w:eastAsia="Cambria" w:hAnsi="Cambria"/>
                      <w:color w:val="000000"/>
                      <w:sz w:val="18"/>
                    </w:rPr>
                    <w:t>0</w:t>
                  </w:r>
                </w:p>
              </w:tc>
            </w:tr>
            <w:tr w:rsidR="001C4633" w14:paraId="3BDCF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C4D8F" w14:textId="77777777" w:rsidR="001C4633" w:rsidRDefault="00D3158A">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85F0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3A2E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C892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74B5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2AAE4"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2B595" w14:textId="77777777" w:rsidR="001C4633" w:rsidRDefault="00D3158A">
                  <w:pPr>
                    <w:spacing w:after="0" w:line="240" w:lineRule="auto"/>
                    <w:jc w:val="center"/>
                  </w:pPr>
                  <w:r>
                    <w:rPr>
                      <w:rFonts w:ascii="Cambria" w:eastAsia="Cambria" w:hAnsi="Cambria"/>
                      <w:color w:val="000000"/>
                      <w:sz w:val="18"/>
                    </w:rPr>
                    <w:t>-</w:t>
                  </w:r>
                </w:p>
              </w:tc>
            </w:tr>
            <w:tr w:rsidR="001C4633" w14:paraId="356F0B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D7911" w14:textId="77777777" w:rsidR="001C4633" w:rsidRDefault="00D3158A">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46B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77D2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9DEA4"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F3BBA"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3C0B"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33403" w14:textId="77777777" w:rsidR="001C4633" w:rsidRDefault="00D3158A">
                  <w:pPr>
                    <w:spacing w:after="0" w:line="240" w:lineRule="auto"/>
                    <w:jc w:val="center"/>
                  </w:pPr>
                  <w:r>
                    <w:rPr>
                      <w:rFonts w:ascii="Cambria" w:eastAsia="Cambria" w:hAnsi="Cambria"/>
                      <w:color w:val="000000"/>
                      <w:sz w:val="18"/>
                    </w:rPr>
                    <w:t>-</w:t>
                  </w:r>
                </w:p>
              </w:tc>
            </w:tr>
            <w:tr w:rsidR="001C4633" w14:paraId="09B7D2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A8CAC" w14:textId="77777777" w:rsidR="001C4633" w:rsidRDefault="00D3158A">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3464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CCB1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7443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CE40"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22AE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53FA7" w14:textId="77777777" w:rsidR="001C4633" w:rsidRDefault="00D3158A">
                  <w:pPr>
                    <w:spacing w:after="0" w:line="240" w:lineRule="auto"/>
                    <w:jc w:val="center"/>
                  </w:pPr>
                  <w:r>
                    <w:rPr>
                      <w:rFonts w:ascii="Cambria" w:eastAsia="Cambria" w:hAnsi="Cambria"/>
                      <w:color w:val="000000"/>
                      <w:sz w:val="18"/>
                    </w:rPr>
                    <w:t>-</w:t>
                  </w:r>
                </w:p>
              </w:tc>
            </w:tr>
            <w:tr w:rsidR="001C4633" w14:paraId="43EB73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78A8C" w14:textId="77777777" w:rsidR="001C4633" w:rsidRDefault="00D3158A">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B1A8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504F5"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BFE19"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EFC8"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E984F"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E191" w14:textId="77777777" w:rsidR="001C4633" w:rsidRDefault="00D3158A">
                  <w:pPr>
                    <w:spacing w:after="0" w:line="240" w:lineRule="auto"/>
                    <w:jc w:val="center"/>
                  </w:pPr>
                  <w:r>
                    <w:rPr>
                      <w:rFonts w:ascii="Cambria" w:eastAsia="Cambria" w:hAnsi="Cambria"/>
                      <w:color w:val="000000"/>
                      <w:sz w:val="18"/>
                    </w:rPr>
                    <w:t>0</w:t>
                  </w:r>
                </w:p>
              </w:tc>
            </w:tr>
            <w:tr w:rsidR="001C4633" w14:paraId="543D9E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78B78" w14:textId="77777777" w:rsidR="001C4633" w:rsidRDefault="00D3158A">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E535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ED9F0"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CB96A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E6B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347DD"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980B" w14:textId="77777777" w:rsidR="001C4633" w:rsidRDefault="00D3158A">
                  <w:pPr>
                    <w:spacing w:after="0" w:line="240" w:lineRule="auto"/>
                    <w:jc w:val="center"/>
                  </w:pPr>
                  <w:r>
                    <w:rPr>
                      <w:rFonts w:ascii="Cambria" w:eastAsia="Cambria" w:hAnsi="Cambria"/>
                      <w:color w:val="000000"/>
                      <w:sz w:val="18"/>
                    </w:rPr>
                    <w:t>-</w:t>
                  </w:r>
                </w:p>
              </w:tc>
            </w:tr>
            <w:tr w:rsidR="001C4633" w14:paraId="4705EF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C89DE" w14:textId="77777777" w:rsidR="001C4633" w:rsidRDefault="00D3158A">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1E6A3"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9BEA6"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3D26C"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7DA1" w14:textId="77777777" w:rsidR="001C4633" w:rsidRDefault="00D3158A">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C8832"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19FA2" w14:textId="77777777" w:rsidR="001C4633" w:rsidRDefault="00D3158A">
                  <w:pPr>
                    <w:spacing w:after="0" w:line="240" w:lineRule="auto"/>
                    <w:jc w:val="center"/>
                  </w:pPr>
                  <w:r>
                    <w:rPr>
                      <w:rFonts w:ascii="Cambria" w:eastAsia="Cambria" w:hAnsi="Cambria"/>
                      <w:color w:val="000000"/>
                      <w:sz w:val="18"/>
                    </w:rPr>
                    <w:t>-</w:t>
                  </w:r>
                </w:p>
              </w:tc>
            </w:tr>
            <w:tr w:rsidR="001C4633" w14:paraId="322C77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159E4" w14:textId="77777777" w:rsidR="001C4633" w:rsidRDefault="00D3158A">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6C05"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071B"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88A6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3357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7D79A"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E497" w14:textId="77777777" w:rsidR="001C4633" w:rsidRDefault="00D3158A">
                  <w:pPr>
                    <w:spacing w:after="0" w:line="240" w:lineRule="auto"/>
                    <w:jc w:val="center"/>
                  </w:pPr>
                  <w:r>
                    <w:rPr>
                      <w:rFonts w:ascii="Cambria" w:eastAsia="Cambria" w:hAnsi="Cambria"/>
                      <w:color w:val="000000"/>
                      <w:sz w:val="18"/>
                    </w:rPr>
                    <w:t>-</w:t>
                  </w:r>
                </w:p>
              </w:tc>
            </w:tr>
            <w:tr w:rsidR="001C4633" w14:paraId="08015F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40E93" w14:textId="77777777" w:rsidR="001C4633" w:rsidRDefault="00D3158A">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FFD7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B6C9D"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28738" w14:textId="77777777" w:rsidR="001C4633" w:rsidRDefault="00D3158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A546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8E59"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2C160" w14:textId="77777777" w:rsidR="001C4633" w:rsidRDefault="00D3158A">
                  <w:pPr>
                    <w:spacing w:after="0" w:line="240" w:lineRule="auto"/>
                    <w:jc w:val="center"/>
                  </w:pPr>
                  <w:r>
                    <w:rPr>
                      <w:rFonts w:ascii="Cambria" w:eastAsia="Cambria" w:hAnsi="Cambria"/>
                      <w:color w:val="000000"/>
                      <w:sz w:val="18"/>
                    </w:rPr>
                    <w:t>0</w:t>
                  </w:r>
                </w:p>
              </w:tc>
            </w:tr>
            <w:tr w:rsidR="001C4633" w14:paraId="5A5419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286B" w14:textId="77777777" w:rsidR="001C4633" w:rsidRDefault="00D3158A">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D6D7B"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F502"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D01BB"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818A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C7EF"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11308" w14:textId="77777777" w:rsidR="001C4633" w:rsidRDefault="00D3158A">
                  <w:pPr>
                    <w:spacing w:after="0" w:line="240" w:lineRule="auto"/>
                    <w:jc w:val="center"/>
                  </w:pPr>
                  <w:r>
                    <w:rPr>
                      <w:rFonts w:ascii="Cambria" w:eastAsia="Cambria" w:hAnsi="Cambria"/>
                      <w:color w:val="000000"/>
                      <w:sz w:val="18"/>
                    </w:rPr>
                    <w:t>-</w:t>
                  </w:r>
                </w:p>
              </w:tc>
            </w:tr>
            <w:tr w:rsidR="001C4633" w14:paraId="4701AC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16A3" w14:textId="77777777" w:rsidR="001C4633" w:rsidRDefault="00D3158A">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D6726"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AE0E9"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34F1F"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F1122"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1A05"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01565" w14:textId="77777777" w:rsidR="001C4633" w:rsidRDefault="00D3158A">
                  <w:pPr>
                    <w:spacing w:after="0" w:line="240" w:lineRule="auto"/>
                    <w:jc w:val="center"/>
                  </w:pPr>
                  <w:r>
                    <w:rPr>
                      <w:rFonts w:ascii="Cambria" w:eastAsia="Cambria" w:hAnsi="Cambria"/>
                      <w:color w:val="000000"/>
                      <w:sz w:val="18"/>
                    </w:rPr>
                    <w:t>-</w:t>
                  </w:r>
                </w:p>
              </w:tc>
            </w:tr>
            <w:tr w:rsidR="001C4633" w14:paraId="31A59B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28191" w14:textId="77777777" w:rsidR="001C4633" w:rsidRDefault="00D3158A">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1703E"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BC8D3"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41960" w14:textId="77777777" w:rsidR="001C4633" w:rsidRDefault="00D3158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3FB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CA3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C8ACC" w14:textId="77777777" w:rsidR="001C4633" w:rsidRDefault="00D3158A">
                  <w:pPr>
                    <w:spacing w:after="0" w:line="240" w:lineRule="auto"/>
                    <w:jc w:val="center"/>
                  </w:pPr>
                  <w:r>
                    <w:rPr>
                      <w:rFonts w:ascii="Cambria" w:eastAsia="Cambria" w:hAnsi="Cambria"/>
                      <w:color w:val="000000"/>
                      <w:sz w:val="18"/>
                    </w:rPr>
                    <w:t>0</w:t>
                  </w:r>
                </w:p>
              </w:tc>
            </w:tr>
            <w:tr w:rsidR="001C4633" w14:paraId="455DF5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BBD8B" w14:textId="77777777" w:rsidR="001C4633" w:rsidRDefault="00D3158A">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45E1"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C8E0C"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23CDF" w14:textId="77777777" w:rsidR="001C4633" w:rsidRDefault="00D3158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2109"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E3101"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F24A" w14:textId="77777777" w:rsidR="001C4633" w:rsidRDefault="00D3158A">
                  <w:pPr>
                    <w:spacing w:after="0" w:line="240" w:lineRule="auto"/>
                    <w:jc w:val="center"/>
                  </w:pPr>
                  <w:r>
                    <w:rPr>
                      <w:rFonts w:ascii="Cambria" w:eastAsia="Cambria" w:hAnsi="Cambria"/>
                      <w:color w:val="000000"/>
                      <w:sz w:val="18"/>
                    </w:rPr>
                    <w:t>0</w:t>
                  </w:r>
                </w:p>
              </w:tc>
            </w:tr>
            <w:tr w:rsidR="00D3158A" w14:paraId="4444F627" w14:textId="77777777" w:rsidTr="007450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0A78E66" w14:textId="77777777" w:rsidR="001C4633" w:rsidRDefault="001C4633">
                  <w:pPr>
                    <w:spacing w:after="0" w:line="240" w:lineRule="auto"/>
                  </w:pPr>
                </w:p>
              </w:tc>
            </w:tr>
            <w:tr w:rsidR="001C4633" w14:paraId="3971870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4A416C1" w14:textId="77777777" w:rsidR="001C4633" w:rsidRDefault="00D3158A">
                  <w:pPr>
                    <w:spacing w:after="0" w:line="240" w:lineRule="auto"/>
                  </w:pPr>
                  <w:r>
                    <w:rPr>
                      <w:noProof/>
                    </w:rPr>
                    <w:drawing>
                      <wp:inline distT="0" distB="0" distL="0" distR="0" wp14:anchorId="6D4B7F15" wp14:editId="04574563">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609A2C2" w14:textId="77777777" w:rsidR="001C4633" w:rsidRDefault="00D3158A">
                  <w:pPr>
                    <w:spacing w:after="0" w:line="240" w:lineRule="auto"/>
                  </w:pPr>
                  <w:r>
                    <w:rPr>
                      <w:noProof/>
                    </w:rPr>
                    <w:drawing>
                      <wp:inline distT="0" distB="0" distL="0" distR="0" wp14:anchorId="230DAB14" wp14:editId="5E68D603">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AB5D29A" w14:textId="77777777" w:rsidR="001C4633" w:rsidRDefault="00D3158A">
                  <w:pPr>
                    <w:spacing w:after="0" w:line="240" w:lineRule="auto"/>
                  </w:pPr>
                  <w:r>
                    <w:rPr>
                      <w:noProof/>
                    </w:rPr>
                    <w:drawing>
                      <wp:inline distT="0" distB="0" distL="0" distR="0" wp14:anchorId="76E71052" wp14:editId="196A14D3">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C5D4DE4" w14:textId="77777777" w:rsidR="001C4633" w:rsidRDefault="00D3158A">
                  <w:pPr>
                    <w:spacing w:after="0" w:line="240" w:lineRule="auto"/>
                  </w:pPr>
                  <w:r>
                    <w:rPr>
                      <w:noProof/>
                    </w:rPr>
                    <w:drawing>
                      <wp:inline distT="0" distB="0" distL="0" distR="0" wp14:anchorId="15ADA006" wp14:editId="40E0B097">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281E5B1" w14:textId="77777777" w:rsidR="001C4633" w:rsidRDefault="00D3158A">
                  <w:pPr>
                    <w:spacing w:after="0" w:line="240" w:lineRule="auto"/>
                  </w:pPr>
                  <w:r>
                    <w:rPr>
                      <w:noProof/>
                    </w:rPr>
                    <w:drawing>
                      <wp:inline distT="0" distB="0" distL="0" distR="0" wp14:anchorId="06E3635B" wp14:editId="5C674D02">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55842E" w14:textId="77777777" w:rsidR="001C4633" w:rsidRDefault="00D3158A">
                  <w:pPr>
                    <w:spacing w:after="0" w:line="240" w:lineRule="auto"/>
                  </w:pPr>
                  <w:r>
                    <w:rPr>
                      <w:noProof/>
                    </w:rPr>
                    <w:drawing>
                      <wp:inline distT="0" distB="0" distL="0" distR="0" wp14:anchorId="0202335A" wp14:editId="2978AD35">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7BC9A20" w14:textId="77777777" w:rsidR="001C4633" w:rsidRDefault="00D3158A">
                  <w:pPr>
                    <w:spacing w:after="0" w:line="240" w:lineRule="auto"/>
                  </w:pPr>
                  <w:r>
                    <w:rPr>
                      <w:noProof/>
                    </w:rPr>
                    <w:drawing>
                      <wp:inline distT="0" distB="0" distL="0" distR="0" wp14:anchorId="159995DD" wp14:editId="4016EDF7">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3158A" w14:paraId="202DD88B" w14:textId="77777777" w:rsidTr="00745032">
              <w:trPr>
                <w:trHeight w:val="262"/>
              </w:trPr>
              <w:tc>
                <w:tcPr>
                  <w:tcW w:w="9565" w:type="dxa"/>
                  <w:gridSpan w:val="7"/>
                  <w:tcBorders>
                    <w:top w:val="nil"/>
                    <w:left w:val="nil"/>
                    <w:bottom w:val="nil"/>
                    <w:right w:val="nil"/>
                  </w:tcBorders>
                  <w:tcMar>
                    <w:top w:w="39" w:type="dxa"/>
                    <w:left w:w="39" w:type="dxa"/>
                    <w:bottom w:w="39" w:type="dxa"/>
                    <w:right w:w="39" w:type="dxa"/>
                  </w:tcMar>
                </w:tcPr>
                <w:p w14:paraId="5356FE39" w14:textId="77777777" w:rsidR="001C4633" w:rsidRDefault="00D3158A">
                  <w:pPr>
                    <w:spacing w:after="0" w:line="240" w:lineRule="auto"/>
                  </w:pPr>
                  <w:r>
                    <w:rPr>
                      <w:rFonts w:ascii="Calibri" w:eastAsia="Calibri" w:hAnsi="Calibri"/>
                      <w:b/>
                      <w:color w:val="000000"/>
                      <w:sz w:val="24"/>
                    </w:rPr>
                    <w:t>Table 5: PHYSIOLOGICAL MODIFIER</w:t>
                  </w:r>
                </w:p>
              </w:tc>
            </w:tr>
            <w:tr w:rsidR="001C4633" w14:paraId="180A412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D905AB" w14:textId="77777777" w:rsidR="001C4633" w:rsidRDefault="00D3158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BB3B4D" w14:textId="77777777" w:rsidR="001C4633" w:rsidRDefault="00D3158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DECC11" w14:textId="77777777" w:rsidR="001C4633" w:rsidRDefault="00D3158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4792E1" w14:textId="77777777" w:rsidR="001C4633" w:rsidRDefault="00D3158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DA6807" w14:textId="77777777" w:rsidR="001C4633" w:rsidRDefault="00D3158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D5A76A" w14:textId="77777777" w:rsidR="001C4633" w:rsidRDefault="00D3158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8471AF" w14:textId="77777777" w:rsidR="001C4633" w:rsidRDefault="00D3158A">
                  <w:pPr>
                    <w:spacing w:after="0" w:line="240" w:lineRule="auto"/>
                    <w:jc w:val="center"/>
                  </w:pPr>
                  <w:r>
                    <w:rPr>
                      <w:rFonts w:ascii="Cambria" w:eastAsia="Cambria" w:hAnsi="Cambria"/>
                      <w:b/>
                      <w:color w:val="000000"/>
                      <w:sz w:val="18"/>
                    </w:rPr>
                    <w:t>&gt;MRL</w:t>
                  </w:r>
                </w:p>
              </w:tc>
            </w:tr>
            <w:tr w:rsidR="001C4633" w14:paraId="4930DC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27BAA" w14:textId="77777777" w:rsidR="001C4633" w:rsidRDefault="00D3158A">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F0452"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59648"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30F7D"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60541"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45619"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7BB7F" w14:textId="77777777" w:rsidR="001C4633" w:rsidRDefault="00D3158A">
                  <w:pPr>
                    <w:spacing w:after="0" w:line="240" w:lineRule="auto"/>
                    <w:jc w:val="center"/>
                  </w:pPr>
                  <w:r>
                    <w:rPr>
                      <w:rFonts w:ascii="Cambria" w:eastAsia="Cambria" w:hAnsi="Cambria"/>
                      <w:color w:val="000000"/>
                      <w:sz w:val="18"/>
                    </w:rPr>
                    <w:t>-</w:t>
                  </w:r>
                </w:p>
              </w:tc>
            </w:tr>
            <w:tr w:rsidR="001C4633" w14:paraId="14C09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242F" w14:textId="77777777" w:rsidR="001C4633" w:rsidRDefault="00D3158A">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623FF"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FD077"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D557A" w14:textId="77777777" w:rsidR="001C4633" w:rsidRDefault="00D3158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4E08B"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70951" w14:textId="77777777" w:rsidR="001C4633" w:rsidRDefault="00D3158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D3395" w14:textId="77777777" w:rsidR="001C4633" w:rsidRDefault="00D3158A">
                  <w:pPr>
                    <w:spacing w:after="0" w:line="240" w:lineRule="auto"/>
                    <w:jc w:val="center"/>
                  </w:pPr>
                  <w:r>
                    <w:rPr>
                      <w:rFonts w:ascii="Cambria" w:eastAsia="Cambria" w:hAnsi="Cambria"/>
                      <w:color w:val="000000"/>
                      <w:sz w:val="18"/>
                    </w:rPr>
                    <w:t>-</w:t>
                  </w:r>
                </w:p>
              </w:tc>
            </w:tr>
            <w:tr w:rsidR="001C4633" w14:paraId="56D38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CB5B2" w14:textId="77777777" w:rsidR="001C4633" w:rsidRDefault="00D3158A">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33F30" w14:textId="77777777" w:rsidR="001C4633" w:rsidRDefault="00D3158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BDFE4" w14:textId="77777777" w:rsidR="001C4633" w:rsidRDefault="00D3158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9044C" w14:textId="77777777" w:rsidR="001C4633" w:rsidRDefault="00D3158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6A29D" w14:textId="77777777" w:rsidR="001C4633" w:rsidRDefault="00D3158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9340E" w14:textId="77777777" w:rsidR="001C4633" w:rsidRDefault="00D3158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E0D0" w14:textId="77777777" w:rsidR="001C4633" w:rsidRDefault="00D3158A">
                  <w:pPr>
                    <w:spacing w:after="0" w:line="240" w:lineRule="auto"/>
                    <w:jc w:val="center"/>
                  </w:pPr>
                  <w:r>
                    <w:rPr>
                      <w:rFonts w:ascii="Cambria" w:eastAsia="Cambria" w:hAnsi="Cambria"/>
                      <w:color w:val="000000"/>
                      <w:sz w:val="18"/>
                    </w:rPr>
                    <w:t>0</w:t>
                  </w:r>
                </w:p>
              </w:tc>
            </w:tr>
            <w:tr w:rsidR="00D3158A" w14:paraId="39B0BFB1" w14:textId="77777777" w:rsidTr="007450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B4CBF79" w14:textId="77777777" w:rsidR="001C4633" w:rsidRDefault="001C4633">
                  <w:pPr>
                    <w:spacing w:after="0" w:line="240" w:lineRule="auto"/>
                  </w:pPr>
                </w:p>
              </w:tc>
            </w:tr>
            <w:tr w:rsidR="001C4633" w14:paraId="4A9CEE8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CB6B3C7" w14:textId="77777777" w:rsidR="001C4633" w:rsidRDefault="00D3158A">
                  <w:pPr>
                    <w:spacing w:after="0" w:line="240" w:lineRule="auto"/>
                  </w:pPr>
                  <w:r>
                    <w:rPr>
                      <w:noProof/>
                    </w:rPr>
                    <w:drawing>
                      <wp:inline distT="0" distB="0" distL="0" distR="0" wp14:anchorId="4AB3FCCA" wp14:editId="75F5A5F9">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81BC844" w14:textId="77777777" w:rsidR="001C4633" w:rsidRDefault="00D3158A">
                  <w:pPr>
                    <w:spacing w:after="0" w:line="240" w:lineRule="auto"/>
                  </w:pPr>
                  <w:r>
                    <w:rPr>
                      <w:noProof/>
                    </w:rPr>
                    <w:drawing>
                      <wp:inline distT="0" distB="0" distL="0" distR="0" wp14:anchorId="6BED446E" wp14:editId="08671D49">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CDE8C8D" w14:textId="77777777" w:rsidR="001C4633" w:rsidRDefault="00D3158A">
                  <w:pPr>
                    <w:spacing w:after="0" w:line="240" w:lineRule="auto"/>
                  </w:pPr>
                  <w:r>
                    <w:rPr>
                      <w:noProof/>
                    </w:rPr>
                    <w:drawing>
                      <wp:inline distT="0" distB="0" distL="0" distR="0" wp14:anchorId="76DB2D97" wp14:editId="51710346">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0C2F1BE" w14:textId="77777777" w:rsidR="001C4633" w:rsidRDefault="00D3158A">
                  <w:pPr>
                    <w:spacing w:after="0" w:line="240" w:lineRule="auto"/>
                  </w:pPr>
                  <w:r>
                    <w:rPr>
                      <w:noProof/>
                    </w:rPr>
                    <w:drawing>
                      <wp:inline distT="0" distB="0" distL="0" distR="0" wp14:anchorId="7797735C" wp14:editId="083195F3">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1C0A485" w14:textId="77777777" w:rsidR="001C4633" w:rsidRDefault="00D3158A">
                  <w:pPr>
                    <w:spacing w:after="0" w:line="240" w:lineRule="auto"/>
                  </w:pPr>
                  <w:r>
                    <w:rPr>
                      <w:noProof/>
                    </w:rPr>
                    <w:drawing>
                      <wp:inline distT="0" distB="0" distL="0" distR="0" wp14:anchorId="715232C3" wp14:editId="79725879">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6745962" w14:textId="77777777" w:rsidR="001C4633" w:rsidRDefault="00D3158A">
                  <w:pPr>
                    <w:spacing w:after="0" w:line="240" w:lineRule="auto"/>
                  </w:pPr>
                  <w:r>
                    <w:rPr>
                      <w:noProof/>
                    </w:rPr>
                    <w:drawing>
                      <wp:inline distT="0" distB="0" distL="0" distR="0" wp14:anchorId="32B9210E" wp14:editId="0335DCBF">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895EC74" w14:textId="77777777" w:rsidR="001C4633" w:rsidRDefault="00D3158A">
                  <w:pPr>
                    <w:spacing w:after="0" w:line="240" w:lineRule="auto"/>
                  </w:pPr>
                  <w:r>
                    <w:rPr>
                      <w:noProof/>
                    </w:rPr>
                    <w:drawing>
                      <wp:inline distT="0" distB="0" distL="0" distR="0" wp14:anchorId="446249E1" wp14:editId="09B902F4">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0177FA28" w14:textId="77777777" w:rsidR="001C4633" w:rsidRDefault="001C4633">
            <w:pPr>
              <w:spacing w:after="0" w:line="240" w:lineRule="auto"/>
            </w:pPr>
          </w:p>
        </w:tc>
        <w:tc>
          <w:tcPr>
            <w:tcW w:w="43" w:type="dxa"/>
          </w:tcPr>
          <w:p w14:paraId="1A322F68" w14:textId="77777777" w:rsidR="001C4633" w:rsidRDefault="001C4633">
            <w:pPr>
              <w:pStyle w:val="EmptyCellLayoutStyle"/>
              <w:spacing w:after="0" w:line="240" w:lineRule="auto"/>
            </w:pPr>
          </w:p>
        </w:tc>
        <w:tc>
          <w:tcPr>
            <w:tcW w:w="13" w:type="dxa"/>
          </w:tcPr>
          <w:p w14:paraId="125166AD" w14:textId="77777777" w:rsidR="001C4633" w:rsidRDefault="001C4633">
            <w:pPr>
              <w:pStyle w:val="EmptyCellLayoutStyle"/>
              <w:spacing w:after="0" w:line="240" w:lineRule="auto"/>
            </w:pPr>
          </w:p>
        </w:tc>
      </w:tr>
      <w:tr w:rsidR="001C4633" w14:paraId="415076DB" w14:textId="77777777">
        <w:trPr>
          <w:trHeight w:val="446"/>
        </w:trPr>
        <w:tc>
          <w:tcPr>
            <w:tcW w:w="13" w:type="dxa"/>
          </w:tcPr>
          <w:p w14:paraId="484C357F" w14:textId="77777777" w:rsidR="001C4633" w:rsidRDefault="001C4633">
            <w:pPr>
              <w:pStyle w:val="EmptyCellLayoutStyle"/>
              <w:spacing w:after="0" w:line="240" w:lineRule="auto"/>
            </w:pPr>
          </w:p>
        </w:tc>
        <w:tc>
          <w:tcPr>
            <w:tcW w:w="2675" w:type="dxa"/>
          </w:tcPr>
          <w:p w14:paraId="2EAD2513" w14:textId="77777777" w:rsidR="001C4633" w:rsidRDefault="001C4633">
            <w:pPr>
              <w:pStyle w:val="EmptyCellLayoutStyle"/>
              <w:spacing w:after="0" w:line="240" w:lineRule="auto"/>
            </w:pPr>
          </w:p>
        </w:tc>
        <w:tc>
          <w:tcPr>
            <w:tcW w:w="40" w:type="dxa"/>
          </w:tcPr>
          <w:p w14:paraId="43741EDF" w14:textId="77777777" w:rsidR="001C4633" w:rsidRDefault="001C4633">
            <w:pPr>
              <w:pStyle w:val="EmptyCellLayoutStyle"/>
              <w:spacing w:after="0" w:line="240" w:lineRule="auto"/>
            </w:pPr>
          </w:p>
        </w:tc>
        <w:tc>
          <w:tcPr>
            <w:tcW w:w="2895" w:type="dxa"/>
          </w:tcPr>
          <w:p w14:paraId="58D12A1A" w14:textId="77777777" w:rsidR="001C4633" w:rsidRDefault="001C4633">
            <w:pPr>
              <w:pStyle w:val="EmptyCellLayoutStyle"/>
              <w:spacing w:after="0" w:line="240" w:lineRule="auto"/>
            </w:pPr>
          </w:p>
        </w:tc>
        <w:tc>
          <w:tcPr>
            <w:tcW w:w="3942" w:type="dxa"/>
          </w:tcPr>
          <w:p w14:paraId="6B490028" w14:textId="77777777" w:rsidR="001C4633" w:rsidRDefault="001C4633">
            <w:pPr>
              <w:pStyle w:val="EmptyCellLayoutStyle"/>
              <w:spacing w:after="0" w:line="240" w:lineRule="auto"/>
            </w:pPr>
          </w:p>
        </w:tc>
        <w:tc>
          <w:tcPr>
            <w:tcW w:w="43" w:type="dxa"/>
          </w:tcPr>
          <w:p w14:paraId="6A980121" w14:textId="77777777" w:rsidR="001C4633" w:rsidRDefault="001C4633">
            <w:pPr>
              <w:pStyle w:val="EmptyCellLayoutStyle"/>
              <w:spacing w:after="0" w:line="240" w:lineRule="auto"/>
            </w:pPr>
          </w:p>
        </w:tc>
        <w:tc>
          <w:tcPr>
            <w:tcW w:w="13" w:type="dxa"/>
          </w:tcPr>
          <w:p w14:paraId="64703FE7" w14:textId="77777777" w:rsidR="001C4633" w:rsidRDefault="001C4633">
            <w:pPr>
              <w:pStyle w:val="EmptyCellLayoutStyle"/>
              <w:spacing w:after="0" w:line="240" w:lineRule="auto"/>
            </w:pPr>
          </w:p>
        </w:tc>
      </w:tr>
      <w:tr w:rsidR="00D3158A" w14:paraId="104EFDFD" w14:textId="77777777" w:rsidTr="00D3158A">
        <w:trPr>
          <w:trHeight w:val="164"/>
        </w:trPr>
        <w:tc>
          <w:tcPr>
            <w:tcW w:w="13" w:type="dxa"/>
            <w:gridSpan w:val="2"/>
            <w:vMerge w:val="restart"/>
            <w:tcBorders>
              <w:top w:val="nil"/>
              <w:left w:val="nil"/>
              <w:bottom w:val="nil"/>
            </w:tcBorders>
            <w:tcMar>
              <w:top w:w="0" w:type="dxa"/>
              <w:left w:w="0" w:type="dxa"/>
              <w:bottom w:w="0" w:type="dxa"/>
              <w:right w:w="0" w:type="dxa"/>
            </w:tcMar>
          </w:tcPr>
          <w:p w14:paraId="46EC85A7" w14:textId="77777777" w:rsidR="001C4633" w:rsidRDefault="00D3158A">
            <w:pPr>
              <w:spacing w:after="0" w:line="240" w:lineRule="auto"/>
            </w:pPr>
            <w:r>
              <w:rPr>
                <w:noProof/>
              </w:rPr>
              <w:drawing>
                <wp:inline distT="0" distB="0" distL="0" distR="0" wp14:anchorId="19B2F654" wp14:editId="01A0A406">
                  <wp:extent cx="1707516" cy="524335"/>
                  <wp:effectExtent l="0" t="0" r="0" b="0"/>
                  <wp:docPr id="86" name="img3.jpg"/>
                  <wp:cNvGraphicFramePr/>
                  <a:graphic xmlns:a="http://schemas.openxmlformats.org/drawingml/2006/main">
                    <a:graphicData uri="http://schemas.openxmlformats.org/drawingml/2006/picture">
                      <pic:pic xmlns:pic="http://schemas.openxmlformats.org/drawingml/2006/picture">
                        <pic:nvPicPr>
                          <pic:cNvPr id="87" name="img3.jpg"/>
                          <pic:cNvPicPr/>
                        </pic:nvPicPr>
                        <pic:blipFill>
                          <a:blip r:embed="rId7" cstate="print"/>
                          <a:stretch>
                            <a:fillRect/>
                          </a:stretch>
                        </pic:blipFill>
                        <pic:spPr>
                          <a:xfrm>
                            <a:off x="0" y="0"/>
                            <a:ext cx="1707516" cy="524335"/>
                          </a:xfrm>
                          <a:prstGeom prst="rect">
                            <a:avLst/>
                          </a:prstGeom>
                        </pic:spPr>
                      </pic:pic>
                    </a:graphicData>
                  </a:graphic>
                </wp:inline>
              </w:drawing>
            </w:r>
          </w:p>
        </w:tc>
        <w:tc>
          <w:tcPr>
            <w:tcW w:w="40" w:type="dxa"/>
          </w:tcPr>
          <w:p w14:paraId="1E560D6E" w14:textId="77777777" w:rsidR="001C4633" w:rsidRDefault="001C4633">
            <w:pPr>
              <w:pStyle w:val="EmptyCellLayoutStyle"/>
              <w:spacing w:after="0" w:line="240" w:lineRule="auto"/>
            </w:pPr>
          </w:p>
        </w:tc>
        <w:tc>
          <w:tcPr>
            <w:tcW w:w="2895" w:type="dxa"/>
          </w:tcPr>
          <w:p w14:paraId="664DF087" w14:textId="77777777" w:rsidR="001C4633" w:rsidRDefault="001C4633">
            <w:pPr>
              <w:pStyle w:val="EmptyCellLayoutStyle"/>
              <w:spacing w:after="0" w:line="240" w:lineRule="auto"/>
            </w:pPr>
          </w:p>
        </w:tc>
        <w:tc>
          <w:tcPr>
            <w:tcW w:w="3942" w:type="dxa"/>
          </w:tcPr>
          <w:p w14:paraId="57115464" w14:textId="77777777" w:rsidR="001C4633" w:rsidRDefault="001C4633">
            <w:pPr>
              <w:pStyle w:val="EmptyCellLayoutStyle"/>
              <w:spacing w:after="0" w:line="240" w:lineRule="auto"/>
            </w:pPr>
          </w:p>
        </w:tc>
        <w:tc>
          <w:tcPr>
            <w:tcW w:w="43" w:type="dxa"/>
          </w:tcPr>
          <w:p w14:paraId="4EDF6901" w14:textId="77777777" w:rsidR="001C4633" w:rsidRDefault="001C4633">
            <w:pPr>
              <w:pStyle w:val="EmptyCellLayoutStyle"/>
              <w:spacing w:after="0" w:line="240" w:lineRule="auto"/>
            </w:pPr>
          </w:p>
        </w:tc>
        <w:tc>
          <w:tcPr>
            <w:tcW w:w="13" w:type="dxa"/>
          </w:tcPr>
          <w:p w14:paraId="6BCC1BAF" w14:textId="77777777" w:rsidR="001C4633" w:rsidRDefault="001C4633">
            <w:pPr>
              <w:pStyle w:val="EmptyCellLayoutStyle"/>
              <w:spacing w:after="0" w:line="240" w:lineRule="auto"/>
            </w:pPr>
          </w:p>
        </w:tc>
      </w:tr>
      <w:tr w:rsidR="00D3158A" w14:paraId="2084850D" w14:textId="77777777" w:rsidTr="00D3158A">
        <w:trPr>
          <w:trHeight w:val="564"/>
        </w:trPr>
        <w:tc>
          <w:tcPr>
            <w:tcW w:w="13" w:type="dxa"/>
            <w:gridSpan w:val="2"/>
            <w:vMerge/>
          </w:tcPr>
          <w:p w14:paraId="41729EAA" w14:textId="77777777" w:rsidR="001C4633" w:rsidRDefault="001C4633">
            <w:pPr>
              <w:pStyle w:val="EmptyCellLayoutStyle"/>
              <w:spacing w:after="0" w:line="240" w:lineRule="auto"/>
            </w:pPr>
          </w:p>
        </w:tc>
        <w:tc>
          <w:tcPr>
            <w:tcW w:w="40" w:type="dxa"/>
          </w:tcPr>
          <w:p w14:paraId="09F22C2F" w14:textId="77777777" w:rsidR="001C4633" w:rsidRDefault="001C4633">
            <w:pPr>
              <w:pStyle w:val="EmptyCellLayoutStyle"/>
              <w:spacing w:after="0" w:line="240" w:lineRule="auto"/>
            </w:pPr>
          </w:p>
        </w:tc>
        <w:tc>
          <w:tcPr>
            <w:tcW w:w="2895" w:type="dxa"/>
            <w:gridSpan w:val="4"/>
          </w:tcPr>
          <w:tbl>
            <w:tblPr>
              <w:tblW w:w="0" w:type="auto"/>
              <w:tblCellMar>
                <w:left w:w="0" w:type="dxa"/>
                <w:right w:w="0" w:type="dxa"/>
              </w:tblCellMar>
              <w:tblLook w:val="04A0" w:firstRow="1" w:lastRow="0" w:firstColumn="1" w:lastColumn="0" w:noHBand="0" w:noVBand="1"/>
            </w:tblPr>
            <w:tblGrid>
              <w:gridCol w:w="6893"/>
            </w:tblGrid>
            <w:tr w:rsidR="001C4633" w14:paraId="4C566E14" w14:textId="77777777">
              <w:trPr>
                <w:trHeight w:val="485"/>
              </w:trPr>
              <w:tc>
                <w:tcPr>
                  <w:tcW w:w="6895" w:type="dxa"/>
                  <w:tcBorders>
                    <w:top w:val="nil"/>
                    <w:left w:val="nil"/>
                    <w:bottom w:val="nil"/>
                    <w:right w:val="nil"/>
                  </w:tcBorders>
                  <w:shd w:val="clear" w:color="auto" w:fill="4B6C9E"/>
                  <w:tcMar>
                    <w:top w:w="39" w:type="dxa"/>
                    <w:left w:w="39" w:type="dxa"/>
                    <w:bottom w:w="39" w:type="dxa"/>
                    <w:right w:w="39" w:type="dxa"/>
                  </w:tcMar>
                  <w:vAlign w:val="center"/>
                </w:tcPr>
                <w:p w14:paraId="2A95B53B" w14:textId="77777777" w:rsidR="001C4633" w:rsidRDefault="00D3158A">
                  <w:pPr>
                    <w:spacing w:after="0" w:line="240" w:lineRule="auto"/>
                    <w:jc w:val="center"/>
                  </w:pPr>
                  <w:r>
                    <w:rPr>
                      <w:rFonts w:ascii="Segoe UI Light" w:eastAsia="Segoe UI Light" w:hAnsi="Segoe UI Light"/>
                      <w:b/>
                      <w:color w:val="FFFFFF"/>
                      <w:sz w:val="26"/>
                    </w:rPr>
                    <w:t>Department annual dataset 2023-24</w:t>
                  </w:r>
                </w:p>
              </w:tc>
            </w:tr>
          </w:tbl>
          <w:p w14:paraId="2AC9C058" w14:textId="77777777" w:rsidR="001C4633" w:rsidRDefault="001C4633">
            <w:pPr>
              <w:spacing w:after="0" w:line="240" w:lineRule="auto"/>
            </w:pPr>
          </w:p>
        </w:tc>
      </w:tr>
      <w:tr w:rsidR="00D3158A" w14:paraId="4C928DE7" w14:textId="77777777" w:rsidTr="00D3158A">
        <w:trPr>
          <w:trHeight w:val="219"/>
        </w:trPr>
        <w:tc>
          <w:tcPr>
            <w:tcW w:w="13" w:type="dxa"/>
            <w:gridSpan w:val="2"/>
            <w:vMerge/>
          </w:tcPr>
          <w:p w14:paraId="16F1086F" w14:textId="77777777" w:rsidR="001C4633" w:rsidRDefault="001C4633">
            <w:pPr>
              <w:pStyle w:val="EmptyCellLayoutStyle"/>
              <w:spacing w:after="0" w:line="240" w:lineRule="auto"/>
            </w:pPr>
          </w:p>
        </w:tc>
        <w:tc>
          <w:tcPr>
            <w:tcW w:w="40" w:type="dxa"/>
          </w:tcPr>
          <w:p w14:paraId="40D76DC5" w14:textId="77777777" w:rsidR="001C4633" w:rsidRDefault="001C4633">
            <w:pPr>
              <w:pStyle w:val="EmptyCellLayoutStyle"/>
              <w:spacing w:after="0" w:line="240" w:lineRule="auto"/>
            </w:pPr>
          </w:p>
        </w:tc>
        <w:tc>
          <w:tcPr>
            <w:tcW w:w="2895" w:type="dxa"/>
          </w:tcPr>
          <w:p w14:paraId="239AF63C" w14:textId="77777777" w:rsidR="001C4633" w:rsidRDefault="001C4633">
            <w:pPr>
              <w:pStyle w:val="EmptyCellLayoutStyle"/>
              <w:spacing w:after="0" w:line="240" w:lineRule="auto"/>
            </w:pPr>
          </w:p>
        </w:tc>
        <w:tc>
          <w:tcPr>
            <w:tcW w:w="3942" w:type="dxa"/>
          </w:tcPr>
          <w:p w14:paraId="0AE52335" w14:textId="77777777" w:rsidR="001C4633" w:rsidRDefault="001C4633">
            <w:pPr>
              <w:pStyle w:val="EmptyCellLayoutStyle"/>
              <w:spacing w:after="0" w:line="240" w:lineRule="auto"/>
            </w:pPr>
          </w:p>
        </w:tc>
        <w:tc>
          <w:tcPr>
            <w:tcW w:w="43" w:type="dxa"/>
          </w:tcPr>
          <w:p w14:paraId="13845FB4" w14:textId="77777777" w:rsidR="001C4633" w:rsidRDefault="001C4633">
            <w:pPr>
              <w:pStyle w:val="EmptyCellLayoutStyle"/>
              <w:spacing w:after="0" w:line="240" w:lineRule="auto"/>
            </w:pPr>
          </w:p>
        </w:tc>
        <w:tc>
          <w:tcPr>
            <w:tcW w:w="13" w:type="dxa"/>
          </w:tcPr>
          <w:p w14:paraId="58583FC0" w14:textId="77777777" w:rsidR="001C4633" w:rsidRDefault="001C4633">
            <w:pPr>
              <w:pStyle w:val="EmptyCellLayoutStyle"/>
              <w:spacing w:after="0" w:line="240" w:lineRule="auto"/>
            </w:pPr>
          </w:p>
        </w:tc>
      </w:tr>
      <w:tr w:rsidR="001C4633" w14:paraId="49417957" w14:textId="77777777">
        <w:trPr>
          <w:trHeight w:val="80"/>
        </w:trPr>
        <w:tc>
          <w:tcPr>
            <w:tcW w:w="13" w:type="dxa"/>
          </w:tcPr>
          <w:p w14:paraId="2D5AB900" w14:textId="77777777" w:rsidR="001C4633" w:rsidRDefault="001C4633">
            <w:pPr>
              <w:pStyle w:val="EmptyCellLayoutStyle"/>
              <w:spacing w:after="0" w:line="240" w:lineRule="auto"/>
            </w:pPr>
          </w:p>
        </w:tc>
        <w:tc>
          <w:tcPr>
            <w:tcW w:w="2675" w:type="dxa"/>
          </w:tcPr>
          <w:p w14:paraId="0C7805ED" w14:textId="77777777" w:rsidR="001C4633" w:rsidRDefault="001C4633">
            <w:pPr>
              <w:pStyle w:val="EmptyCellLayoutStyle"/>
              <w:spacing w:after="0" w:line="240" w:lineRule="auto"/>
            </w:pPr>
          </w:p>
        </w:tc>
        <w:tc>
          <w:tcPr>
            <w:tcW w:w="40" w:type="dxa"/>
          </w:tcPr>
          <w:p w14:paraId="73880F2A" w14:textId="77777777" w:rsidR="001C4633" w:rsidRDefault="001C4633">
            <w:pPr>
              <w:pStyle w:val="EmptyCellLayoutStyle"/>
              <w:spacing w:after="0" w:line="240" w:lineRule="auto"/>
            </w:pPr>
          </w:p>
        </w:tc>
        <w:tc>
          <w:tcPr>
            <w:tcW w:w="2895" w:type="dxa"/>
          </w:tcPr>
          <w:p w14:paraId="45BAB5B2" w14:textId="77777777" w:rsidR="001C4633" w:rsidRDefault="001C4633">
            <w:pPr>
              <w:pStyle w:val="EmptyCellLayoutStyle"/>
              <w:spacing w:after="0" w:line="240" w:lineRule="auto"/>
            </w:pPr>
          </w:p>
        </w:tc>
        <w:tc>
          <w:tcPr>
            <w:tcW w:w="3942" w:type="dxa"/>
          </w:tcPr>
          <w:p w14:paraId="26D935D2" w14:textId="77777777" w:rsidR="001C4633" w:rsidRDefault="001C4633">
            <w:pPr>
              <w:pStyle w:val="EmptyCellLayoutStyle"/>
              <w:spacing w:after="0" w:line="240" w:lineRule="auto"/>
            </w:pPr>
          </w:p>
        </w:tc>
        <w:tc>
          <w:tcPr>
            <w:tcW w:w="43" w:type="dxa"/>
          </w:tcPr>
          <w:p w14:paraId="75F2900E" w14:textId="77777777" w:rsidR="001C4633" w:rsidRDefault="001C4633">
            <w:pPr>
              <w:pStyle w:val="EmptyCellLayoutStyle"/>
              <w:spacing w:after="0" w:line="240" w:lineRule="auto"/>
            </w:pPr>
          </w:p>
        </w:tc>
        <w:tc>
          <w:tcPr>
            <w:tcW w:w="13" w:type="dxa"/>
          </w:tcPr>
          <w:p w14:paraId="758D4FF6" w14:textId="77777777" w:rsidR="001C4633" w:rsidRDefault="001C4633">
            <w:pPr>
              <w:pStyle w:val="EmptyCellLayoutStyle"/>
              <w:spacing w:after="0" w:line="240" w:lineRule="auto"/>
            </w:pPr>
          </w:p>
        </w:tc>
      </w:tr>
      <w:tr w:rsidR="00D3158A" w14:paraId="489B345A" w14:textId="77777777" w:rsidTr="00D3158A">
        <w:trPr>
          <w:trHeight w:val="370"/>
        </w:trPr>
        <w:tc>
          <w:tcPr>
            <w:tcW w:w="13" w:type="dxa"/>
          </w:tcPr>
          <w:p w14:paraId="6FD8EAE0" w14:textId="77777777" w:rsidR="001C4633" w:rsidRDefault="001C4633">
            <w:pPr>
              <w:pStyle w:val="EmptyCellLayoutStyle"/>
              <w:spacing w:after="0" w:line="240" w:lineRule="auto"/>
            </w:pPr>
          </w:p>
        </w:tc>
        <w:tc>
          <w:tcPr>
            <w:tcW w:w="2675" w:type="dxa"/>
            <w:gridSpan w:val="6"/>
          </w:tcPr>
          <w:tbl>
            <w:tblPr>
              <w:tblW w:w="0" w:type="auto"/>
              <w:tblCellMar>
                <w:left w:w="0" w:type="dxa"/>
                <w:right w:w="0" w:type="dxa"/>
              </w:tblCellMar>
              <w:tblLook w:val="04A0" w:firstRow="1" w:lastRow="0" w:firstColumn="1" w:lastColumn="0" w:noHBand="0" w:noVBand="1"/>
            </w:tblPr>
            <w:tblGrid>
              <w:gridCol w:w="9566"/>
            </w:tblGrid>
            <w:tr w:rsidR="001C4633" w14:paraId="6D9A697B" w14:textId="77777777">
              <w:trPr>
                <w:trHeight w:val="292"/>
              </w:trPr>
              <w:tc>
                <w:tcPr>
                  <w:tcW w:w="9611" w:type="dxa"/>
                  <w:tcBorders>
                    <w:top w:val="single" w:sz="17" w:space="0" w:color="4B6C9E"/>
                    <w:left w:val="single" w:sz="17" w:space="0" w:color="4B6C9E"/>
                    <w:bottom w:val="single" w:sz="17" w:space="0" w:color="4B6C9E"/>
                    <w:right w:val="single" w:sz="17" w:space="0" w:color="4B6C9E"/>
                  </w:tcBorders>
                  <w:shd w:val="clear" w:color="auto" w:fill="4B6C9E"/>
                  <w:tcMar>
                    <w:top w:w="39" w:type="dxa"/>
                    <w:left w:w="199" w:type="dxa"/>
                    <w:bottom w:w="39" w:type="dxa"/>
                    <w:right w:w="39" w:type="dxa"/>
                  </w:tcMar>
                  <w:vAlign w:val="center"/>
                </w:tcPr>
                <w:p w14:paraId="6FB77F45" w14:textId="77777777" w:rsidR="001C4633" w:rsidRDefault="00D3158A">
                  <w:pPr>
                    <w:spacing w:after="0" w:line="240" w:lineRule="auto"/>
                  </w:pPr>
                  <w:r>
                    <w:rPr>
                      <w:rFonts w:ascii="Segoe UI" w:eastAsia="Segoe UI" w:hAnsi="Segoe UI"/>
                      <w:color w:val="FFFFFF"/>
                      <w:sz w:val="26"/>
                    </w:rPr>
                    <w:t>About the data</w:t>
                  </w:r>
                </w:p>
              </w:tc>
            </w:tr>
          </w:tbl>
          <w:p w14:paraId="57CD97C8" w14:textId="77777777" w:rsidR="001C4633" w:rsidRDefault="001C4633">
            <w:pPr>
              <w:spacing w:after="0" w:line="240" w:lineRule="auto"/>
            </w:pPr>
          </w:p>
        </w:tc>
      </w:tr>
      <w:tr w:rsidR="001C4633" w14:paraId="28048D5F" w14:textId="77777777">
        <w:trPr>
          <w:trHeight w:val="40"/>
        </w:trPr>
        <w:tc>
          <w:tcPr>
            <w:tcW w:w="13" w:type="dxa"/>
          </w:tcPr>
          <w:p w14:paraId="05343C30" w14:textId="77777777" w:rsidR="001C4633" w:rsidRDefault="001C4633">
            <w:pPr>
              <w:pStyle w:val="EmptyCellLayoutStyle"/>
              <w:spacing w:after="0" w:line="240" w:lineRule="auto"/>
            </w:pPr>
          </w:p>
        </w:tc>
        <w:tc>
          <w:tcPr>
            <w:tcW w:w="2675" w:type="dxa"/>
          </w:tcPr>
          <w:p w14:paraId="3FF5BF99" w14:textId="77777777" w:rsidR="001C4633" w:rsidRDefault="001C4633">
            <w:pPr>
              <w:pStyle w:val="EmptyCellLayoutStyle"/>
              <w:spacing w:after="0" w:line="240" w:lineRule="auto"/>
            </w:pPr>
          </w:p>
        </w:tc>
        <w:tc>
          <w:tcPr>
            <w:tcW w:w="40" w:type="dxa"/>
          </w:tcPr>
          <w:p w14:paraId="51C43955" w14:textId="77777777" w:rsidR="001C4633" w:rsidRDefault="001C4633">
            <w:pPr>
              <w:pStyle w:val="EmptyCellLayoutStyle"/>
              <w:spacing w:after="0" w:line="240" w:lineRule="auto"/>
            </w:pPr>
          </w:p>
        </w:tc>
        <w:tc>
          <w:tcPr>
            <w:tcW w:w="2895" w:type="dxa"/>
          </w:tcPr>
          <w:p w14:paraId="6FD8492B" w14:textId="77777777" w:rsidR="001C4633" w:rsidRDefault="001C4633">
            <w:pPr>
              <w:pStyle w:val="EmptyCellLayoutStyle"/>
              <w:spacing w:after="0" w:line="240" w:lineRule="auto"/>
            </w:pPr>
          </w:p>
        </w:tc>
        <w:tc>
          <w:tcPr>
            <w:tcW w:w="3942" w:type="dxa"/>
          </w:tcPr>
          <w:p w14:paraId="577BE7E9" w14:textId="77777777" w:rsidR="001C4633" w:rsidRDefault="001C4633">
            <w:pPr>
              <w:pStyle w:val="EmptyCellLayoutStyle"/>
              <w:spacing w:after="0" w:line="240" w:lineRule="auto"/>
            </w:pPr>
          </w:p>
        </w:tc>
        <w:tc>
          <w:tcPr>
            <w:tcW w:w="43" w:type="dxa"/>
          </w:tcPr>
          <w:p w14:paraId="477CC80F" w14:textId="77777777" w:rsidR="001C4633" w:rsidRDefault="001C4633">
            <w:pPr>
              <w:pStyle w:val="EmptyCellLayoutStyle"/>
              <w:spacing w:after="0" w:line="240" w:lineRule="auto"/>
            </w:pPr>
          </w:p>
        </w:tc>
        <w:tc>
          <w:tcPr>
            <w:tcW w:w="13" w:type="dxa"/>
          </w:tcPr>
          <w:p w14:paraId="1913CF4D" w14:textId="77777777" w:rsidR="001C4633" w:rsidRDefault="001C4633">
            <w:pPr>
              <w:pStyle w:val="EmptyCellLayoutStyle"/>
              <w:spacing w:after="0" w:line="240" w:lineRule="auto"/>
            </w:pPr>
          </w:p>
        </w:tc>
      </w:tr>
      <w:tr w:rsidR="00D3158A" w14:paraId="11DB72E7" w14:textId="77777777" w:rsidTr="00D3158A">
        <w:trPr>
          <w:trHeight w:val="2109"/>
        </w:trPr>
        <w:tc>
          <w:tcPr>
            <w:tcW w:w="13" w:type="dxa"/>
            <w:gridSpan w:val="6"/>
          </w:tcPr>
          <w:tbl>
            <w:tblPr>
              <w:tblW w:w="0" w:type="auto"/>
              <w:tblCellMar>
                <w:left w:w="0" w:type="dxa"/>
                <w:right w:w="0" w:type="dxa"/>
              </w:tblCellMar>
              <w:tblLook w:val="04A0" w:firstRow="1" w:lastRow="0" w:firstColumn="1" w:lastColumn="0" w:noHBand="0" w:noVBand="1"/>
            </w:tblPr>
            <w:tblGrid>
              <w:gridCol w:w="9566"/>
            </w:tblGrid>
            <w:tr w:rsidR="001C4633" w14:paraId="11C943B3" w14:textId="77777777">
              <w:tc>
                <w:tcPr>
                  <w:tcW w:w="9611" w:type="dxa"/>
                  <w:tcBorders>
                    <w:top w:val="single" w:sz="17" w:space="0" w:color="4B6C9E"/>
                    <w:left w:val="single" w:sz="17" w:space="0" w:color="4B6C9E"/>
                    <w:bottom w:val="single" w:sz="17" w:space="0" w:color="4B6C9E"/>
                    <w:right w:val="single" w:sz="17" w:space="0" w:color="4B6C9E"/>
                  </w:tcBorders>
                  <w:tcMar>
                    <w:top w:w="199" w:type="dxa"/>
                    <w:left w:w="199" w:type="dxa"/>
                    <w:bottom w:w="199" w:type="dxa"/>
                    <w:right w:w="199" w:type="dxa"/>
                  </w:tcMar>
                </w:tcPr>
                <w:p w14:paraId="51B04B87" w14:textId="77777777" w:rsidR="001C4633" w:rsidRDefault="00D3158A">
                  <w:pPr>
                    <w:spacing w:after="0" w:line="240" w:lineRule="auto"/>
                  </w:pPr>
                  <w:r>
                    <w:rPr>
                      <w:rFonts w:ascii="Segoe UI" w:eastAsia="Segoe UI" w:hAnsi="Segoe UI"/>
                      <w:b/>
                      <w:color w:val="000000"/>
                      <w:u w:val="single"/>
                    </w:rPr>
                    <w:t>Purpose:</w:t>
                  </w:r>
                  <w:r>
                    <w:rPr>
                      <w:rFonts w:ascii="Segoe UI" w:eastAsia="Segoe UI" w:hAnsi="Segoe UI"/>
                      <w:color w:val="000000"/>
                    </w:rPr>
                    <w:t> </w:t>
                  </w:r>
                </w:p>
                <w:p w14:paraId="734E67F6" w14:textId="77777777" w:rsidR="001C4633" w:rsidRDefault="00D3158A">
                  <w:pPr>
                    <w:spacing w:after="0" w:line="240" w:lineRule="auto"/>
                  </w:pPr>
                  <w:r>
                    <w:rPr>
                      <w:rFonts w:ascii="Segoe UI" w:eastAsia="Segoe UI" w:hAnsi="Segoe UI"/>
                      <w:color w:val="000000"/>
                    </w:rPr>
                    <w:t>The National Residue Survey (NRS) is a vital part of the Australian system for managing the risk of chemical residues and environmental contaminants in Australian animal and plant products. The NRS supports Australia’s primary producers and agricultural industries by confirming Australia’s status as a producer of clean food and facilitating access to domestic and export markets.  </w:t>
                  </w:r>
                </w:p>
                <w:p w14:paraId="21F7341E" w14:textId="77777777" w:rsidR="001C4633" w:rsidRDefault="001C4633">
                  <w:pPr>
                    <w:spacing w:after="0" w:line="240" w:lineRule="auto"/>
                  </w:pPr>
                </w:p>
                <w:p w14:paraId="23971E2B" w14:textId="77777777" w:rsidR="001C4633" w:rsidRDefault="00D3158A">
                  <w:pPr>
                    <w:spacing w:after="0" w:line="240" w:lineRule="auto"/>
                  </w:pPr>
                  <w:r>
                    <w:rPr>
                      <w:rFonts w:ascii="Segoe UI" w:eastAsia="Segoe UI" w:hAnsi="Segoe UI"/>
                      <w:b/>
                      <w:color w:val="333333"/>
                    </w:rPr>
                    <w:t>The National Residue Survey annual dataset </w:t>
                  </w:r>
                  <w:r>
                    <w:rPr>
                      <w:rFonts w:ascii="Segoe UI" w:eastAsia="Segoe UI" w:hAnsi="Segoe UI"/>
                      <w:color w:val="333333"/>
                    </w:rPr>
                    <w:t>report</w:t>
                  </w:r>
                  <w:r>
                    <w:rPr>
                      <w:rFonts w:ascii="Segoe UI" w:eastAsia="Segoe UI" w:hAnsi="Segoe UI"/>
                      <w:color w:val="000000"/>
                    </w:rPr>
                    <w:t> is a detailed report of residue testing results that is published to the department's website on an annual basis for public and industry consumption.  </w:t>
                  </w:r>
                </w:p>
                <w:p w14:paraId="776D2518" w14:textId="77777777" w:rsidR="001C4633" w:rsidRDefault="001C4633">
                  <w:pPr>
                    <w:spacing w:after="0" w:line="240" w:lineRule="auto"/>
                  </w:pPr>
                </w:p>
                <w:p w14:paraId="313502E1" w14:textId="77777777" w:rsidR="001C4633" w:rsidRDefault="00D3158A">
                  <w:pPr>
                    <w:spacing w:after="0" w:line="240" w:lineRule="auto"/>
                  </w:pPr>
                  <w:r>
                    <w:rPr>
                      <w:rFonts w:ascii="Segoe UI" w:eastAsia="Segoe UI" w:hAnsi="Segoe UI"/>
                      <w:b/>
                      <w:color w:val="000000"/>
                      <w:u w:val="single"/>
                    </w:rPr>
                    <w:t>Intended audience</w:t>
                  </w:r>
                  <w:r>
                    <w:rPr>
                      <w:rFonts w:ascii="Segoe UI" w:eastAsia="Segoe UI" w:hAnsi="Segoe UI"/>
                      <w:color w:val="000000"/>
                    </w:rPr>
                    <w:t>: </w:t>
                  </w:r>
                </w:p>
                <w:p w14:paraId="59BC40A3" w14:textId="77777777" w:rsidR="001C4633" w:rsidRDefault="00D3158A">
                  <w:pPr>
                    <w:spacing w:after="0" w:line="240" w:lineRule="auto"/>
                  </w:pPr>
                  <w:r>
                    <w:rPr>
                      <w:rFonts w:ascii="Segoe UI" w:eastAsia="Segoe UI" w:hAnsi="Segoe UI"/>
                      <w:color w:val="000000"/>
                    </w:rPr>
                    <w:t>The intended audience for this report is the National Residue Survey (NRS) section within the Residue and Food Branch. </w:t>
                  </w:r>
                </w:p>
                <w:p w14:paraId="26089152" w14:textId="77777777" w:rsidR="001C4633" w:rsidRDefault="00D3158A">
                  <w:pPr>
                    <w:spacing w:after="0" w:line="240" w:lineRule="auto"/>
                  </w:pPr>
                  <w:r>
                    <w:rPr>
                      <w:rFonts w:ascii="Segoe UI" w:eastAsia="Segoe UI" w:hAnsi="Segoe UI"/>
                      <w:color w:val="000000"/>
                    </w:rPr>
                    <w:t>This report supports the business area to deliver residue datasets to industry which details residue results.  </w:t>
                  </w:r>
                </w:p>
                <w:p w14:paraId="31BBC40B" w14:textId="77777777" w:rsidR="001C4633" w:rsidRDefault="001C4633">
                  <w:pPr>
                    <w:spacing w:after="0" w:line="240" w:lineRule="auto"/>
                  </w:pPr>
                </w:p>
                <w:p w14:paraId="0B5C97E4" w14:textId="77777777" w:rsidR="001C4633" w:rsidRDefault="00D3158A">
                  <w:pPr>
                    <w:spacing w:after="0" w:line="240" w:lineRule="auto"/>
                  </w:pPr>
                  <w:r>
                    <w:rPr>
                      <w:rFonts w:ascii="Segoe UI" w:eastAsia="Segoe UI" w:hAnsi="Segoe UI"/>
                      <w:b/>
                      <w:color w:val="000000"/>
                      <w:u w:val="single"/>
                    </w:rPr>
                    <w:t>Key information: </w:t>
                  </w:r>
                  <w:r>
                    <w:rPr>
                      <w:rFonts w:ascii="Segoe UI" w:eastAsia="Segoe UI" w:hAnsi="Segoe UI"/>
                      <w:color w:val="000000"/>
                    </w:rPr>
                    <w:t> </w:t>
                  </w:r>
                </w:p>
                <w:p w14:paraId="7A3BBAA6" w14:textId="77777777" w:rsidR="001C4633" w:rsidRDefault="00D3158A">
                  <w:pPr>
                    <w:spacing w:after="0" w:line="240" w:lineRule="auto"/>
                  </w:pPr>
                  <w:r>
                    <w:rPr>
                      <w:rFonts w:ascii="Segoe UI" w:eastAsia="Segoe UI" w:hAnsi="Segoe UI"/>
                      <w:b/>
                      <w:color w:val="000000"/>
                    </w:rPr>
                    <w:t>Number of samples tested: </w:t>
                  </w:r>
                  <w:r>
                    <w:rPr>
                      <w:rFonts w:ascii="Segoe UI" w:eastAsia="Segoe UI" w:hAnsi="Segoe UI"/>
                      <w:color w:val="000000"/>
                    </w:rPr>
                    <w:t> </w:t>
                  </w:r>
                </w:p>
                <w:p w14:paraId="607474AE" w14:textId="77777777" w:rsidR="001C4633" w:rsidRDefault="00D3158A">
                  <w:pPr>
                    <w:spacing w:after="0" w:line="240" w:lineRule="auto"/>
                    <w:ind w:left="359" w:hanging="359"/>
                  </w:pPr>
                  <w:r>
                    <w:rPr>
                      <w:rFonts w:ascii="Segoe UI" w:eastAsia="Segoe UI" w:hAnsi="Segoe UI"/>
                      <w:color w:val="000000"/>
                    </w:rPr>
                    <w:lastRenderedPageBreak/>
                    <w:t>·     This value is the count of distinct samples taken. It includes only those physical samples which have been collected within the financial year. This includes samples which are 'overflow' samples: i.e. the samples exceed the plan target.  </w:t>
                  </w:r>
                </w:p>
                <w:p w14:paraId="6EAD1325" w14:textId="77777777" w:rsidR="001C4633" w:rsidRDefault="00D3158A">
                  <w:pPr>
                    <w:spacing w:after="0" w:line="240" w:lineRule="auto"/>
                    <w:ind w:left="1079" w:hanging="719"/>
                  </w:pPr>
                  <w:r>
                    <w:rPr>
                      <w:rFonts w:ascii="Segoe UI" w:eastAsia="Segoe UI" w:hAnsi="Segoe UI"/>
                      <w:color w:val="000000"/>
                      <w:sz w:val="16"/>
                    </w:rPr>
                    <w:t>o</w:t>
                  </w:r>
                  <w:r>
                    <w:rPr>
                      <w:rFonts w:ascii="Segoe UI" w:eastAsia="Segoe UI" w:hAnsi="Segoe UI"/>
                      <w:color w:val="000000"/>
                    </w:rPr>
                    <w:t>    Note: although samples are taken within the financial year, some lab results may be reported later. This means that the </w:t>
                  </w:r>
                  <w:r>
                    <w:rPr>
                      <w:rFonts w:ascii="Segoe UI" w:eastAsia="Segoe UI" w:hAnsi="Segoe UI"/>
                      <w:b/>
                      <w:color w:val="000000"/>
                    </w:rPr>
                    <w:t>National Residue Survey annual summary</w:t>
                  </w:r>
                  <w:r>
                    <w:rPr>
                      <w:rFonts w:ascii="Segoe UI" w:eastAsia="Segoe UI" w:hAnsi="Segoe UI"/>
                      <w:color w:val="333333"/>
                    </w:rPr>
                    <w:t> report cannot be finalised until all relevant lab results have been received.  </w:t>
                  </w:r>
                </w:p>
                <w:p w14:paraId="00C46DC7" w14:textId="77777777" w:rsidR="001C4633" w:rsidRDefault="00D3158A">
                  <w:pPr>
                    <w:spacing w:after="0" w:line="240" w:lineRule="auto"/>
                    <w:ind w:left="359" w:hanging="359"/>
                  </w:pPr>
                  <w:r>
                    <w:rPr>
                      <w:rFonts w:ascii="Segoe UI" w:eastAsia="Segoe UI" w:hAnsi="Segoe UI"/>
                      <w:color w:val="000000"/>
                    </w:rPr>
                    <w:t>·     The number of samples tested includes samples which have complete analyses and are marked as complete in the NRS Integrated Management System (IMS). If a sample has had analysis completed but is later cancelled, it is not included in the sample count.  </w:t>
                  </w:r>
                </w:p>
                <w:p w14:paraId="0AB41E2C" w14:textId="77777777" w:rsidR="001C4633" w:rsidRDefault="00D3158A">
                  <w:pPr>
                    <w:spacing w:after="0" w:line="240" w:lineRule="auto"/>
                    <w:ind w:left="359" w:hanging="359"/>
                  </w:pPr>
                  <w:r>
                    <w:rPr>
                      <w:rFonts w:ascii="Segoe UI" w:eastAsia="Segoe UI" w:hAnsi="Segoe UI"/>
                      <w:color w:val="000000"/>
                    </w:rPr>
                    <w:t>·     In rare cases, samples are taken (collected) on an 'invalid date' which falls outside of the financial year for which the relevant sampling plan is active. For example, a scheduled sample is collected under a 2020-21 sampling plan, but it was recorded to be taken before the start of the 2020-21 financial year. These samples are considered invalid and are excluded from the count given by Number of samples tested.  </w:t>
                  </w:r>
                </w:p>
                <w:p w14:paraId="3AF63E46" w14:textId="77777777" w:rsidR="001C4633" w:rsidRDefault="00D3158A">
                  <w:pPr>
                    <w:spacing w:after="0" w:line="240" w:lineRule="auto"/>
                  </w:pPr>
                  <w:r>
                    <w:rPr>
                      <w:rFonts w:ascii="Segoe UI" w:eastAsia="Segoe UI" w:hAnsi="Segoe UI"/>
                      <w:color w:val="000000"/>
                    </w:rPr>
                    <w:t> </w:t>
                  </w:r>
                </w:p>
                <w:p w14:paraId="13BFE2EE" w14:textId="77777777" w:rsidR="001C4633" w:rsidRDefault="00D3158A">
                  <w:pPr>
                    <w:spacing w:after="0" w:line="240" w:lineRule="auto"/>
                  </w:pPr>
                  <w:r>
                    <w:rPr>
                      <w:rFonts w:ascii="Segoe UI" w:eastAsia="Segoe UI" w:hAnsi="Segoe UI"/>
                      <w:b/>
                      <w:color w:val="000000"/>
                    </w:rPr>
                    <w:t>Samples &gt; MRL: </w:t>
                  </w:r>
                  <w:r>
                    <w:rPr>
                      <w:rFonts w:ascii="Segoe UI" w:eastAsia="Segoe UI" w:hAnsi="Segoe UI"/>
                      <w:color w:val="000000"/>
                    </w:rPr>
                    <w:t> </w:t>
                  </w:r>
                </w:p>
                <w:p w14:paraId="43717803" w14:textId="77777777" w:rsidR="001C4633" w:rsidRDefault="00D3158A">
                  <w:pPr>
                    <w:spacing w:after="0" w:line="240" w:lineRule="auto"/>
                    <w:ind w:left="359" w:hanging="359"/>
                  </w:pPr>
                  <w:r>
                    <w:rPr>
                      <w:rFonts w:ascii="Segoe UI" w:eastAsia="Segoe UI" w:hAnsi="Segoe UI"/>
                      <w:color w:val="000000"/>
                    </w:rPr>
                    <w:t>·     Whether a sample is in contravention to an MRL is calculated relative to the Australian Maximum Residue Limits (MRL) that was active at the time the sample was taken (collected), according to records stored in the IMS source system. </w:t>
                  </w:r>
                </w:p>
                <w:p w14:paraId="7315E3BA" w14:textId="77777777" w:rsidR="001C4633" w:rsidRDefault="00D3158A">
                  <w:pPr>
                    <w:spacing w:after="0" w:line="240" w:lineRule="auto"/>
                    <w:ind w:left="359" w:hanging="359"/>
                  </w:pPr>
                  <w:r>
                    <w:rPr>
                      <w:rFonts w:ascii="Segoe UI" w:eastAsia="Segoe UI" w:hAnsi="Segoe UI"/>
                      <w:color w:val="000000"/>
                      <w:sz w:val="16"/>
                    </w:rPr>
                    <w:t>o</w:t>
                  </w:r>
                  <w:r>
                    <w:rPr>
                      <w:rFonts w:ascii="Segoe UI" w:eastAsia="Segoe UI" w:hAnsi="Segoe UI"/>
                      <w:color w:val="000000"/>
                    </w:rPr>
                    <w:t>    The data model that underlies this report cleanses and corrects data quality issues with MRLs which are stored in the IMS source system. More information on this process including limitations and risks, can be found at the </w:t>
                  </w:r>
                  <w:hyperlink r:id="rId14" w:history="1">
                    <w:r>
                      <w:rPr>
                        <w:rFonts w:ascii="Segoe UI" w:eastAsia="Segoe UI" w:hAnsi="Segoe UI"/>
                        <w:color w:val="0000FF"/>
                        <w:u w:val="single"/>
                      </w:rPr>
                      <w:t>model documentation</w:t>
                    </w:r>
                  </w:hyperlink>
                  <w:r>
                    <w:rPr>
                      <w:rFonts w:ascii="Segoe UI" w:eastAsia="Segoe UI" w:hAnsi="Segoe UI"/>
                      <w:color w:val="000000"/>
                    </w:rPr>
                    <w:t>. </w:t>
                  </w:r>
                </w:p>
                <w:p w14:paraId="29CE5234" w14:textId="77777777" w:rsidR="001C4633" w:rsidRDefault="00D3158A">
                  <w:pPr>
                    <w:spacing w:after="0" w:line="240" w:lineRule="auto"/>
                    <w:ind w:left="359" w:hanging="359"/>
                  </w:pPr>
                  <w:r>
                    <w:rPr>
                      <w:rFonts w:ascii="Segoe UI" w:eastAsia="Segoe UI" w:hAnsi="Segoe UI"/>
                      <w:color w:val="000000"/>
                    </w:rPr>
                    <w:t>·     Where there is no record found in the IMS source system for a particular MRL, but an MRL is expected, the absence is highlighted in </w:t>
                  </w:r>
                  <w:r>
                    <w:rPr>
                      <w:rFonts w:ascii="Segoe UI" w:eastAsia="Segoe UI" w:hAnsi="Segoe UI"/>
                      <w:b/>
                      <w:color w:val="800000"/>
                    </w:rPr>
                    <w:t>red</w:t>
                  </w:r>
                  <w:r>
                    <w:rPr>
                      <w:rFonts w:ascii="Segoe UI" w:eastAsia="Segoe UI" w:hAnsi="Segoe UI"/>
                      <w:color w:val="000000"/>
                    </w:rPr>
                    <w:t> in the report. This allows for easy identification. The NRS business area should rectify missing records by adding a MRL into the IMS.  </w:t>
                  </w:r>
                </w:p>
                <w:p w14:paraId="6B3463A3" w14:textId="77777777" w:rsidR="001C4633" w:rsidRDefault="00D3158A">
                  <w:pPr>
                    <w:spacing w:after="0" w:line="240" w:lineRule="auto"/>
                  </w:pPr>
                  <w:r>
                    <w:rPr>
                      <w:rFonts w:ascii="Segoe UI" w:eastAsia="Segoe UI" w:hAnsi="Segoe UI"/>
                      <w:color w:val="000000"/>
                    </w:rPr>
                    <w:t> </w:t>
                  </w:r>
                </w:p>
                <w:p w14:paraId="53DF60BF" w14:textId="77777777" w:rsidR="001C4633" w:rsidRDefault="00D3158A">
                  <w:pPr>
                    <w:spacing w:after="0" w:line="240" w:lineRule="auto"/>
                  </w:pPr>
                  <w:r>
                    <w:rPr>
                      <w:rFonts w:ascii="Segoe UI" w:eastAsia="Segoe UI" w:hAnsi="Segoe UI"/>
                      <w:b/>
                      <w:color w:val="000000"/>
                    </w:rPr>
                    <w:t>Samples &gt; LOR</w:t>
                  </w:r>
                  <w:r>
                    <w:rPr>
                      <w:rFonts w:ascii="Segoe UI" w:eastAsia="Segoe UI" w:hAnsi="Segoe UI"/>
                      <w:color w:val="000000"/>
                    </w:rPr>
                    <w:t>:  </w:t>
                  </w:r>
                </w:p>
                <w:p w14:paraId="3B8F5508" w14:textId="77777777" w:rsidR="001C4633" w:rsidRDefault="00D3158A">
                  <w:pPr>
                    <w:spacing w:after="0" w:line="240" w:lineRule="auto"/>
                    <w:ind w:left="359" w:hanging="359"/>
                  </w:pPr>
                  <w:r>
                    <w:rPr>
                      <w:rFonts w:ascii="Segoe UI" w:eastAsia="Segoe UI" w:hAnsi="Segoe UI"/>
                      <w:color w:val="000000"/>
                    </w:rPr>
                    <w:t>·     Whether a sample has returned a residue concentration result that is above the Limit of Reporting (LOR) is calculated relative to the relative LOR that was active at the time that the laboratory returned the sample results report, according to records stored in the IMS source system.  </w:t>
                  </w:r>
                </w:p>
                <w:p w14:paraId="04BDDEFD" w14:textId="77777777" w:rsidR="001C4633" w:rsidRDefault="00D3158A">
                  <w:pPr>
                    <w:spacing w:after="0" w:line="240" w:lineRule="auto"/>
                    <w:ind w:left="1079" w:hanging="719"/>
                  </w:pPr>
                  <w:r>
                    <w:rPr>
                      <w:rFonts w:ascii="Segoe UI" w:eastAsia="Segoe UI" w:hAnsi="Segoe UI"/>
                      <w:color w:val="000000"/>
                      <w:sz w:val="16"/>
                    </w:rPr>
                    <w:t>o   </w:t>
                  </w:r>
                  <w:r>
                    <w:rPr>
                      <w:rFonts w:ascii="Segoe UI" w:eastAsia="Segoe UI" w:hAnsi="Segoe UI"/>
                      <w:color w:val="000000"/>
                    </w:rPr>
                    <w:t xml:space="preserve">  There is specific logic for choosing the relevant LOR to compare the result to for cases where the test method used by a laboratory tests for the presence of an analyte in its metabolite and/or parent compound form. See details at the </w:t>
                  </w:r>
                  <w:hyperlink r:id="rId15" w:history="1">
                    <w:r>
                      <w:rPr>
                        <w:rFonts w:ascii="Segoe UI" w:eastAsia="Segoe UI" w:hAnsi="Segoe UI"/>
                        <w:color w:val="0000FF"/>
                        <w:u w:val="single"/>
                      </w:rPr>
                      <w:t>model documentation</w:t>
                    </w:r>
                  </w:hyperlink>
                  <w:r>
                    <w:rPr>
                      <w:rFonts w:ascii="Segoe UI" w:eastAsia="Segoe UI" w:hAnsi="Segoe UI"/>
                      <w:color w:val="000000"/>
                    </w:rPr>
                    <w:t>. </w:t>
                  </w:r>
                </w:p>
                <w:p w14:paraId="0320438A" w14:textId="77777777" w:rsidR="001C4633" w:rsidRDefault="00D3158A">
                  <w:pPr>
                    <w:spacing w:after="0" w:line="240" w:lineRule="auto"/>
                  </w:pPr>
                  <w:r>
                    <w:rPr>
                      <w:rFonts w:ascii="Segoe UI" w:eastAsia="Segoe UI" w:hAnsi="Segoe UI"/>
                      <w:color w:val="000000"/>
                    </w:rPr>
                    <w:t> </w:t>
                  </w:r>
                </w:p>
                <w:p w14:paraId="07CBBE62" w14:textId="77777777" w:rsidR="001C4633" w:rsidRDefault="00D3158A">
                  <w:pPr>
                    <w:spacing w:after="0" w:line="240" w:lineRule="auto"/>
                  </w:pPr>
                  <w:r>
                    <w:rPr>
                      <w:rFonts w:ascii="Segoe UI" w:eastAsia="Segoe UI" w:hAnsi="Segoe UI"/>
                      <w:b/>
                      <w:color w:val="000000"/>
                    </w:rPr>
                    <w:t>Sample programs, sampling plans and analysis programs: </w:t>
                  </w:r>
                  <w:r>
                    <w:rPr>
                      <w:rFonts w:ascii="Segoe UI" w:eastAsia="Segoe UI" w:hAnsi="Segoe UI"/>
                      <w:color w:val="000000"/>
                    </w:rPr>
                    <w:t> </w:t>
                  </w:r>
                </w:p>
                <w:p w14:paraId="2E536064" w14:textId="77777777" w:rsidR="001C4633" w:rsidRDefault="00D3158A">
                  <w:pPr>
                    <w:spacing w:after="0" w:line="240" w:lineRule="auto"/>
                    <w:ind w:left="359" w:hanging="359"/>
                  </w:pPr>
                  <w:r>
                    <w:rPr>
                      <w:rFonts w:ascii="Segoe UI" w:eastAsia="Segoe UI" w:hAnsi="Segoe UI"/>
                      <w:color w:val="000000"/>
                    </w:rPr>
                    <w:t>·     The report presents a </w:t>
                  </w:r>
                  <w:r>
                    <w:rPr>
                      <w:rFonts w:ascii="Segoe UI" w:eastAsia="Segoe UI" w:hAnsi="Segoe UI"/>
                      <w:i/>
                      <w:color w:val="000000"/>
                    </w:rPr>
                    <w:t>default </w:t>
                  </w:r>
                  <w:r>
                    <w:rPr>
                      <w:rFonts w:ascii="Segoe UI" w:eastAsia="Segoe UI" w:hAnsi="Segoe UI"/>
                      <w:color w:val="000000"/>
                    </w:rPr>
                    <w:t>selection of sample programs, sampling plans and analysis programs based on the following rules: </w:t>
                  </w:r>
                </w:p>
                <w:p w14:paraId="4FA59BEF" w14:textId="77777777" w:rsidR="001C4633" w:rsidRDefault="00D3158A">
                  <w:pPr>
                    <w:spacing w:after="0" w:line="240" w:lineRule="auto"/>
                    <w:ind w:left="1079" w:hanging="719"/>
                  </w:pPr>
                  <w:r>
                    <w:rPr>
                      <w:rFonts w:ascii="Segoe UI" w:eastAsia="Segoe UI" w:hAnsi="Segoe UI"/>
                      <w:color w:val="000000"/>
                      <w:sz w:val="16"/>
                    </w:rPr>
                    <w:t>o</w:t>
                  </w:r>
                  <w:r>
                    <w:rPr>
                      <w:rFonts w:ascii="Segoe UI" w:eastAsia="Segoe UI" w:hAnsi="Segoe UI"/>
                      <w:color w:val="000000"/>
                    </w:rPr>
                    <w:t>    Include all non-pilot programs, </w:t>
                  </w:r>
                </w:p>
                <w:p w14:paraId="1F5BF296" w14:textId="77777777" w:rsidR="001C4633" w:rsidRDefault="00D3158A">
                  <w:pPr>
                    <w:spacing w:after="0" w:line="240" w:lineRule="auto"/>
                    <w:ind w:left="1079" w:hanging="719"/>
                  </w:pPr>
                  <w:r>
                    <w:rPr>
                      <w:rFonts w:ascii="Segoe UI" w:eastAsia="Segoe UI" w:hAnsi="Segoe UI"/>
                      <w:color w:val="000000"/>
                      <w:sz w:val="16"/>
                    </w:rPr>
                    <w:t>o</w:t>
                  </w:r>
                  <w:r>
                    <w:rPr>
                      <w:rFonts w:ascii="Segoe UI" w:eastAsia="Segoe UI" w:hAnsi="Segoe UI"/>
                      <w:color w:val="000000"/>
                    </w:rPr>
                    <w:t>    Include the following pilot sample programs: PILOT BEEF – DIOXINS, PILOT OVINE – DIOXINS, PILOT GOAT – DIOXINS </w:t>
                  </w:r>
                </w:p>
                <w:p w14:paraId="25761CB1" w14:textId="77777777" w:rsidR="001C4633" w:rsidRDefault="00D3158A">
                  <w:pPr>
                    <w:spacing w:after="0" w:line="240" w:lineRule="auto"/>
                    <w:ind w:left="1079" w:hanging="719"/>
                  </w:pPr>
                  <w:r>
                    <w:rPr>
                      <w:rFonts w:ascii="Segoe UI" w:eastAsia="Segoe UI" w:hAnsi="Segoe UI"/>
                      <w:color w:val="000000"/>
                      <w:sz w:val="16"/>
                    </w:rPr>
                    <w:t>o</w:t>
                  </w:r>
                  <w:r>
                    <w:rPr>
                      <w:rFonts w:ascii="Segoe UI" w:eastAsia="Segoe UI" w:hAnsi="Segoe UI"/>
                      <w:color w:val="000000"/>
                    </w:rPr>
                    <w:t>    Excludes the following sample plans: Apple juice – patulin testing, Faba Bean Indonesia, Indonesia – Faba Bean </w:t>
                  </w:r>
                </w:p>
                <w:p w14:paraId="3F376E9E" w14:textId="77777777" w:rsidR="001C4633" w:rsidRDefault="00D3158A">
                  <w:pPr>
                    <w:spacing w:after="0" w:line="240" w:lineRule="auto"/>
                    <w:ind w:left="359" w:hanging="359"/>
                  </w:pPr>
                  <w:r>
                    <w:rPr>
                      <w:rFonts w:ascii="Segoe UI" w:eastAsia="Segoe UI" w:hAnsi="Segoe UI"/>
                      <w:color w:val="000000"/>
                    </w:rPr>
                    <w:t>·     Should this default selection no longer apply the user is able to custom-select their required parameters. </w:t>
                  </w:r>
                </w:p>
                <w:p w14:paraId="4C9B85B4" w14:textId="77777777" w:rsidR="001C4633" w:rsidRDefault="00D3158A">
                  <w:pPr>
                    <w:spacing w:after="0" w:line="240" w:lineRule="auto"/>
                  </w:pPr>
                  <w:r>
                    <w:rPr>
                      <w:rFonts w:ascii="Segoe UI" w:eastAsia="Segoe UI" w:hAnsi="Segoe UI"/>
                      <w:color w:val="000000"/>
                    </w:rPr>
                    <w:t> </w:t>
                  </w:r>
                </w:p>
                <w:p w14:paraId="05653039" w14:textId="77777777" w:rsidR="001C4633" w:rsidRDefault="00D3158A">
                  <w:pPr>
                    <w:spacing w:after="0" w:line="240" w:lineRule="auto"/>
                  </w:pPr>
                  <w:r>
                    <w:rPr>
                      <w:rFonts w:ascii="Segoe UI" w:eastAsia="Segoe UI" w:hAnsi="Segoe UI"/>
                      <w:b/>
                      <w:color w:val="000000"/>
                      <w:u w:val="single"/>
                    </w:rPr>
                    <w:t>Limitations:</w:t>
                  </w:r>
                  <w:r>
                    <w:rPr>
                      <w:rFonts w:ascii="Segoe UI" w:eastAsia="Segoe UI" w:hAnsi="Segoe UI"/>
                      <w:b/>
                      <w:color w:val="000000"/>
                    </w:rPr>
                    <w:t> </w:t>
                  </w:r>
                  <w:r>
                    <w:rPr>
                      <w:rFonts w:ascii="Segoe UI" w:eastAsia="Segoe UI" w:hAnsi="Segoe UI"/>
                      <w:color w:val="000000"/>
                    </w:rPr>
                    <w:t> </w:t>
                  </w:r>
                </w:p>
                <w:p w14:paraId="15F7A86B" w14:textId="77777777" w:rsidR="001C4633" w:rsidRDefault="00D3158A">
                  <w:pPr>
                    <w:spacing w:after="0" w:line="240" w:lineRule="auto"/>
                  </w:pPr>
                  <w:r>
                    <w:rPr>
                      <w:rFonts w:ascii="Segoe UI" w:eastAsia="Segoe UI" w:hAnsi="Segoe UI"/>
                      <w:color w:val="000000"/>
                    </w:rPr>
                    <w:t>This report does not provide the ability to exclude samples that were collected and analysed under pilot programs established for individual products and analysis programs within a sampling plan. This approach to pilot program management affects the NRS Plant program only, and is not typically used in the NRS Animal program. As a result of this, NRS Plant program officers are required to manually analyse and revise the values for Samples collected that are presented in this report to remove pilot samples where appropriate. </w:t>
                  </w:r>
                </w:p>
                <w:p w14:paraId="5904BCB4" w14:textId="77777777" w:rsidR="001C4633" w:rsidRDefault="001C4633">
                  <w:pPr>
                    <w:spacing w:after="0" w:line="240" w:lineRule="auto"/>
                  </w:pPr>
                </w:p>
                <w:p w14:paraId="25C82932" w14:textId="77777777" w:rsidR="001C4633" w:rsidRDefault="00D3158A">
                  <w:pPr>
                    <w:spacing w:after="0" w:line="240" w:lineRule="auto"/>
                  </w:pPr>
                  <w:r>
                    <w:rPr>
                      <w:rFonts w:ascii="Segoe UI" w:eastAsia="Segoe UI" w:hAnsi="Segoe UI"/>
                      <w:b/>
                      <w:color w:val="000000"/>
                      <w:u w:val="single"/>
                    </w:rPr>
                    <w:t>Key definitions:</w:t>
                  </w:r>
                  <w:r>
                    <w:rPr>
                      <w:rFonts w:ascii="Segoe UI" w:eastAsia="Segoe UI" w:hAnsi="Segoe UI"/>
                      <w:b/>
                      <w:color w:val="000000"/>
                    </w:rPr>
                    <w:t> </w:t>
                  </w:r>
                  <w:r>
                    <w:rPr>
                      <w:rFonts w:ascii="Segoe UI" w:eastAsia="Segoe UI" w:hAnsi="Segoe UI"/>
                      <w:color w:val="000000"/>
                    </w:rPr>
                    <w:t> </w:t>
                  </w:r>
                </w:p>
                <w:p w14:paraId="0AE13AE9" w14:textId="77777777" w:rsidR="001C4633" w:rsidRDefault="00D3158A">
                  <w:pPr>
                    <w:spacing w:after="0" w:line="240" w:lineRule="auto"/>
                  </w:pPr>
                  <w:r>
                    <w:rPr>
                      <w:rFonts w:ascii="Segoe UI" w:eastAsia="Segoe UI" w:hAnsi="Segoe UI"/>
                      <w:b/>
                      <w:color w:val="000000"/>
                    </w:rPr>
                    <w:lastRenderedPageBreak/>
                    <w:t>Show empty analyte group: </w:t>
                  </w:r>
                  <w:r>
                    <w:rPr>
                      <w:rFonts w:ascii="Segoe UI" w:eastAsia="Segoe UI" w:hAnsi="Segoe UI"/>
                      <w:color w:val="000000"/>
                    </w:rPr>
                    <w:t>This parameter allows the user to 'show/hide' Table 0 in the report. Table 0 shows compounds (analytes) which have not been assigned a [Reporting analyte group] in the reference datasets which is maintained by the National Residue Survey business area. If analytes appear in Table 0, the reference data list should be updated to include the analyte and assign it a reporting group.  </w:t>
                  </w:r>
                </w:p>
                <w:p w14:paraId="7D9DA4A7" w14:textId="77777777" w:rsidR="001C4633" w:rsidRDefault="001C4633">
                  <w:pPr>
                    <w:spacing w:after="0" w:line="240" w:lineRule="auto"/>
                  </w:pPr>
                </w:p>
                <w:p w14:paraId="23C29AB9" w14:textId="77777777" w:rsidR="001C4633" w:rsidRDefault="00D3158A">
                  <w:pPr>
                    <w:spacing w:after="0" w:line="240" w:lineRule="auto"/>
                  </w:pPr>
                  <w:r>
                    <w:rPr>
                      <w:rFonts w:ascii="Segoe UI" w:eastAsia="Segoe UI" w:hAnsi="Segoe UI"/>
                      <w:b/>
                      <w:color w:val="000000"/>
                    </w:rPr>
                    <w:t>Select brochure:</w:t>
                  </w:r>
                  <w:r>
                    <w:rPr>
                      <w:rFonts w:ascii="Segoe UI" w:eastAsia="Segoe UI" w:hAnsi="Segoe UI"/>
                      <w:color w:val="000000"/>
                    </w:rPr>
                    <w:t> This parameter lists brochure names for reportable products as they are recorded in the reference data which is maintained by the National Residue Survey business area. Specifically, it is a comprehensive list of brochures that are reportable in the given FY. To add new products to an existing brochure name, or to add a new brochure altogether, the reference data list should be updated.  </w:t>
                  </w:r>
                </w:p>
                <w:p w14:paraId="7BB66F04" w14:textId="77777777" w:rsidR="001C4633" w:rsidRDefault="00D3158A">
                  <w:pPr>
                    <w:spacing w:after="0" w:line="240" w:lineRule="auto"/>
                  </w:pPr>
                  <w:r>
                    <w:rPr>
                      <w:rFonts w:ascii="Segoe UI" w:eastAsia="Segoe UI" w:hAnsi="Segoe UI"/>
                      <w:b/>
                      <w:color w:val="000000"/>
                    </w:rPr>
                    <w:t>Financial year:</w:t>
                  </w:r>
                  <w:r>
                    <w:rPr>
                      <w:rFonts w:ascii="Segoe UI" w:eastAsia="Segoe UI" w:hAnsi="Segoe UI"/>
                      <w:color w:val="000000"/>
                    </w:rPr>
                    <w:t> This filters data based on the date which samples were taken (collected).  </w:t>
                  </w:r>
                </w:p>
                <w:p w14:paraId="20CDD50E" w14:textId="77777777" w:rsidR="001C4633" w:rsidRDefault="001C4633">
                  <w:pPr>
                    <w:spacing w:after="0" w:line="240" w:lineRule="auto"/>
                  </w:pPr>
                </w:p>
                <w:p w14:paraId="13734372" w14:textId="77777777" w:rsidR="001C4633" w:rsidRDefault="00D3158A">
                  <w:pPr>
                    <w:spacing w:after="0" w:line="240" w:lineRule="auto"/>
                  </w:pPr>
                  <w:r>
                    <w:rPr>
                      <w:rFonts w:ascii="Segoe UI" w:eastAsia="Segoe UI" w:hAnsi="Segoe UI"/>
                      <w:b/>
                      <w:color w:val="000000"/>
                      <w:u w:val="single"/>
                    </w:rPr>
                    <w:t>Data source(s):</w:t>
                  </w:r>
                  <w:r>
                    <w:rPr>
                      <w:rFonts w:ascii="Segoe UI" w:eastAsia="Segoe UI" w:hAnsi="Segoe UI"/>
                      <w:b/>
                      <w:color w:val="000000"/>
                    </w:rPr>
                    <w:t> </w:t>
                  </w:r>
                  <w:r>
                    <w:rPr>
                      <w:rFonts w:ascii="Segoe UI" w:eastAsia="Segoe UI" w:hAnsi="Segoe UI"/>
                      <w:color w:val="000000"/>
                    </w:rPr>
                    <w:t> </w:t>
                  </w:r>
                </w:p>
                <w:p w14:paraId="47EF1939" w14:textId="77777777" w:rsidR="001C4633" w:rsidRDefault="00D3158A">
                  <w:pPr>
                    <w:spacing w:after="0" w:line="240" w:lineRule="auto"/>
                  </w:pPr>
                  <w:r>
                    <w:rPr>
                      <w:rFonts w:ascii="Segoe UI" w:eastAsia="Segoe UI" w:hAnsi="Segoe UI"/>
                      <w:color w:val="000000"/>
                    </w:rPr>
                    <w:t>The data source for this report is the Biosecurity Analytics Centre's curated </w:t>
                  </w:r>
                  <w:r>
                    <w:rPr>
                      <w:rFonts w:ascii="Segoe UI" w:eastAsia="Segoe UI" w:hAnsi="Segoe UI"/>
                      <w:i/>
                      <w:color w:val="000000"/>
                    </w:rPr>
                    <w:t>National residue survey</w:t>
                  </w:r>
                  <w:r>
                    <w:rPr>
                      <w:rFonts w:ascii="Segoe UI" w:eastAsia="Segoe UI" w:hAnsi="Segoe UI"/>
                      <w:color w:val="000000"/>
                    </w:rPr>
                    <w:t> model. The source system is the National Residue Survey Integrated Management System (IMS). The </w:t>
                  </w:r>
                  <w:r>
                    <w:rPr>
                      <w:rFonts w:ascii="Segoe UI" w:eastAsia="Segoe UI" w:hAnsi="Segoe UI"/>
                      <w:i/>
                      <w:color w:val="000000"/>
                    </w:rPr>
                    <w:t>National residue survey</w:t>
                  </w:r>
                  <w:r>
                    <w:rPr>
                      <w:rFonts w:ascii="Segoe UI" w:eastAsia="Segoe UI" w:hAnsi="Segoe UI"/>
                      <w:color w:val="000000"/>
                    </w:rPr>
                    <w:t> model also contains reference data that is provided and maintained by the National Residue Survey business area.  </w:t>
                  </w:r>
                </w:p>
                <w:p w14:paraId="3AA76B03" w14:textId="77777777" w:rsidR="001C4633" w:rsidRDefault="001C4633">
                  <w:pPr>
                    <w:spacing w:after="0" w:line="240" w:lineRule="auto"/>
                  </w:pPr>
                </w:p>
                <w:p w14:paraId="43C11A9F" w14:textId="77777777" w:rsidR="001C4633" w:rsidRDefault="00D3158A">
                  <w:pPr>
                    <w:spacing w:after="0" w:line="240" w:lineRule="auto"/>
                  </w:pPr>
                  <w:r>
                    <w:rPr>
                      <w:rFonts w:ascii="Segoe UI" w:eastAsia="Segoe UI" w:hAnsi="Segoe UI"/>
                      <w:color w:val="000000"/>
                    </w:rPr>
                    <w:t>Detailed information about the logic and curation used in the Biosecurity Analytics Centre's </w:t>
                  </w:r>
                  <w:r>
                    <w:rPr>
                      <w:rFonts w:ascii="Segoe UI" w:eastAsia="Segoe UI" w:hAnsi="Segoe UI"/>
                      <w:i/>
                      <w:color w:val="000000"/>
                    </w:rPr>
                    <w:t>National residue survey</w:t>
                  </w:r>
                  <w:r>
                    <w:rPr>
                      <w:rFonts w:ascii="Segoe UI" w:eastAsia="Segoe UI" w:hAnsi="Segoe UI"/>
                      <w:color w:val="000000"/>
                    </w:rPr>
                    <w:t> model can be found at the </w:t>
                  </w:r>
                  <w:hyperlink r:id="rId16" w:history="1">
                    <w:r>
                      <w:rPr>
                        <w:rFonts w:ascii="Segoe UI" w:eastAsia="Segoe UI" w:hAnsi="Segoe UI"/>
                        <w:color w:val="0000FF"/>
                        <w:u w:val="single"/>
                      </w:rPr>
                      <w:t>model documentation site</w:t>
                    </w:r>
                  </w:hyperlink>
                  <w:r>
                    <w:rPr>
                      <w:rFonts w:ascii="Segoe UI" w:eastAsia="Segoe UI" w:hAnsi="Segoe UI"/>
                      <w:color w:val="000000"/>
                    </w:rPr>
                    <w:t>.  </w:t>
                  </w:r>
                </w:p>
                <w:p w14:paraId="62271901" w14:textId="77777777" w:rsidR="001C4633" w:rsidRDefault="001C4633">
                  <w:pPr>
                    <w:spacing w:after="0" w:line="240" w:lineRule="auto"/>
                  </w:pPr>
                </w:p>
                <w:p w14:paraId="10F73400" w14:textId="77777777" w:rsidR="001C4633" w:rsidRDefault="00D3158A">
                  <w:pPr>
                    <w:spacing w:after="0" w:line="240" w:lineRule="auto"/>
                    <w:ind w:left="99"/>
                  </w:pPr>
                  <w:r>
                    <w:rPr>
                      <w:rFonts w:ascii="Segoe UI" w:eastAsia="Segoe UI" w:hAnsi="Segoe UI"/>
                      <w:b/>
                      <w:color w:val="015CA2"/>
                      <w:sz w:val="36"/>
                    </w:rPr>
                    <w:t>Biosecurity Analytics Centre</w:t>
                  </w:r>
                </w:p>
                <w:p w14:paraId="7692A868" w14:textId="77777777" w:rsidR="001C4633" w:rsidRDefault="00D3158A">
                  <w:pPr>
                    <w:spacing w:after="0" w:line="240" w:lineRule="auto"/>
                    <w:ind w:left="99"/>
                  </w:pPr>
                  <w:r>
                    <w:rPr>
                      <w:rFonts w:ascii="Segoe UI" w:eastAsia="Segoe UI" w:hAnsi="Segoe UI"/>
                      <w:color w:val="000000"/>
                    </w:rPr>
                    <w:t>This report was produced by the Biosecurity Analytics Centre in accordance with the National Residue Survey Administration Act 1992. </w:t>
                  </w:r>
                </w:p>
                <w:p w14:paraId="735397C3" w14:textId="77777777" w:rsidR="001C4633" w:rsidRDefault="001C4633">
                  <w:pPr>
                    <w:spacing w:after="0" w:line="240" w:lineRule="auto"/>
                    <w:ind w:left="99"/>
                  </w:pPr>
                </w:p>
                <w:p w14:paraId="68F208F3" w14:textId="77777777" w:rsidR="001C4633" w:rsidRDefault="00D3158A">
                  <w:pPr>
                    <w:spacing w:after="0" w:line="240" w:lineRule="auto"/>
                    <w:ind w:left="99"/>
                  </w:pPr>
                  <w:r>
                    <w:rPr>
                      <w:rFonts w:ascii="Segoe UI" w:eastAsia="Segoe UI" w:hAnsi="Segoe UI"/>
                      <w:color w:val="000000"/>
                    </w:rPr>
                    <w:t>The National Residue Survey Administration Act 1992 contains conditions on the release and use of information (refer to Section 11, </w:t>
                  </w:r>
                  <w:hyperlink r:id="rId17" w:history="1">
                    <w:r>
                      <w:rPr>
                        <w:rFonts w:ascii="Segoe UI" w:eastAsia="Segoe UI" w:hAnsi="Segoe UI"/>
                        <w:color w:val="0000FF"/>
                        <w:u w:val="single"/>
                      </w:rPr>
                      <w:t>release of information</w:t>
                    </w:r>
                  </w:hyperlink>
                  <w:r>
                    <w:rPr>
                      <w:rFonts w:ascii="Segoe UI" w:eastAsia="Segoe UI" w:hAnsi="Segoe UI"/>
                      <w:color w:val="000000"/>
                    </w:rPr>
                    <w:t>). Breaches of these conditions may result in an offence under the Act.  </w:t>
                  </w:r>
                </w:p>
                <w:p w14:paraId="284E4EE3" w14:textId="77777777" w:rsidR="001C4633" w:rsidRDefault="001C4633">
                  <w:pPr>
                    <w:spacing w:after="0" w:line="240" w:lineRule="auto"/>
                    <w:ind w:left="99"/>
                  </w:pPr>
                </w:p>
                <w:p w14:paraId="5F351090" w14:textId="77777777" w:rsidR="001C4633" w:rsidRDefault="00D3158A">
                  <w:pPr>
                    <w:spacing w:after="0" w:line="240" w:lineRule="auto"/>
                    <w:ind w:left="99"/>
                  </w:pPr>
                  <w:r>
                    <w:rPr>
                      <w:rFonts w:ascii="Segoe UI" w:eastAsia="Segoe UI" w:hAnsi="Segoe UI"/>
                      <w:color w:val="000000"/>
                    </w:rPr>
                    <w:t xml:space="preserve">Contact: </w:t>
                  </w:r>
                  <w:hyperlink r:id="rId18" w:history="1">
                    <w:r>
                      <w:rPr>
                        <w:rFonts w:ascii="Segoe UI" w:eastAsia="Segoe UI" w:hAnsi="Segoe UI"/>
                        <w:color w:val="0000FF"/>
                        <w:u w:val="single"/>
                      </w:rPr>
                      <w:t>Biosecurity Analytics Centre</w:t>
                    </w:r>
                  </w:hyperlink>
                </w:p>
              </w:tc>
            </w:tr>
          </w:tbl>
          <w:p w14:paraId="7136E644" w14:textId="77777777" w:rsidR="001C4633" w:rsidRDefault="001C4633">
            <w:pPr>
              <w:spacing w:after="0" w:line="240" w:lineRule="auto"/>
            </w:pPr>
          </w:p>
        </w:tc>
        <w:tc>
          <w:tcPr>
            <w:tcW w:w="13" w:type="dxa"/>
          </w:tcPr>
          <w:p w14:paraId="75492348" w14:textId="77777777" w:rsidR="001C4633" w:rsidRDefault="001C4633">
            <w:pPr>
              <w:pStyle w:val="EmptyCellLayoutStyle"/>
              <w:spacing w:after="0" w:line="240" w:lineRule="auto"/>
            </w:pPr>
          </w:p>
        </w:tc>
      </w:tr>
      <w:tr w:rsidR="001C4633" w14:paraId="334EDA26" w14:textId="77777777">
        <w:trPr>
          <w:trHeight w:val="39"/>
        </w:trPr>
        <w:tc>
          <w:tcPr>
            <w:tcW w:w="13" w:type="dxa"/>
          </w:tcPr>
          <w:p w14:paraId="2AD3B135" w14:textId="77777777" w:rsidR="001C4633" w:rsidRDefault="001C4633">
            <w:pPr>
              <w:pStyle w:val="EmptyCellLayoutStyle"/>
              <w:spacing w:after="0" w:line="240" w:lineRule="auto"/>
            </w:pPr>
          </w:p>
        </w:tc>
        <w:tc>
          <w:tcPr>
            <w:tcW w:w="2675" w:type="dxa"/>
          </w:tcPr>
          <w:p w14:paraId="1641F4F4" w14:textId="77777777" w:rsidR="001C4633" w:rsidRDefault="001C4633">
            <w:pPr>
              <w:pStyle w:val="EmptyCellLayoutStyle"/>
              <w:spacing w:after="0" w:line="240" w:lineRule="auto"/>
            </w:pPr>
          </w:p>
        </w:tc>
        <w:tc>
          <w:tcPr>
            <w:tcW w:w="40" w:type="dxa"/>
          </w:tcPr>
          <w:p w14:paraId="7B5EFF0B" w14:textId="77777777" w:rsidR="001C4633" w:rsidRDefault="001C4633">
            <w:pPr>
              <w:pStyle w:val="EmptyCellLayoutStyle"/>
              <w:spacing w:after="0" w:line="240" w:lineRule="auto"/>
            </w:pPr>
          </w:p>
        </w:tc>
        <w:tc>
          <w:tcPr>
            <w:tcW w:w="2895" w:type="dxa"/>
          </w:tcPr>
          <w:p w14:paraId="066B3100" w14:textId="77777777" w:rsidR="001C4633" w:rsidRDefault="001C4633">
            <w:pPr>
              <w:pStyle w:val="EmptyCellLayoutStyle"/>
              <w:spacing w:after="0" w:line="240" w:lineRule="auto"/>
            </w:pPr>
          </w:p>
        </w:tc>
        <w:tc>
          <w:tcPr>
            <w:tcW w:w="3942" w:type="dxa"/>
          </w:tcPr>
          <w:p w14:paraId="594384F8" w14:textId="77777777" w:rsidR="001C4633" w:rsidRDefault="001C4633">
            <w:pPr>
              <w:pStyle w:val="EmptyCellLayoutStyle"/>
              <w:spacing w:after="0" w:line="240" w:lineRule="auto"/>
            </w:pPr>
          </w:p>
        </w:tc>
        <w:tc>
          <w:tcPr>
            <w:tcW w:w="43" w:type="dxa"/>
          </w:tcPr>
          <w:p w14:paraId="0E51123C" w14:textId="77777777" w:rsidR="001C4633" w:rsidRDefault="001C4633">
            <w:pPr>
              <w:pStyle w:val="EmptyCellLayoutStyle"/>
              <w:spacing w:after="0" w:line="240" w:lineRule="auto"/>
            </w:pPr>
          </w:p>
        </w:tc>
        <w:tc>
          <w:tcPr>
            <w:tcW w:w="13" w:type="dxa"/>
          </w:tcPr>
          <w:p w14:paraId="5735501A" w14:textId="77777777" w:rsidR="001C4633" w:rsidRDefault="001C4633">
            <w:pPr>
              <w:pStyle w:val="EmptyCellLayoutStyle"/>
              <w:spacing w:after="0" w:line="240" w:lineRule="auto"/>
            </w:pPr>
          </w:p>
        </w:tc>
      </w:tr>
    </w:tbl>
    <w:p w14:paraId="7313C270" w14:textId="77777777" w:rsidR="001C4633" w:rsidRDefault="001C4633">
      <w:pPr>
        <w:spacing w:after="0" w:line="240" w:lineRule="auto"/>
      </w:pPr>
    </w:p>
    <w:sectPr w:rsidR="001C4633">
      <w:footerReference w:type="default" r:id="rId19"/>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1EFD" w14:textId="77777777" w:rsidR="00D3158A" w:rsidRDefault="00D3158A">
      <w:pPr>
        <w:spacing w:after="0" w:line="240" w:lineRule="auto"/>
      </w:pPr>
      <w:r>
        <w:separator/>
      </w:r>
    </w:p>
  </w:endnote>
  <w:endnote w:type="continuationSeparator" w:id="0">
    <w:p w14:paraId="09364610" w14:textId="77777777" w:rsidR="00D3158A" w:rsidRDefault="00D3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D3158A" w14:paraId="2077FF57" w14:textId="77777777" w:rsidTr="00D3158A">
      <w:tc>
        <w:tcPr>
          <w:tcW w:w="1072" w:type="dxa"/>
        </w:tcPr>
        <w:p w14:paraId="33364355" w14:textId="77777777" w:rsidR="001C4633" w:rsidRDefault="001C4633">
          <w:pPr>
            <w:pStyle w:val="EmptyCellLayoutStyle"/>
            <w:spacing w:after="0" w:line="240" w:lineRule="auto"/>
          </w:pPr>
        </w:p>
      </w:tc>
      <w:tc>
        <w:tcPr>
          <w:tcW w:w="11" w:type="dxa"/>
        </w:tcPr>
        <w:p w14:paraId="43C1F151" w14:textId="77777777" w:rsidR="001C4633" w:rsidRDefault="001C4633">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C4633" w14:paraId="5A875D64"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2538E51" w14:textId="77777777" w:rsidR="001C4633" w:rsidRDefault="00D3158A">
                <w:pPr>
                  <w:spacing w:after="0" w:line="240" w:lineRule="auto"/>
                  <w:jc w:val="center"/>
                </w:pPr>
                <w:r>
                  <w:rPr>
                    <w:rFonts w:ascii="Calibri" w:eastAsia="Calibri" w:hAnsi="Calibri"/>
                    <w:color w:val="000000"/>
                  </w:rPr>
                  <w:t>National Residue Survey | Department of Agriculture, Fisheries and Forestry</w:t>
                </w:r>
              </w:p>
            </w:tc>
          </w:tr>
        </w:tbl>
        <w:p w14:paraId="1616A65E" w14:textId="77777777" w:rsidR="001C4633" w:rsidRDefault="001C4633">
          <w:pPr>
            <w:spacing w:after="0" w:line="240" w:lineRule="auto"/>
          </w:pPr>
        </w:p>
      </w:tc>
      <w:tc>
        <w:tcPr>
          <w:tcW w:w="1084" w:type="dxa"/>
        </w:tcPr>
        <w:p w14:paraId="5709726F" w14:textId="77777777" w:rsidR="001C4633" w:rsidRDefault="001C4633">
          <w:pPr>
            <w:pStyle w:val="EmptyCellLayoutStyle"/>
            <w:spacing w:after="0" w:line="240" w:lineRule="auto"/>
          </w:pPr>
        </w:p>
      </w:tc>
    </w:tr>
    <w:tr w:rsidR="001C4633" w14:paraId="5998D63E" w14:textId="77777777">
      <w:tc>
        <w:tcPr>
          <w:tcW w:w="1072" w:type="dxa"/>
        </w:tcPr>
        <w:p w14:paraId="368B7F7A" w14:textId="77777777" w:rsidR="001C4633" w:rsidRDefault="001C4633">
          <w:pPr>
            <w:pStyle w:val="EmptyCellLayoutStyle"/>
            <w:spacing w:after="0" w:line="240" w:lineRule="auto"/>
          </w:pPr>
        </w:p>
      </w:tc>
      <w:tc>
        <w:tcPr>
          <w:tcW w:w="11" w:type="dxa"/>
        </w:tcPr>
        <w:p w14:paraId="20A6411E" w14:textId="77777777" w:rsidR="001C4633" w:rsidRDefault="001C4633">
          <w:pPr>
            <w:pStyle w:val="EmptyCellLayoutStyle"/>
            <w:spacing w:after="0" w:line="240" w:lineRule="auto"/>
          </w:pPr>
        </w:p>
      </w:tc>
      <w:tc>
        <w:tcPr>
          <w:tcW w:w="7443" w:type="dxa"/>
        </w:tcPr>
        <w:p w14:paraId="251CCE8D" w14:textId="77777777" w:rsidR="001C4633" w:rsidRDefault="001C4633">
          <w:pPr>
            <w:pStyle w:val="EmptyCellLayoutStyle"/>
            <w:spacing w:after="0" w:line="240" w:lineRule="auto"/>
          </w:pPr>
        </w:p>
      </w:tc>
      <w:tc>
        <w:tcPr>
          <w:tcW w:w="11" w:type="dxa"/>
        </w:tcPr>
        <w:p w14:paraId="5D2CC8F8" w14:textId="77777777" w:rsidR="001C4633" w:rsidRDefault="001C4633">
          <w:pPr>
            <w:pStyle w:val="EmptyCellLayoutStyle"/>
            <w:spacing w:after="0" w:line="240" w:lineRule="auto"/>
          </w:pPr>
        </w:p>
      </w:tc>
      <w:tc>
        <w:tcPr>
          <w:tcW w:w="1084" w:type="dxa"/>
        </w:tcPr>
        <w:p w14:paraId="1A26B274" w14:textId="77777777" w:rsidR="001C4633" w:rsidRDefault="001C4633">
          <w:pPr>
            <w:pStyle w:val="EmptyCellLayoutStyle"/>
            <w:spacing w:after="0" w:line="240" w:lineRule="auto"/>
          </w:pPr>
        </w:p>
      </w:tc>
    </w:tr>
    <w:tr w:rsidR="00D3158A" w14:paraId="264DADBD" w14:textId="77777777" w:rsidTr="00D3158A">
      <w:tc>
        <w:tcPr>
          <w:tcW w:w="1072" w:type="dxa"/>
        </w:tcPr>
        <w:p w14:paraId="575FFB03" w14:textId="77777777" w:rsidR="001C4633" w:rsidRDefault="001C4633">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C4633" w14:paraId="271D06EC" w14:textId="77777777">
            <w:trPr>
              <w:trHeight w:val="257"/>
            </w:trPr>
            <w:tc>
              <w:tcPr>
                <w:tcW w:w="7455" w:type="dxa"/>
                <w:tcBorders>
                  <w:top w:val="nil"/>
                  <w:left w:val="nil"/>
                  <w:bottom w:val="nil"/>
                  <w:right w:val="nil"/>
                </w:tcBorders>
                <w:tcMar>
                  <w:top w:w="39" w:type="dxa"/>
                  <w:left w:w="39" w:type="dxa"/>
                  <w:bottom w:w="39" w:type="dxa"/>
                  <w:right w:w="39" w:type="dxa"/>
                </w:tcMar>
              </w:tcPr>
              <w:p w14:paraId="182D90E9" w14:textId="77777777" w:rsidR="001C4633" w:rsidRDefault="00D3158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F9F6221" w14:textId="77777777" w:rsidR="001C4633" w:rsidRDefault="001C4633">
          <w:pPr>
            <w:spacing w:after="0" w:line="240" w:lineRule="auto"/>
          </w:pPr>
        </w:p>
      </w:tc>
      <w:tc>
        <w:tcPr>
          <w:tcW w:w="11" w:type="dxa"/>
        </w:tcPr>
        <w:p w14:paraId="2EFECD53" w14:textId="77777777" w:rsidR="001C4633" w:rsidRDefault="001C4633">
          <w:pPr>
            <w:pStyle w:val="EmptyCellLayoutStyle"/>
            <w:spacing w:after="0" w:line="240" w:lineRule="auto"/>
          </w:pPr>
        </w:p>
      </w:tc>
      <w:tc>
        <w:tcPr>
          <w:tcW w:w="1084" w:type="dxa"/>
        </w:tcPr>
        <w:p w14:paraId="0017A626" w14:textId="77777777" w:rsidR="001C4633" w:rsidRDefault="001C463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0D1A" w14:textId="77777777" w:rsidR="00D3158A" w:rsidRDefault="00D3158A">
      <w:pPr>
        <w:spacing w:after="0" w:line="240" w:lineRule="auto"/>
      </w:pPr>
      <w:r>
        <w:separator/>
      </w:r>
    </w:p>
  </w:footnote>
  <w:footnote w:type="continuationSeparator" w:id="0">
    <w:p w14:paraId="09414CA9" w14:textId="77777777" w:rsidR="00D3158A" w:rsidRDefault="00D31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56779196">
    <w:abstractNumId w:val="0"/>
  </w:num>
  <w:num w:numId="2" w16cid:durableId="1685547334">
    <w:abstractNumId w:val="1"/>
  </w:num>
  <w:num w:numId="3" w16cid:durableId="1830514497">
    <w:abstractNumId w:val="2"/>
  </w:num>
  <w:num w:numId="4" w16cid:durableId="1032003121">
    <w:abstractNumId w:val="3"/>
  </w:num>
  <w:num w:numId="5" w16cid:durableId="1493139144">
    <w:abstractNumId w:val="4"/>
  </w:num>
  <w:num w:numId="6" w16cid:durableId="45957389">
    <w:abstractNumId w:val="5"/>
  </w:num>
  <w:num w:numId="7" w16cid:durableId="1331176180">
    <w:abstractNumId w:val="6"/>
  </w:num>
  <w:num w:numId="8" w16cid:durableId="277026356">
    <w:abstractNumId w:val="7"/>
  </w:num>
  <w:num w:numId="9" w16cid:durableId="1693990190">
    <w:abstractNumId w:val="8"/>
  </w:num>
  <w:num w:numId="10" w16cid:durableId="883710635">
    <w:abstractNumId w:val="9"/>
  </w:num>
  <w:num w:numId="11" w16cid:durableId="1808736983">
    <w:abstractNumId w:val="10"/>
  </w:num>
  <w:num w:numId="12" w16cid:durableId="781611651">
    <w:abstractNumId w:val="11"/>
  </w:num>
  <w:num w:numId="13" w16cid:durableId="1176649567">
    <w:abstractNumId w:val="12"/>
  </w:num>
  <w:num w:numId="14" w16cid:durableId="1342586071">
    <w:abstractNumId w:val="13"/>
  </w:num>
  <w:num w:numId="15" w16cid:durableId="2061437857">
    <w:abstractNumId w:val="14"/>
  </w:num>
  <w:num w:numId="16" w16cid:durableId="1267156785">
    <w:abstractNumId w:val="15"/>
  </w:num>
  <w:num w:numId="17" w16cid:durableId="490870335">
    <w:abstractNumId w:val="16"/>
  </w:num>
  <w:num w:numId="18" w16cid:durableId="927689027">
    <w:abstractNumId w:val="17"/>
  </w:num>
  <w:num w:numId="19" w16cid:durableId="1370257135">
    <w:abstractNumId w:val="18"/>
  </w:num>
  <w:num w:numId="20" w16cid:durableId="1311905327">
    <w:abstractNumId w:val="19"/>
  </w:num>
  <w:num w:numId="21" w16cid:durableId="190150275">
    <w:abstractNumId w:val="20"/>
  </w:num>
  <w:num w:numId="22" w16cid:durableId="1709261462">
    <w:abstractNumId w:val="21"/>
  </w:num>
  <w:num w:numId="23" w16cid:durableId="1167330219">
    <w:abstractNumId w:val="22"/>
  </w:num>
  <w:num w:numId="24" w16cid:durableId="1930111896">
    <w:abstractNumId w:val="23"/>
  </w:num>
  <w:num w:numId="25" w16cid:durableId="1420103469">
    <w:abstractNumId w:val="24"/>
  </w:num>
  <w:num w:numId="26" w16cid:durableId="1865048053">
    <w:abstractNumId w:val="25"/>
  </w:num>
  <w:num w:numId="27" w16cid:durableId="1091854384">
    <w:abstractNumId w:val="26"/>
  </w:num>
  <w:num w:numId="28" w16cid:durableId="656223926">
    <w:abstractNumId w:val="27"/>
  </w:num>
  <w:num w:numId="29" w16cid:durableId="522594116">
    <w:abstractNumId w:val="28"/>
  </w:num>
  <w:num w:numId="30" w16cid:durableId="1463578844">
    <w:abstractNumId w:val="29"/>
  </w:num>
  <w:num w:numId="31" w16cid:durableId="122384969">
    <w:abstractNumId w:val="30"/>
  </w:num>
  <w:num w:numId="32" w16cid:durableId="1706906864">
    <w:abstractNumId w:val="31"/>
  </w:num>
  <w:num w:numId="33" w16cid:durableId="1485048966">
    <w:abstractNumId w:val="32"/>
  </w:num>
  <w:num w:numId="34" w16cid:durableId="694773068">
    <w:abstractNumId w:val="33"/>
  </w:num>
  <w:num w:numId="35" w16cid:durableId="1655182046">
    <w:abstractNumId w:val="34"/>
  </w:num>
  <w:num w:numId="36" w16cid:durableId="2115203428">
    <w:abstractNumId w:val="35"/>
  </w:num>
  <w:num w:numId="37" w16cid:durableId="2001811818">
    <w:abstractNumId w:val="36"/>
  </w:num>
  <w:num w:numId="38" w16cid:durableId="1746952699">
    <w:abstractNumId w:val="37"/>
  </w:num>
  <w:num w:numId="39" w16cid:durableId="926116784">
    <w:abstractNumId w:val="38"/>
  </w:num>
  <w:num w:numId="40" w16cid:durableId="500238606">
    <w:abstractNumId w:val="39"/>
  </w:num>
  <w:num w:numId="41" w16cid:durableId="1542592096">
    <w:abstractNumId w:val="40"/>
  </w:num>
  <w:num w:numId="42" w16cid:durableId="40181379">
    <w:abstractNumId w:val="41"/>
  </w:num>
  <w:num w:numId="43" w16cid:durableId="1935169292">
    <w:abstractNumId w:val="42"/>
  </w:num>
  <w:num w:numId="44" w16cid:durableId="101844309">
    <w:abstractNumId w:val="43"/>
  </w:num>
  <w:num w:numId="45" w16cid:durableId="375013297">
    <w:abstractNumId w:val="44"/>
  </w:num>
  <w:num w:numId="46" w16cid:durableId="2056615948">
    <w:abstractNumId w:val="45"/>
  </w:num>
  <w:num w:numId="47" w16cid:durableId="1415544086">
    <w:abstractNumId w:val="46"/>
  </w:num>
  <w:num w:numId="48" w16cid:durableId="1303656264">
    <w:abstractNumId w:val="47"/>
  </w:num>
  <w:num w:numId="49" w16cid:durableId="1119254952">
    <w:abstractNumId w:val="48"/>
  </w:num>
  <w:num w:numId="50" w16cid:durableId="442042288">
    <w:abstractNumId w:val="49"/>
  </w:num>
  <w:num w:numId="51" w16cid:durableId="2040617870">
    <w:abstractNumId w:val="50"/>
  </w:num>
  <w:num w:numId="52" w16cid:durableId="221720743">
    <w:abstractNumId w:val="51"/>
  </w:num>
  <w:num w:numId="53" w16cid:durableId="2119517921">
    <w:abstractNumId w:val="52"/>
  </w:num>
  <w:num w:numId="54" w16cid:durableId="577059931">
    <w:abstractNumId w:val="53"/>
  </w:num>
  <w:num w:numId="55" w16cid:durableId="1359702525">
    <w:abstractNumId w:val="54"/>
  </w:num>
  <w:num w:numId="56" w16cid:durableId="1565218567">
    <w:abstractNumId w:val="55"/>
  </w:num>
  <w:num w:numId="57" w16cid:durableId="798647426">
    <w:abstractNumId w:val="56"/>
  </w:num>
  <w:num w:numId="58" w16cid:durableId="1920553446">
    <w:abstractNumId w:val="57"/>
  </w:num>
  <w:num w:numId="59" w16cid:durableId="2046563910">
    <w:abstractNumId w:val="58"/>
  </w:num>
  <w:num w:numId="60" w16cid:durableId="1390764895">
    <w:abstractNumId w:val="59"/>
  </w:num>
  <w:num w:numId="61" w16cid:durableId="704906627">
    <w:abstractNumId w:val="60"/>
  </w:num>
  <w:num w:numId="62" w16cid:durableId="1961060532">
    <w:abstractNumId w:val="61"/>
  </w:num>
  <w:num w:numId="63" w16cid:durableId="61414020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33"/>
    <w:rsid w:val="000A5483"/>
    <w:rsid w:val="001C4633"/>
    <w:rsid w:val="00745032"/>
    <w:rsid w:val="009A6180"/>
    <w:rsid w:val="00D31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AB45"/>
  <w15:docId w15:val="{EA96AA57-BEBD-4C36-9774-289F3C84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20bac@agriculture.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www.legislation.gov.au/Details/C2016C00910" TargetMode="External"/><Relationship Id="rId2" Type="http://schemas.openxmlformats.org/officeDocument/2006/relationships/styles" Target="styles.xml"/><Relationship Id="rId16" Type="http://schemas.openxmlformats.org/officeDocument/2006/relationships/hyperlink" Target="https://deptagriculture.sharepoint.com/teams/AG-OpenAnalytics/SitePages/National-residue-survey.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deptagriculture.sharepoint.com/teams/AG-OpenAnalytics/SitePages/National-residue-survey.aspx" TargetMode="External"/><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ptagriculture.sharepoint.com/teams/AG-OpenAnalytics/SitePages/National-residue-survey.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BD4B62B-CB0F-47B9-AB6A-C83677F04101}"/>
</file>

<file path=customXml/itemProps2.xml><?xml version="1.0" encoding="utf-8"?>
<ds:datastoreItem xmlns:ds="http://schemas.openxmlformats.org/officeDocument/2006/customXml" ds:itemID="{80623F3B-7317-425C-B829-1EBF2C03289D}"/>
</file>

<file path=customXml/itemProps3.xml><?xml version="1.0" encoding="utf-8"?>
<ds:datastoreItem xmlns:ds="http://schemas.openxmlformats.org/officeDocument/2006/customXml" ds:itemID="{0265925E-EA4C-4DEB-8D15-083BB056BADE}"/>
</file>

<file path=docProps/app.xml><?xml version="1.0" encoding="utf-8"?>
<Properties xmlns="http://schemas.openxmlformats.org/officeDocument/2006/extended-properties" xmlns:vt="http://schemas.openxmlformats.org/officeDocument/2006/docPropsVTypes">
  <Template>Normal</Template>
  <TotalTime>5</TotalTime>
  <Pages>10</Pages>
  <Words>2794</Words>
  <Characters>15926</Characters>
  <Application>Microsoft Office Word</Application>
  <DocSecurity>0</DocSecurity>
  <Lines>132</Lines>
  <Paragraphs>37</Paragraphs>
  <ScaleCrop>false</ScaleCrop>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description/>
  <cp:revision>3</cp:revision>
  <dcterms:created xsi:type="dcterms:W3CDTF">2024-07-18T07:11:00Z</dcterms:created>
  <dcterms:modified xsi:type="dcterms:W3CDTF">2024-08-07T04:59:00Z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