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5625"/>
        <w:gridCol w:w="3999"/>
      </w:tblGrid>
      <w:tr w:rsidR="009E07F1" w14:paraId="13557E82" w14:textId="77777777">
        <w:trPr>
          <w:trHeight w:val="1868"/>
        </w:trPr>
        <w:tc>
          <w:tcPr>
            <w:tcW w:w="5625" w:type="dxa"/>
            <w:tcBorders>
              <w:top w:val="nil"/>
              <w:left w:val="nil"/>
              <w:bottom w:val="nil"/>
              <w:right w:val="nil"/>
            </w:tcBorders>
            <w:tcMar>
              <w:top w:w="0" w:type="dxa"/>
              <w:left w:w="0" w:type="dxa"/>
              <w:bottom w:w="0" w:type="dxa"/>
              <w:right w:w="0" w:type="dxa"/>
            </w:tcMar>
          </w:tcPr>
          <w:p w14:paraId="5627D200" w14:textId="77777777" w:rsidR="009E07F1" w:rsidRDefault="00880DDB">
            <w:pPr>
              <w:spacing w:after="0" w:line="240" w:lineRule="auto"/>
            </w:pPr>
            <w:r>
              <w:rPr>
                <w:noProof/>
              </w:rPr>
              <w:drawing>
                <wp:inline distT="0" distB="0" distL="0" distR="0" wp14:anchorId="5403EC29" wp14:editId="3587D662">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99" w:type="dxa"/>
          </w:tcPr>
          <w:p w14:paraId="50B037B2" w14:textId="77777777" w:rsidR="009E07F1" w:rsidRDefault="009E07F1">
            <w:pPr>
              <w:pStyle w:val="EmptyCellLayoutStyle"/>
              <w:spacing w:after="0" w:line="240" w:lineRule="auto"/>
            </w:pPr>
          </w:p>
        </w:tc>
      </w:tr>
      <w:tr w:rsidR="009E07F1" w14:paraId="496C0302" w14:textId="77777777">
        <w:trPr>
          <w:trHeight w:val="80"/>
        </w:trPr>
        <w:tc>
          <w:tcPr>
            <w:tcW w:w="5625" w:type="dxa"/>
          </w:tcPr>
          <w:p w14:paraId="51E308B5" w14:textId="77777777" w:rsidR="009E07F1" w:rsidRDefault="009E07F1">
            <w:pPr>
              <w:pStyle w:val="EmptyCellLayoutStyle"/>
              <w:spacing w:after="0" w:line="240" w:lineRule="auto"/>
            </w:pPr>
          </w:p>
        </w:tc>
        <w:tc>
          <w:tcPr>
            <w:tcW w:w="3999" w:type="dxa"/>
          </w:tcPr>
          <w:p w14:paraId="0DD1EC89" w14:textId="77777777" w:rsidR="009E07F1" w:rsidRDefault="009E07F1">
            <w:pPr>
              <w:pStyle w:val="EmptyCellLayoutStyle"/>
              <w:spacing w:after="0" w:line="240" w:lineRule="auto"/>
            </w:pPr>
          </w:p>
        </w:tc>
      </w:tr>
      <w:tr w:rsidR="00B56994" w14:paraId="126B26A5" w14:textId="77777777" w:rsidTr="00B56994">
        <w:trPr>
          <w:trHeight w:val="705"/>
        </w:trPr>
        <w:tc>
          <w:tcPr>
            <w:tcW w:w="5625" w:type="dxa"/>
            <w:gridSpan w:val="2"/>
          </w:tcPr>
          <w:tbl>
            <w:tblPr>
              <w:tblW w:w="0" w:type="auto"/>
              <w:tblCellMar>
                <w:left w:w="0" w:type="dxa"/>
                <w:right w:w="0" w:type="dxa"/>
              </w:tblCellMar>
              <w:tblLook w:val="0000" w:firstRow="0" w:lastRow="0" w:firstColumn="0" w:lastColumn="0" w:noHBand="0" w:noVBand="0"/>
            </w:tblPr>
            <w:tblGrid>
              <w:gridCol w:w="9624"/>
            </w:tblGrid>
            <w:tr w:rsidR="009E07F1" w14:paraId="0553212D" w14:textId="77777777">
              <w:trPr>
                <w:trHeight w:val="666"/>
              </w:trPr>
              <w:tc>
                <w:tcPr>
                  <w:tcW w:w="9624" w:type="dxa"/>
                  <w:tcBorders>
                    <w:top w:val="nil"/>
                    <w:left w:val="nil"/>
                    <w:bottom w:val="nil"/>
                    <w:right w:val="nil"/>
                  </w:tcBorders>
                  <w:tcMar>
                    <w:top w:w="39" w:type="dxa"/>
                    <w:left w:w="39" w:type="dxa"/>
                    <w:bottom w:w="0" w:type="dxa"/>
                    <w:right w:w="39" w:type="dxa"/>
                  </w:tcMar>
                </w:tcPr>
                <w:p w14:paraId="4FBC4941" w14:textId="77777777" w:rsidR="009E07F1" w:rsidRDefault="00880DDB">
                  <w:pPr>
                    <w:spacing w:after="0" w:line="240" w:lineRule="auto"/>
                  </w:pPr>
                  <w:r>
                    <w:rPr>
                      <w:rFonts w:ascii="Calibri" w:eastAsia="Calibri" w:hAnsi="Calibri"/>
                      <w:b/>
                      <w:color w:val="000000"/>
                      <w:sz w:val="52"/>
                    </w:rPr>
                    <w:t xml:space="preserve">Beef residue testing annual datasets </w:t>
                  </w:r>
                  <w:r>
                    <w:rPr>
                      <w:rFonts w:ascii="Calibri" w:eastAsia="Calibri" w:hAnsi="Calibri"/>
                      <w:b/>
                      <w:color w:val="000000"/>
                      <w:sz w:val="52"/>
                    </w:rPr>
                    <w:br/>
                    <w:t>2021-22</w:t>
                  </w:r>
                </w:p>
              </w:tc>
            </w:tr>
          </w:tbl>
          <w:p w14:paraId="612C77AA" w14:textId="77777777" w:rsidR="009E07F1" w:rsidRDefault="009E07F1">
            <w:pPr>
              <w:spacing w:after="0" w:line="240" w:lineRule="auto"/>
            </w:pPr>
          </w:p>
        </w:tc>
      </w:tr>
      <w:tr w:rsidR="009E07F1" w14:paraId="3DE0D19A" w14:textId="77777777">
        <w:trPr>
          <w:trHeight w:val="59"/>
        </w:trPr>
        <w:tc>
          <w:tcPr>
            <w:tcW w:w="5625" w:type="dxa"/>
          </w:tcPr>
          <w:p w14:paraId="33B635A7" w14:textId="77777777" w:rsidR="009E07F1" w:rsidRDefault="009E07F1">
            <w:pPr>
              <w:pStyle w:val="EmptyCellLayoutStyle"/>
              <w:spacing w:after="0" w:line="240" w:lineRule="auto"/>
            </w:pPr>
          </w:p>
        </w:tc>
        <w:tc>
          <w:tcPr>
            <w:tcW w:w="3999" w:type="dxa"/>
          </w:tcPr>
          <w:p w14:paraId="70350A80" w14:textId="77777777" w:rsidR="009E07F1" w:rsidRDefault="009E07F1">
            <w:pPr>
              <w:pStyle w:val="EmptyCellLayoutStyle"/>
              <w:spacing w:after="0" w:line="240" w:lineRule="auto"/>
            </w:pPr>
          </w:p>
        </w:tc>
      </w:tr>
      <w:tr w:rsidR="00B56994" w14:paraId="61AB9FA2" w14:textId="77777777" w:rsidTr="00B56994">
        <w:trPr>
          <w:trHeight w:val="2417"/>
        </w:trPr>
        <w:tc>
          <w:tcPr>
            <w:tcW w:w="5625" w:type="dxa"/>
            <w:gridSpan w:val="2"/>
          </w:tcPr>
          <w:tbl>
            <w:tblPr>
              <w:tblW w:w="0" w:type="auto"/>
              <w:tblCellMar>
                <w:left w:w="0" w:type="dxa"/>
                <w:right w:w="0" w:type="dxa"/>
              </w:tblCellMar>
              <w:tblLook w:val="0000" w:firstRow="0" w:lastRow="0" w:firstColumn="0" w:lastColumn="0" w:noHBand="0" w:noVBand="0"/>
            </w:tblPr>
            <w:tblGrid>
              <w:gridCol w:w="9624"/>
            </w:tblGrid>
            <w:tr w:rsidR="009E07F1" w14:paraId="301CBF88" w14:textId="77777777">
              <w:trPr>
                <w:trHeight w:val="2378"/>
              </w:trPr>
              <w:tc>
                <w:tcPr>
                  <w:tcW w:w="9624" w:type="dxa"/>
                  <w:tcBorders>
                    <w:top w:val="nil"/>
                    <w:left w:val="nil"/>
                    <w:bottom w:val="nil"/>
                    <w:right w:val="nil"/>
                  </w:tcBorders>
                  <w:tcMar>
                    <w:top w:w="0" w:type="dxa"/>
                    <w:left w:w="39" w:type="dxa"/>
                    <w:bottom w:w="39" w:type="dxa"/>
                    <w:right w:w="39" w:type="dxa"/>
                  </w:tcMar>
                </w:tcPr>
                <w:p w14:paraId="74D5D995" w14:textId="77777777" w:rsidR="009E07F1" w:rsidRDefault="00880DDB">
                  <w:pPr>
                    <w:spacing w:after="0" w:line="240" w:lineRule="auto"/>
                  </w:pPr>
                  <w:r>
                    <w:rPr>
                      <w:rFonts w:ascii="Calibri" w:eastAsia="Calibri" w:hAnsi="Calibri"/>
                      <w:color w:val="000000"/>
                      <w:sz w:val="28"/>
                    </w:rPr>
                    <w:t>National Residue Survey (NRS), Department of Agriculture, Fisheries and Forestry</w:t>
                  </w:r>
                </w:p>
                <w:p w14:paraId="4B0924C3" w14:textId="77777777" w:rsidR="009E07F1" w:rsidRDefault="009E07F1">
                  <w:pPr>
                    <w:spacing w:after="0" w:line="240" w:lineRule="auto"/>
                  </w:pPr>
                </w:p>
                <w:p w14:paraId="38D41B97" w14:textId="77777777" w:rsidR="009E07F1" w:rsidRDefault="00880DDB">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3C334606" w14:textId="77777777" w:rsidR="009E07F1" w:rsidRDefault="009E07F1">
                  <w:pPr>
                    <w:spacing w:after="0" w:line="240" w:lineRule="auto"/>
                  </w:pPr>
                </w:p>
                <w:p w14:paraId="161229AD" w14:textId="77777777" w:rsidR="009E07F1" w:rsidRDefault="00880DDB">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51D58EFD" w14:textId="77777777" w:rsidR="009E07F1" w:rsidRDefault="00880DDB">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8DB6225" w14:textId="77777777" w:rsidR="009E07F1" w:rsidRDefault="00880DDB">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350DDEF" w14:textId="77777777" w:rsidR="009E07F1" w:rsidRDefault="00880DDB">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305F1861" w14:textId="77777777" w:rsidR="009E07F1" w:rsidRDefault="00880DDB">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4B37130F" w14:textId="77777777" w:rsidR="009E07F1" w:rsidRDefault="009E07F1">
                  <w:pPr>
                    <w:spacing w:after="0" w:line="240" w:lineRule="auto"/>
                  </w:pPr>
                </w:p>
                <w:p w14:paraId="1AE30DC7" w14:textId="77777777" w:rsidR="009E07F1" w:rsidRDefault="00880DDB">
                  <w:pPr>
                    <w:spacing w:after="0" w:line="240" w:lineRule="auto"/>
                  </w:pPr>
                  <w:r>
                    <w:rPr>
                      <w:rFonts w:ascii="Calibri" w:eastAsia="Calibri" w:hAnsi="Calibri"/>
                      <w:b/>
                      <w:color w:val="000000"/>
                      <w:sz w:val="24"/>
                    </w:rPr>
                    <w:t xml:space="preserve">Disclaimer </w:t>
                  </w:r>
                </w:p>
                <w:p w14:paraId="13945147" w14:textId="77777777" w:rsidR="009E07F1" w:rsidRDefault="009E07F1">
                  <w:pPr>
                    <w:spacing w:after="0" w:line="240" w:lineRule="auto"/>
                  </w:pPr>
                </w:p>
                <w:p w14:paraId="3BFEDD4C" w14:textId="77777777" w:rsidR="009E07F1" w:rsidRDefault="00880DDB">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3B7C718B" w14:textId="77777777" w:rsidR="009E07F1" w:rsidRDefault="009E07F1">
                  <w:pPr>
                    <w:spacing w:after="0" w:line="240" w:lineRule="auto"/>
                  </w:pPr>
                </w:p>
              </w:tc>
            </w:tr>
          </w:tbl>
          <w:p w14:paraId="59EC9CAC" w14:textId="77777777" w:rsidR="009E07F1" w:rsidRDefault="009E07F1">
            <w:pPr>
              <w:spacing w:after="0" w:line="240" w:lineRule="auto"/>
            </w:pPr>
          </w:p>
        </w:tc>
      </w:tr>
      <w:tr w:rsidR="00B56994" w14:paraId="7566405D" w14:textId="77777777" w:rsidTr="00B56994">
        <w:tc>
          <w:tcPr>
            <w:tcW w:w="5625"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19"/>
              <w:gridCol w:w="766"/>
              <w:gridCol w:w="1078"/>
              <w:gridCol w:w="1040"/>
              <w:gridCol w:w="1264"/>
              <w:gridCol w:w="843"/>
              <w:gridCol w:w="864"/>
              <w:gridCol w:w="850"/>
            </w:tblGrid>
            <w:tr w:rsidR="00B56994" w14:paraId="1254E296" w14:textId="77777777" w:rsidTr="00945DED">
              <w:trPr>
                <w:trHeight w:val="262"/>
              </w:trPr>
              <w:tc>
                <w:tcPr>
                  <w:tcW w:w="9624" w:type="dxa"/>
                  <w:gridSpan w:val="8"/>
                  <w:tcBorders>
                    <w:top w:val="nil"/>
                    <w:left w:val="nil"/>
                    <w:bottom w:val="nil"/>
                    <w:right w:val="nil"/>
                  </w:tcBorders>
                  <w:tcMar>
                    <w:top w:w="39" w:type="dxa"/>
                    <w:left w:w="39" w:type="dxa"/>
                    <w:bottom w:w="39" w:type="dxa"/>
                    <w:right w:w="39" w:type="dxa"/>
                  </w:tcMar>
                </w:tcPr>
                <w:p w14:paraId="38FCFCA0" w14:textId="77777777" w:rsidR="009E07F1" w:rsidRDefault="00880DDB">
                  <w:pPr>
                    <w:spacing w:after="0" w:line="240" w:lineRule="auto"/>
                  </w:pPr>
                  <w:r>
                    <w:rPr>
                      <w:rFonts w:ascii="Calibri" w:eastAsia="Calibri" w:hAnsi="Calibri"/>
                      <w:b/>
                      <w:color w:val="000000"/>
                      <w:sz w:val="24"/>
                    </w:rPr>
                    <w:t>Table 1: ANTHELMINTICS</w:t>
                  </w:r>
                </w:p>
              </w:tc>
            </w:tr>
            <w:tr w:rsidR="009E07F1" w14:paraId="1C90A0FA" w14:textId="77777777" w:rsidTr="00945DED">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855FDE" w14:textId="77777777" w:rsidR="009E07F1" w:rsidRDefault="00880DDB">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BBBD82" w14:textId="77777777" w:rsidR="009E07F1" w:rsidRDefault="00880DD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6219B7" w14:textId="77777777" w:rsidR="009E07F1" w:rsidRDefault="00880DD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815420" w14:textId="77777777" w:rsidR="009E07F1" w:rsidRDefault="00880DDB">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8536E1" w14:textId="77777777" w:rsidR="009E07F1" w:rsidRDefault="00880DD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9714C0" w14:textId="77777777" w:rsidR="009E07F1" w:rsidRDefault="00880DD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0400BC" w14:textId="77777777" w:rsidR="009E07F1" w:rsidRDefault="00880DD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9D1738" w14:textId="77777777" w:rsidR="009E07F1" w:rsidRDefault="00880DDB">
                  <w:pPr>
                    <w:spacing w:after="0" w:line="240" w:lineRule="auto"/>
                    <w:jc w:val="center"/>
                  </w:pPr>
                  <w:r>
                    <w:rPr>
                      <w:rFonts w:ascii="Cambria" w:eastAsia="Cambria" w:hAnsi="Cambria"/>
                      <w:b/>
                      <w:color w:val="000000"/>
                      <w:sz w:val="18"/>
                    </w:rPr>
                    <w:t>&gt;MRL</w:t>
                  </w:r>
                </w:p>
              </w:tc>
            </w:tr>
            <w:tr w:rsidR="009E07F1" w14:paraId="7AA3EA3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C644B" w14:textId="77777777" w:rsidR="009E07F1" w:rsidRDefault="00880DDB">
                  <w:pPr>
                    <w:spacing w:after="0" w:line="240" w:lineRule="auto"/>
                  </w:pPr>
                  <w:r>
                    <w:rPr>
                      <w:rFonts w:ascii="Cambria" w:eastAsia="Cambria" w:hAnsi="Cambria"/>
                      <w:color w:val="000000"/>
                      <w:sz w:val="18"/>
                    </w:rPr>
                    <w:t>abamectin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08A69"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A86AF"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BDA550"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BE1AD" w14:textId="77777777" w:rsidR="009E07F1" w:rsidRDefault="00880DDB">
                  <w:pPr>
                    <w:spacing w:after="0" w:line="240" w:lineRule="auto"/>
                    <w:jc w:val="center"/>
                  </w:pPr>
                  <w:r>
                    <w:rPr>
                      <w:rFonts w:ascii="Cambria" w:eastAsia="Cambria" w:hAnsi="Cambria"/>
                      <w:color w:val="000000"/>
                      <w:sz w:val="18"/>
                    </w:rPr>
                    <w:t>564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D8E2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4368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BCAE7" w14:textId="77777777" w:rsidR="009E07F1" w:rsidRDefault="00880DDB">
                  <w:pPr>
                    <w:spacing w:after="0" w:line="240" w:lineRule="auto"/>
                    <w:jc w:val="center"/>
                  </w:pPr>
                  <w:r>
                    <w:rPr>
                      <w:rFonts w:ascii="Cambria" w:eastAsia="Cambria" w:hAnsi="Cambria"/>
                      <w:color w:val="000000"/>
                      <w:sz w:val="18"/>
                    </w:rPr>
                    <w:t>0</w:t>
                  </w:r>
                </w:p>
              </w:tc>
            </w:tr>
            <w:tr w:rsidR="009E07F1" w14:paraId="67A5E3DE"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E1CC5" w14:textId="77777777" w:rsidR="009E07F1" w:rsidRDefault="00880DDB">
                  <w:pPr>
                    <w:spacing w:after="0" w:line="240" w:lineRule="auto"/>
                  </w:pPr>
                  <w:r>
                    <w:rPr>
                      <w:rFonts w:ascii="Cambria" w:eastAsia="Cambria" w:hAnsi="Cambria"/>
                      <w:color w:val="000000"/>
                      <w:sz w:val="18"/>
                    </w:rPr>
                    <w:t>albendazole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2A017"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442D6"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C4D33A"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8167D" w14:textId="77777777" w:rsidR="009E07F1" w:rsidRDefault="00880DDB">
                  <w:pPr>
                    <w:spacing w:after="0" w:line="240" w:lineRule="auto"/>
                    <w:jc w:val="center"/>
                  </w:pPr>
                  <w:r>
                    <w:rPr>
                      <w:rFonts w:ascii="Cambria" w:eastAsia="Cambria" w:hAnsi="Cambria"/>
                      <w:color w:val="000000"/>
                      <w:sz w:val="18"/>
                    </w:rPr>
                    <w:t>572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378A7"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85DD5"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492EF" w14:textId="77777777" w:rsidR="009E07F1" w:rsidRDefault="00880DDB">
                  <w:pPr>
                    <w:spacing w:after="0" w:line="240" w:lineRule="auto"/>
                    <w:jc w:val="center"/>
                  </w:pPr>
                  <w:r>
                    <w:rPr>
                      <w:rFonts w:ascii="Cambria" w:eastAsia="Cambria" w:hAnsi="Cambria"/>
                      <w:color w:val="000000"/>
                      <w:sz w:val="18"/>
                    </w:rPr>
                    <w:t>0</w:t>
                  </w:r>
                </w:p>
              </w:tc>
            </w:tr>
            <w:tr w:rsidR="009E07F1" w14:paraId="216374D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39E07" w14:textId="77777777" w:rsidR="009E07F1" w:rsidRDefault="00880DDB">
                  <w:pPr>
                    <w:spacing w:after="0" w:line="240" w:lineRule="auto"/>
                  </w:pPr>
                  <w:proofErr w:type="spellStart"/>
                  <w:r>
                    <w:rPr>
                      <w:rFonts w:ascii="Cambria" w:eastAsia="Cambria" w:hAnsi="Cambria"/>
                      <w:color w:val="000000"/>
                      <w:sz w:val="18"/>
                    </w:rPr>
                    <w:t>clorsulon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25F58"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05C8E" w14:textId="77777777" w:rsidR="009E07F1" w:rsidRDefault="00880DDB">
                  <w:pPr>
                    <w:spacing w:after="0" w:line="240" w:lineRule="auto"/>
                    <w:jc w:val="center"/>
                  </w:pPr>
                  <w:r>
                    <w:rPr>
                      <w:rFonts w:ascii="Cambria" w:eastAsia="Cambria" w:hAnsi="Cambria"/>
                      <w:color w:val="000000"/>
                      <w:sz w:val="18"/>
                    </w:rPr>
                    <w:t>0.08</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AB8629"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68CD1" w14:textId="77777777" w:rsidR="009E07F1" w:rsidRDefault="00880DDB">
                  <w:pPr>
                    <w:spacing w:after="0" w:line="240" w:lineRule="auto"/>
                    <w:jc w:val="center"/>
                  </w:pPr>
                  <w:r>
                    <w:rPr>
                      <w:rFonts w:ascii="Cambria" w:eastAsia="Cambria" w:hAnsi="Cambria"/>
                      <w:color w:val="000000"/>
                      <w:sz w:val="18"/>
                    </w:rPr>
                    <w:t>572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4F10F"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0C31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804F9" w14:textId="77777777" w:rsidR="009E07F1" w:rsidRDefault="00880DDB">
                  <w:pPr>
                    <w:spacing w:after="0" w:line="240" w:lineRule="auto"/>
                    <w:jc w:val="center"/>
                  </w:pPr>
                  <w:r>
                    <w:rPr>
                      <w:rFonts w:ascii="Cambria" w:eastAsia="Cambria" w:hAnsi="Cambria"/>
                      <w:color w:val="000000"/>
                      <w:sz w:val="18"/>
                    </w:rPr>
                    <w:t>0</w:t>
                  </w:r>
                </w:p>
              </w:tc>
            </w:tr>
            <w:tr w:rsidR="009E07F1" w14:paraId="54E3B9AE"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702CB" w14:textId="77777777" w:rsidR="009E07F1" w:rsidRDefault="00880DDB">
                  <w:pPr>
                    <w:spacing w:after="0" w:line="240" w:lineRule="auto"/>
                  </w:pPr>
                  <w:proofErr w:type="spellStart"/>
                  <w:r>
                    <w:rPr>
                      <w:rFonts w:ascii="Cambria" w:eastAsia="Cambria" w:hAnsi="Cambria"/>
                      <w:color w:val="000000"/>
                      <w:sz w:val="18"/>
                    </w:rPr>
                    <w:t>closantel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33501"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572F5" w14:textId="77777777" w:rsidR="009E07F1" w:rsidRDefault="00880D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67E3C4"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9A9F8" w14:textId="77777777" w:rsidR="009E07F1" w:rsidRDefault="00880DDB">
                  <w:pPr>
                    <w:spacing w:after="0" w:line="240" w:lineRule="auto"/>
                    <w:jc w:val="center"/>
                  </w:pPr>
                  <w:r>
                    <w:rPr>
                      <w:rFonts w:ascii="Cambria" w:eastAsia="Cambria" w:hAnsi="Cambria"/>
                      <w:color w:val="000000"/>
                      <w:sz w:val="18"/>
                    </w:rPr>
                    <w:t>572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A9225"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5637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4C344" w14:textId="77777777" w:rsidR="009E07F1" w:rsidRDefault="00880DDB">
                  <w:pPr>
                    <w:spacing w:after="0" w:line="240" w:lineRule="auto"/>
                    <w:jc w:val="center"/>
                  </w:pPr>
                  <w:r>
                    <w:rPr>
                      <w:rFonts w:ascii="Cambria" w:eastAsia="Cambria" w:hAnsi="Cambria"/>
                      <w:color w:val="000000"/>
                      <w:sz w:val="18"/>
                    </w:rPr>
                    <w:t>0</w:t>
                  </w:r>
                </w:p>
              </w:tc>
            </w:tr>
            <w:tr w:rsidR="009E07F1" w14:paraId="25087A85"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727F8" w14:textId="77777777" w:rsidR="009E07F1" w:rsidRDefault="00880DDB">
                  <w:pPr>
                    <w:spacing w:after="0" w:line="240" w:lineRule="auto"/>
                  </w:pPr>
                  <w:r>
                    <w:rPr>
                      <w:rFonts w:ascii="Cambria" w:eastAsia="Cambria" w:hAnsi="Cambria"/>
                      <w:color w:val="000000"/>
                      <w:sz w:val="18"/>
                    </w:rPr>
                    <w:t>derquantel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5342E"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F8F72"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BECDDF"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CCC76" w14:textId="77777777" w:rsidR="009E07F1" w:rsidRDefault="00880DDB">
                  <w:pPr>
                    <w:spacing w:after="0" w:line="240" w:lineRule="auto"/>
                    <w:jc w:val="center"/>
                  </w:pPr>
                  <w:r>
                    <w:rPr>
                      <w:rFonts w:ascii="Cambria" w:eastAsia="Cambria" w:hAnsi="Cambria"/>
                      <w:color w:val="000000"/>
                      <w:sz w:val="18"/>
                    </w:rPr>
                    <w:t>564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CACA6"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837C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13845" w14:textId="77777777" w:rsidR="009E07F1" w:rsidRDefault="00880DDB">
                  <w:pPr>
                    <w:spacing w:after="0" w:line="240" w:lineRule="auto"/>
                    <w:jc w:val="center"/>
                  </w:pPr>
                  <w:r>
                    <w:rPr>
                      <w:rFonts w:ascii="Cambria" w:eastAsia="Cambria" w:hAnsi="Cambria"/>
                      <w:color w:val="000000"/>
                      <w:sz w:val="18"/>
                    </w:rPr>
                    <w:t>0</w:t>
                  </w:r>
                </w:p>
              </w:tc>
            </w:tr>
            <w:tr w:rsidR="009E07F1" w14:paraId="2E526A0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116C8" w14:textId="77777777" w:rsidR="009E07F1" w:rsidRDefault="00880DDB">
                  <w:pPr>
                    <w:spacing w:after="0" w:line="240" w:lineRule="auto"/>
                  </w:pPr>
                  <w:r>
                    <w:rPr>
                      <w:rFonts w:ascii="Cambria" w:eastAsia="Cambria" w:hAnsi="Cambria"/>
                      <w:color w:val="000000"/>
                      <w:sz w:val="18"/>
                    </w:rPr>
                    <w:t>doramectin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3E806"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90132"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BFE542"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AE5D4" w14:textId="77777777" w:rsidR="009E07F1" w:rsidRDefault="00880DDB">
                  <w:pPr>
                    <w:spacing w:after="0" w:line="240" w:lineRule="auto"/>
                    <w:jc w:val="center"/>
                  </w:pPr>
                  <w:r>
                    <w:rPr>
                      <w:rFonts w:ascii="Cambria" w:eastAsia="Cambria" w:hAnsi="Cambria"/>
                      <w:color w:val="000000"/>
                      <w:sz w:val="18"/>
                    </w:rPr>
                    <w:t>564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FA91D" w14:textId="77777777" w:rsidR="009E07F1" w:rsidRDefault="00880DDB">
                  <w:pPr>
                    <w:spacing w:after="0" w:line="240" w:lineRule="auto"/>
                    <w:jc w:val="center"/>
                  </w:pPr>
                  <w:r>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7B918"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49559" w14:textId="77777777" w:rsidR="009E07F1" w:rsidRDefault="00880DDB">
                  <w:pPr>
                    <w:spacing w:after="0" w:line="240" w:lineRule="auto"/>
                    <w:jc w:val="center"/>
                  </w:pPr>
                  <w:r>
                    <w:rPr>
                      <w:rFonts w:ascii="Cambria" w:eastAsia="Cambria" w:hAnsi="Cambria"/>
                      <w:color w:val="000000"/>
                      <w:sz w:val="18"/>
                    </w:rPr>
                    <w:t>0</w:t>
                  </w:r>
                </w:p>
              </w:tc>
            </w:tr>
            <w:tr w:rsidR="009E07F1" w14:paraId="45BC8EC2"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B2BB9" w14:textId="77777777" w:rsidR="009E07F1" w:rsidRDefault="00880DDB">
                  <w:pPr>
                    <w:spacing w:after="0" w:line="240" w:lineRule="auto"/>
                  </w:pPr>
                  <w:proofErr w:type="spellStart"/>
                  <w:r>
                    <w:rPr>
                      <w:rFonts w:ascii="Cambria" w:eastAsia="Cambria" w:hAnsi="Cambria"/>
                      <w:color w:val="000000"/>
                      <w:sz w:val="18"/>
                    </w:rPr>
                    <w:t>emamectin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9181E"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F34C7" w14:textId="77777777" w:rsidR="009E07F1" w:rsidRDefault="00880D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489621"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42FAD" w14:textId="77777777" w:rsidR="009E07F1" w:rsidRDefault="00880DDB">
                  <w:pPr>
                    <w:spacing w:after="0" w:line="240" w:lineRule="auto"/>
                    <w:jc w:val="center"/>
                  </w:pPr>
                  <w:r>
                    <w:rPr>
                      <w:rFonts w:ascii="Cambria" w:eastAsia="Cambria" w:hAnsi="Cambria"/>
                      <w:color w:val="000000"/>
                      <w:sz w:val="18"/>
                    </w:rPr>
                    <w:t>564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5E8D2"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1AC9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5D5EC" w14:textId="77777777" w:rsidR="009E07F1" w:rsidRDefault="00880DDB">
                  <w:pPr>
                    <w:spacing w:after="0" w:line="240" w:lineRule="auto"/>
                    <w:jc w:val="center"/>
                  </w:pPr>
                  <w:r>
                    <w:rPr>
                      <w:rFonts w:ascii="Cambria" w:eastAsia="Cambria" w:hAnsi="Cambria"/>
                      <w:color w:val="000000"/>
                      <w:sz w:val="18"/>
                    </w:rPr>
                    <w:t>0</w:t>
                  </w:r>
                </w:p>
              </w:tc>
            </w:tr>
            <w:tr w:rsidR="009E07F1" w14:paraId="174EA939"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D8203" w14:textId="77777777" w:rsidR="009E07F1" w:rsidRDefault="00880DDB">
                  <w:pPr>
                    <w:spacing w:after="0" w:line="240" w:lineRule="auto"/>
                  </w:pPr>
                  <w:r>
                    <w:rPr>
                      <w:rFonts w:ascii="Cambria" w:eastAsia="Cambria" w:hAnsi="Cambria"/>
                      <w:color w:val="000000"/>
                      <w:sz w:val="18"/>
                    </w:rPr>
                    <w:t>eprinomectin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1AF9E"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B040E"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478E1D" w14:textId="77777777" w:rsidR="009E07F1" w:rsidRDefault="00880DDB">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3C048" w14:textId="77777777" w:rsidR="009E07F1" w:rsidRDefault="00880DDB">
                  <w:pPr>
                    <w:spacing w:after="0" w:line="240" w:lineRule="auto"/>
                    <w:jc w:val="center"/>
                  </w:pPr>
                  <w:r>
                    <w:rPr>
                      <w:rFonts w:ascii="Cambria" w:eastAsia="Cambria" w:hAnsi="Cambria"/>
                      <w:color w:val="000000"/>
                      <w:sz w:val="18"/>
                    </w:rPr>
                    <w:t>564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46A84"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7140F"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94F93" w14:textId="77777777" w:rsidR="009E07F1" w:rsidRDefault="00880DDB">
                  <w:pPr>
                    <w:spacing w:after="0" w:line="240" w:lineRule="auto"/>
                    <w:jc w:val="center"/>
                  </w:pPr>
                  <w:r>
                    <w:rPr>
                      <w:rFonts w:ascii="Cambria" w:eastAsia="Cambria" w:hAnsi="Cambria"/>
                      <w:color w:val="000000"/>
                      <w:sz w:val="18"/>
                    </w:rPr>
                    <w:t>0</w:t>
                  </w:r>
                </w:p>
              </w:tc>
            </w:tr>
            <w:tr w:rsidR="009E07F1" w14:paraId="51ABCC7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EBBFC" w14:textId="77777777" w:rsidR="009E07F1" w:rsidRDefault="00880DDB">
                  <w:pPr>
                    <w:spacing w:after="0" w:line="240" w:lineRule="auto"/>
                  </w:pPr>
                  <w:r>
                    <w:rPr>
                      <w:rFonts w:ascii="Cambria" w:eastAsia="Cambria" w:hAnsi="Cambria"/>
                      <w:color w:val="000000"/>
                      <w:sz w:val="18"/>
                    </w:rPr>
                    <w:t>fenbendazole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E88F1"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84995"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CBD6A1"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5E835" w14:textId="77777777" w:rsidR="009E07F1" w:rsidRDefault="00880DDB">
                  <w:pPr>
                    <w:spacing w:after="0" w:line="240" w:lineRule="auto"/>
                    <w:jc w:val="center"/>
                  </w:pPr>
                  <w:r>
                    <w:rPr>
                      <w:rFonts w:ascii="Cambria" w:eastAsia="Cambria" w:hAnsi="Cambria"/>
                      <w:color w:val="000000"/>
                      <w:sz w:val="18"/>
                    </w:rPr>
                    <w:t>572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A0DB2" w14:textId="7EF57740" w:rsidR="009E07F1" w:rsidRDefault="00880DDB">
                  <w:pPr>
                    <w:spacing w:after="0" w:line="240" w:lineRule="auto"/>
                    <w:jc w:val="center"/>
                  </w:pPr>
                  <w:r>
                    <w:rPr>
                      <w:rFonts w:ascii="Cambria" w:eastAsia="Cambria" w:hAnsi="Cambria"/>
                      <w:color w:val="000000"/>
                      <w:sz w:val="18"/>
                    </w:rPr>
                    <w:t>1</w:t>
                  </w:r>
                  <w:r w:rsidR="00B56994">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C5AB4"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07A96" w14:textId="77777777" w:rsidR="009E07F1" w:rsidRDefault="00880DDB">
                  <w:pPr>
                    <w:spacing w:after="0" w:line="240" w:lineRule="auto"/>
                    <w:jc w:val="center"/>
                  </w:pPr>
                  <w:r>
                    <w:rPr>
                      <w:rFonts w:ascii="Cambria" w:eastAsia="Cambria" w:hAnsi="Cambria"/>
                      <w:color w:val="000000"/>
                      <w:sz w:val="18"/>
                    </w:rPr>
                    <w:t>0</w:t>
                  </w:r>
                </w:p>
              </w:tc>
            </w:tr>
            <w:tr w:rsidR="009E07F1" w14:paraId="1B6FA21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FFAB9" w14:textId="77777777" w:rsidR="009E07F1" w:rsidRDefault="00880DDB">
                  <w:pPr>
                    <w:spacing w:after="0" w:line="240" w:lineRule="auto"/>
                  </w:pPr>
                  <w:r>
                    <w:rPr>
                      <w:rFonts w:ascii="Cambria" w:eastAsia="Cambria" w:hAnsi="Cambria"/>
                      <w:color w:val="000000"/>
                      <w:sz w:val="18"/>
                    </w:rPr>
                    <w:t>fenbendazole sulfone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270F6"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45A78"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4F83E8" w14:textId="77777777" w:rsidR="009E07F1" w:rsidRDefault="00880DDB">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46514" w14:textId="77777777" w:rsidR="009E07F1" w:rsidRDefault="00880DDB">
                  <w:pPr>
                    <w:spacing w:after="0" w:line="240" w:lineRule="auto"/>
                    <w:jc w:val="center"/>
                  </w:pPr>
                  <w:r>
                    <w:rPr>
                      <w:rFonts w:ascii="Cambria" w:eastAsia="Cambria" w:hAnsi="Cambria"/>
                      <w:color w:val="000000"/>
                      <w:sz w:val="18"/>
                    </w:rPr>
                    <w:t>572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6653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6BF1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E6905" w14:textId="77777777" w:rsidR="009E07F1" w:rsidRDefault="00880DDB">
                  <w:pPr>
                    <w:spacing w:after="0" w:line="240" w:lineRule="auto"/>
                    <w:jc w:val="center"/>
                  </w:pPr>
                  <w:r>
                    <w:rPr>
                      <w:rFonts w:ascii="Cambria" w:eastAsia="Cambria" w:hAnsi="Cambria"/>
                      <w:color w:val="000000"/>
                      <w:sz w:val="18"/>
                    </w:rPr>
                    <w:t>0</w:t>
                  </w:r>
                </w:p>
              </w:tc>
            </w:tr>
            <w:tr w:rsidR="009E07F1" w14:paraId="25FADB9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AD5FA" w14:textId="77777777" w:rsidR="009E07F1" w:rsidRDefault="00880DDB">
                  <w:pPr>
                    <w:spacing w:after="0" w:line="240" w:lineRule="auto"/>
                  </w:pPr>
                  <w:r>
                    <w:rPr>
                      <w:rFonts w:ascii="Cambria" w:eastAsia="Cambria" w:hAnsi="Cambria"/>
                      <w:color w:val="000000"/>
                      <w:sz w:val="18"/>
                    </w:rPr>
                    <w:t>flubendazole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FAE70"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3D7A1" w14:textId="77777777" w:rsidR="009E07F1" w:rsidRDefault="00880D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E40645"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1432E" w14:textId="77777777" w:rsidR="009E07F1" w:rsidRDefault="00880DDB">
                  <w:pPr>
                    <w:spacing w:after="0" w:line="240" w:lineRule="auto"/>
                    <w:jc w:val="center"/>
                  </w:pPr>
                  <w:r>
                    <w:rPr>
                      <w:rFonts w:ascii="Cambria" w:eastAsia="Cambria" w:hAnsi="Cambria"/>
                      <w:color w:val="000000"/>
                      <w:sz w:val="18"/>
                    </w:rPr>
                    <w:t>572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B2BC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C4D7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56B1B" w14:textId="77777777" w:rsidR="009E07F1" w:rsidRDefault="00880DDB">
                  <w:pPr>
                    <w:spacing w:after="0" w:line="240" w:lineRule="auto"/>
                    <w:jc w:val="center"/>
                  </w:pPr>
                  <w:r>
                    <w:rPr>
                      <w:rFonts w:ascii="Cambria" w:eastAsia="Cambria" w:hAnsi="Cambria"/>
                      <w:color w:val="000000"/>
                      <w:sz w:val="18"/>
                    </w:rPr>
                    <w:t>0</w:t>
                  </w:r>
                </w:p>
              </w:tc>
            </w:tr>
            <w:tr w:rsidR="009E07F1" w14:paraId="60AF534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67E68" w14:textId="77777777" w:rsidR="009E07F1" w:rsidRDefault="00880DDB">
                  <w:pPr>
                    <w:spacing w:after="0" w:line="240" w:lineRule="auto"/>
                  </w:pPr>
                  <w:r>
                    <w:rPr>
                      <w:rFonts w:ascii="Cambria" w:eastAsia="Cambria" w:hAnsi="Cambria"/>
                      <w:color w:val="000000"/>
                      <w:sz w:val="18"/>
                    </w:rPr>
                    <w:t>ivermectin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C13C2"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EA0E3"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2F1322"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DE40F" w14:textId="77777777" w:rsidR="009E07F1" w:rsidRDefault="00880DDB">
                  <w:pPr>
                    <w:spacing w:after="0" w:line="240" w:lineRule="auto"/>
                    <w:jc w:val="center"/>
                  </w:pPr>
                  <w:r>
                    <w:rPr>
                      <w:rFonts w:ascii="Cambria" w:eastAsia="Cambria" w:hAnsi="Cambria"/>
                      <w:color w:val="000000"/>
                      <w:sz w:val="18"/>
                    </w:rPr>
                    <w:t>564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2CBB9" w14:textId="77777777" w:rsidR="009E07F1" w:rsidRDefault="00880DDB">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E3B7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D2EF4" w14:textId="77777777" w:rsidR="009E07F1" w:rsidRDefault="00880DDB">
                  <w:pPr>
                    <w:spacing w:after="0" w:line="240" w:lineRule="auto"/>
                    <w:jc w:val="center"/>
                  </w:pPr>
                  <w:r>
                    <w:rPr>
                      <w:rFonts w:ascii="Cambria" w:eastAsia="Cambria" w:hAnsi="Cambria"/>
                      <w:color w:val="000000"/>
                      <w:sz w:val="18"/>
                    </w:rPr>
                    <w:t>0</w:t>
                  </w:r>
                </w:p>
              </w:tc>
            </w:tr>
            <w:tr w:rsidR="009E07F1" w14:paraId="173BF911"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AC8BF" w14:textId="77777777" w:rsidR="009E07F1" w:rsidRDefault="00880DDB">
                  <w:pPr>
                    <w:spacing w:after="0" w:line="240" w:lineRule="auto"/>
                  </w:pPr>
                  <w:r>
                    <w:rPr>
                      <w:rFonts w:ascii="Cambria" w:eastAsia="Cambria" w:hAnsi="Cambria"/>
                      <w:color w:val="000000"/>
                      <w:sz w:val="18"/>
                    </w:rPr>
                    <w:lastRenderedPageBreak/>
                    <w:t>levamisole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42E30"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CC95F"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86047F" w14:textId="77777777" w:rsidR="009E07F1" w:rsidRDefault="00880DDB">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764D1" w14:textId="77777777" w:rsidR="009E07F1" w:rsidRDefault="00880DDB">
                  <w:pPr>
                    <w:spacing w:after="0" w:line="240" w:lineRule="auto"/>
                    <w:jc w:val="center"/>
                  </w:pPr>
                  <w:r>
                    <w:rPr>
                      <w:rFonts w:ascii="Cambria" w:eastAsia="Cambria" w:hAnsi="Cambria"/>
                      <w:color w:val="000000"/>
                      <w:sz w:val="18"/>
                    </w:rPr>
                    <w:t>572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34FF7" w14:textId="7B1397C0" w:rsidR="009E07F1" w:rsidRDefault="00B56994">
                  <w:pPr>
                    <w:spacing w:after="0" w:line="240" w:lineRule="auto"/>
                    <w:jc w:val="center"/>
                  </w:pPr>
                  <w: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F666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7AB85" w14:textId="77777777" w:rsidR="009E07F1" w:rsidRDefault="00880DDB">
                  <w:pPr>
                    <w:spacing w:after="0" w:line="240" w:lineRule="auto"/>
                    <w:jc w:val="center"/>
                  </w:pPr>
                  <w:r>
                    <w:rPr>
                      <w:rFonts w:ascii="Cambria" w:eastAsia="Cambria" w:hAnsi="Cambria"/>
                      <w:color w:val="000000"/>
                      <w:sz w:val="18"/>
                    </w:rPr>
                    <w:t>0</w:t>
                  </w:r>
                </w:p>
              </w:tc>
            </w:tr>
            <w:tr w:rsidR="009E07F1" w14:paraId="660EAB9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EBC71" w14:textId="77777777" w:rsidR="009E07F1" w:rsidRDefault="00880DDB">
                  <w:pPr>
                    <w:spacing w:after="0" w:line="240" w:lineRule="auto"/>
                  </w:pPr>
                  <w:r>
                    <w:rPr>
                      <w:rFonts w:ascii="Cambria" w:eastAsia="Cambria" w:hAnsi="Cambria"/>
                      <w:color w:val="000000"/>
                      <w:sz w:val="18"/>
                    </w:rPr>
                    <w:t>mebendazole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02EE5"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3B3C5"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048FB2" w14:textId="77777777" w:rsidR="009E07F1" w:rsidRDefault="00880DDB">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95C95" w14:textId="77777777" w:rsidR="009E07F1" w:rsidRDefault="00880DDB">
                  <w:pPr>
                    <w:spacing w:after="0" w:line="240" w:lineRule="auto"/>
                    <w:jc w:val="center"/>
                  </w:pPr>
                  <w:r>
                    <w:rPr>
                      <w:rFonts w:ascii="Cambria" w:eastAsia="Cambria" w:hAnsi="Cambria"/>
                      <w:color w:val="000000"/>
                      <w:sz w:val="18"/>
                    </w:rPr>
                    <w:t>572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18D75"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C865E"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B74DB" w14:textId="77777777" w:rsidR="009E07F1" w:rsidRDefault="00880DDB">
                  <w:pPr>
                    <w:spacing w:after="0" w:line="240" w:lineRule="auto"/>
                    <w:jc w:val="center"/>
                  </w:pPr>
                  <w:r>
                    <w:rPr>
                      <w:rFonts w:ascii="Cambria" w:eastAsia="Cambria" w:hAnsi="Cambria"/>
                      <w:color w:val="000000"/>
                      <w:sz w:val="18"/>
                    </w:rPr>
                    <w:t>0</w:t>
                  </w:r>
                </w:p>
              </w:tc>
            </w:tr>
            <w:tr w:rsidR="009E07F1" w14:paraId="0C99359B"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94B8B" w14:textId="77777777" w:rsidR="009E07F1" w:rsidRDefault="00880DDB">
                  <w:pPr>
                    <w:spacing w:after="0" w:line="240" w:lineRule="auto"/>
                  </w:pPr>
                  <w:r>
                    <w:rPr>
                      <w:rFonts w:ascii="Cambria" w:eastAsia="Cambria" w:hAnsi="Cambria"/>
                      <w:color w:val="000000"/>
                      <w:sz w:val="18"/>
                    </w:rPr>
                    <w:t>mebendazole, 5-hydroxy-</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3FA39"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337AB"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4B8898" w14:textId="77777777" w:rsidR="009E07F1" w:rsidRDefault="00880DDB">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3F13A" w14:textId="77777777" w:rsidR="009E07F1" w:rsidRDefault="00880DDB">
                  <w:pPr>
                    <w:spacing w:after="0" w:line="240" w:lineRule="auto"/>
                    <w:jc w:val="center"/>
                  </w:pPr>
                  <w:r>
                    <w:rPr>
                      <w:rFonts w:ascii="Cambria" w:eastAsia="Cambria" w:hAnsi="Cambria"/>
                      <w:color w:val="000000"/>
                      <w:sz w:val="18"/>
                    </w:rPr>
                    <w:t>572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A3F3F"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9336C"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6806B" w14:textId="77777777" w:rsidR="009E07F1" w:rsidRDefault="00880DDB">
                  <w:pPr>
                    <w:spacing w:after="0" w:line="240" w:lineRule="auto"/>
                    <w:jc w:val="center"/>
                  </w:pPr>
                  <w:r>
                    <w:rPr>
                      <w:rFonts w:ascii="Cambria" w:eastAsia="Cambria" w:hAnsi="Cambria"/>
                      <w:color w:val="000000"/>
                      <w:sz w:val="18"/>
                    </w:rPr>
                    <w:t>0</w:t>
                  </w:r>
                </w:p>
              </w:tc>
            </w:tr>
            <w:tr w:rsidR="009E07F1" w14:paraId="5C2A615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A3FA4" w14:textId="77777777" w:rsidR="009E07F1" w:rsidRDefault="00880DDB">
                  <w:pPr>
                    <w:spacing w:after="0" w:line="240" w:lineRule="auto"/>
                  </w:pPr>
                  <w:proofErr w:type="spellStart"/>
                  <w:r>
                    <w:rPr>
                      <w:rFonts w:ascii="Cambria" w:eastAsia="Cambria" w:hAnsi="Cambria"/>
                      <w:color w:val="000000"/>
                      <w:sz w:val="18"/>
                    </w:rPr>
                    <w:t>milbemectin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86997"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7BF2B"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CD8B05" w14:textId="77777777" w:rsidR="009E07F1" w:rsidRDefault="00880DDB">
                  <w:pPr>
                    <w:spacing w:after="0" w:line="240" w:lineRule="auto"/>
                    <w:jc w:val="center"/>
                  </w:pPr>
                  <w:r>
                    <w:rPr>
                      <w:rFonts w:ascii="Cambria" w:eastAsia="Cambria" w:hAnsi="Cambria"/>
                      <w:color w:val="000000"/>
                      <w:sz w:val="18"/>
                    </w:rPr>
                    <w:t>0.002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B13B6" w14:textId="77777777" w:rsidR="009E07F1" w:rsidRDefault="00880DDB">
                  <w:pPr>
                    <w:spacing w:after="0" w:line="240" w:lineRule="auto"/>
                    <w:jc w:val="center"/>
                  </w:pPr>
                  <w:r>
                    <w:rPr>
                      <w:rFonts w:ascii="Cambria" w:eastAsia="Cambria" w:hAnsi="Cambria"/>
                      <w:color w:val="000000"/>
                      <w:sz w:val="18"/>
                    </w:rPr>
                    <w:t>564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FFF3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FA3FF"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34993" w14:textId="77777777" w:rsidR="009E07F1" w:rsidRDefault="00880DDB">
                  <w:pPr>
                    <w:spacing w:after="0" w:line="240" w:lineRule="auto"/>
                    <w:jc w:val="center"/>
                  </w:pPr>
                  <w:r>
                    <w:rPr>
                      <w:rFonts w:ascii="Cambria" w:eastAsia="Cambria" w:hAnsi="Cambria"/>
                      <w:color w:val="000000"/>
                      <w:sz w:val="18"/>
                    </w:rPr>
                    <w:t>0</w:t>
                  </w:r>
                </w:p>
              </w:tc>
            </w:tr>
            <w:tr w:rsidR="009E07F1" w14:paraId="70E1095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6529A" w14:textId="77777777" w:rsidR="009E07F1" w:rsidRDefault="00880DDB">
                  <w:pPr>
                    <w:spacing w:after="0" w:line="240" w:lineRule="auto"/>
                  </w:pPr>
                  <w:r>
                    <w:rPr>
                      <w:rFonts w:ascii="Cambria" w:eastAsia="Cambria" w:hAnsi="Cambria"/>
                      <w:color w:val="000000"/>
                      <w:sz w:val="18"/>
                    </w:rPr>
                    <w:t>monepantel sulphone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BB6A8"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B4DA2"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FE0A67" w14:textId="77777777" w:rsidR="009E07F1" w:rsidRDefault="00880DDB">
                  <w:pPr>
                    <w:spacing w:after="0" w:line="240" w:lineRule="auto"/>
                    <w:jc w:val="center"/>
                  </w:pPr>
                  <w:r>
                    <w:rPr>
                      <w:rFonts w:ascii="Cambria" w:eastAsia="Cambria" w:hAnsi="Cambria"/>
                      <w:color w:val="000000"/>
                      <w:sz w:val="18"/>
                    </w:rPr>
                    <w:t>7</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2075B" w14:textId="77777777" w:rsidR="009E07F1" w:rsidRDefault="00880DDB">
                  <w:pPr>
                    <w:spacing w:after="0" w:line="240" w:lineRule="auto"/>
                    <w:jc w:val="center"/>
                  </w:pPr>
                  <w:r>
                    <w:rPr>
                      <w:rFonts w:ascii="Cambria" w:eastAsia="Cambria" w:hAnsi="Cambria"/>
                      <w:color w:val="000000"/>
                      <w:sz w:val="18"/>
                    </w:rPr>
                    <w:t>564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1044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EDA7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EB3B5" w14:textId="77777777" w:rsidR="009E07F1" w:rsidRDefault="00880DDB">
                  <w:pPr>
                    <w:spacing w:after="0" w:line="240" w:lineRule="auto"/>
                    <w:jc w:val="center"/>
                  </w:pPr>
                  <w:r>
                    <w:rPr>
                      <w:rFonts w:ascii="Cambria" w:eastAsia="Cambria" w:hAnsi="Cambria"/>
                      <w:color w:val="000000"/>
                      <w:sz w:val="18"/>
                    </w:rPr>
                    <w:t>0</w:t>
                  </w:r>
                </w:p>
              </w:tc>
            </w:tr>
            <w:tr w:rsidR="009E07F1" w14:paraId="290E58A0"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0F826" w14:textId="77777777" w:rsidR="009E07F1" w:rsidRDefault="00880DDB">
                  <w:pPr>
                    <w:spacing w:after="0" w:line="240" w:lineRule="auto"/>
                  </w:pPr>
                  <w:r>
                    <w:rPr>
                      <w:rFonts w:ascii="Cambria" w:eastAsia="Cambria" w:hAnsi="Cambria"/>
                      <w:color w:val="000000"/>
                      <w:sz w:val="18"/>
                    </w:rPr>
                    <w:t>morantel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C88AB"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3F12C"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47F1C9" w14:textId="77777777" w:rsidR="009E07F1" w:rsidRDefault="00880DDB">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38CD4" w14:textId="77777777" w:rsidR="009E07F1" w:rsidRDefault="00880DDB">
                  <w:pPr>
                    <w:spacing w:after="0" w:line="240" w:lineRule="auto"/>
                    <w:jc w:val="center"/>
                  </w:pPr>
                  <w:r>
                    <w:rPr>
                      <w:rFonts w:ascii="Cambria" w:eastAsia="Cambria" w:hAnsi="Cambria"/>
                      <w:color w:val="000000"/>
                      <w:sz w:val="18"/>
                    </w:rPr>
                    <w:t>572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E6E92"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48A71"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FDBC1" w14:textId="77777777" w:rsidR="009E07F1" w:rsidRDefault="00880DDB">
                  <w:pPr>
                    <w:spacing w:after="0" w:line="240" w:lineRule="auto"/>
                    <w:jc w:val="center"/>
                  </w:pPr>
                  <w:r>
                    <w:rPr>
                      <w:rFonts w:ascii="Cambria" w:eastAsia="Cambria" w:hAnsi="Cambria"/>
                      <w:color w:val="000000"/>
                      <w:sz w:val="18"/>
                    </w:rPr>
                    <w:t>0</w:t>
                  </w:r>
                </w:p>
              </w:tc>
            </w:tr>
            <w:tr w:rsidR="009E07F1" w14:paraId="27AC86C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ABFFA" w14:textId="77777777" w:rsidR="009E07F1" w:rsidRDefault="00880DDB">
                  <w:pPr>
                    <w:spacing w:after="0" w:line="240" w:lineRule="auto"/>
                  </w:pPr>
                  <w:r>
                    <w:rPr>
                      <w:rFonts w:ascii="Cambria" w:eastAsia="Cambria" w:hAnsi="Cambria"/>
                      <w:color w:val="000000"/>
                      <w:sz w:val="18"/>
                    </w:rPr>
                    <w:t>moxidectin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3A918"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ADE4D"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7F0EFC" w14:textId="77777777" w:rsidR="009E07F1" w:rsidRDefault="00880DDB">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E994F" w14:textId="77777777" w:rsidR="009E07F1" w:rsidRDefault="00880DDB">
                  <w:pPr>
                    <w:spacing w:after="0" w:line="240" w:lineRule="auto"/>
                    <w:jc w:val="center"/>
                  </w:pPr>
                  <w:r>
                    <w:rPr>
                      <w:rFonts w:ascii="Cambria" w:eastAsia="Cambria" w:hAnsi="Cambria"/>
                      <w:color w:val="000000"/>
                      <w:sz w:val="18"/>
                    </w:rPr>
                    <w:t>564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C5BA4" w14:textId="77777777" w:rsidR="009E07F1" w:rsidRDefault="00880DDB">
                  <w:pPr>
                    <w:spacing w:after="0" w:line="240" w:lineRule="auto"/>
                    <w:jc w:val="center"/>
                  </w:pPr>
                  <w:r>
                    <w:rPr>
                      <w:rFonts w:ascii="Cambria" w:eastAsia="Cambria" w:hAnsi="Cambria"/>
                      <w:color w:val="000000"/>
                      <w:sz w:val="18"/>
                    </w:rPr>
                    <w:t>46</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48ACE"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DCDCA" w14:textId="77777777" w:rsidR="009E07F1" w:rsidRDefault="00880DDB">
                  <w:pPr>
                    <w:spacing w:after="0" w:line="240" w:lineRule="auto"/>
                    <w:jc w:val="center"/>
                  </w:pPr>
                  <w:r>
                    <w:rPr>
                      <w:rFonts w:ascii="Cambria" w:eastAsia="Cambria" w:hAnsi="Cambria"/>
                      <w:color w:val="000000"/>
                      <w:sz w:val="18"/>
                    </w:rPr>
                    <w:t>0</w:t>
                  </w:r>
                </w:p>
              </w:tc>
            </w:tr>
            <w:tr w:rsidR="009E07F1" w14:paraId="4AEC65B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AD284" w14:textId="77777777" w:rsidR="009E07F1" w:rsidRDefault="00880DDB">
                  <w:pPr>
                    <w:spacing w:after="0" w:line="240" w:lineRule="auto"/>
                  </w:pPr>
                  <w:proofErr w:type="spellStart"/>
                  <w:r>
                    <w:rPr>
                      <w:rFonts w:ascii="Cambria" w:eastAsia="Cambria" w:hAnsi="Cambria"/>
                      <w:color w:val="000000"/>
                      <w:sz w:val="18"/>
                    </w:rPr>
                    <w:t>nitroxynil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AC61B"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EBD79" w14:textId="77777777" w:rsidR="009E07F1" w:rsidRDefault="00880DDB">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B77F41" w14:textId="77777777" w:rsidR="009E07F1" w:rsidRDefault="00880DDB">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9D892" w14:textId="77777777" w:rsidR="009E07F1" w:rsidRDefault="00880DDB">
                  <w:pPr>
                    <w:spacing w:after="0" w:line="240" w:lineRule="auto"/>
                    <w:jc w:val="center"/>
                  </w:pPr>
                  <w:r>
                    <w:rPr>
                      <w:rFonts w:ascii="Cambria" w:eastAsia="Cambria" w:hAnsi="Cambria"/>
                      <w:color w:val="000000"/>
                      <w:sz w:val="18"/>
                    </w:rPr>
                    <w:t>572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651D3"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DDE0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A7161" w14:textId="77777777" w:rsidR="009E07F1" w:rsidRDefault="00880DDB">
                  <w:pPr>
                    <w:spacing w:after="0" w:line="240" w:lineRule="auto"/>
                    <w:jc w:val="center"/>
                  </w:pPr>
                  <w:r>
                    <w:rPr>
                      <w:rFonts w:ascii="Cambria" w:eastAsia="Cambria" w:hAnsi="Cambria"/>
                      <w:color w:val="000000"/>
                      <w:sz w:val="18"/>
                    </w:rPr>
                    <w:t>0</w:t>
                  </w:r>
                </w:p>
              </w:tc>
            </w:tr>
            <w:tr w:rsidR="009E07F1" w14:paraId="257CB4D6"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7D2C8" w14:textId="77777777" w:rsidR="009E07F1" w:rsidRDefault="00880DDB">
                  <w:pPr>
                    <w:spacing w:after="0" w:line="240" w:lineRule="auto"/>
                  </w:pPr>
                  <w:r>
                    <w:rPr>
                      <w:rFonts w:ascii="Cambria" w:eastAsia="Cambria" w:hAnsi="Cambria"/>
                      <w:color w:val="000000"/>
                      <w:sz w:val="18"/>
                    </w:rPr>
                    <w:t>oxfendazole (fenbendazole sulfoxide)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E3BAA"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3D003"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3FC21B" w14:textId="77777777" w:rsidR="009E07F1" w:rsidRDefault="00880DDB">
                  <w:pPr>
                    <w:spacing w:after="0" w:line="240" w:lineRule="auto"/>
                    <w:jc w:val="center"/>
                  </w:pPr>
                  <w:r>
                    <w:rPr>
                      <w:rFonts w:ascii="Cambria" w:eastAsia="Cambria" w:hAnsi="Cambria"/>
                      <w:color w:val="000000"/>
                      <w:sz w:val="18"/>
                    </w:rPr>
                    <w:t>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6566F" w14:textId="77777777" w:rsidR="009E07F1" w:rsidRDefault="00880DDB">
                  <w:pPr>
                    <w:spacing w:after="0" w:line="240" w:lineRule="auto"/>
                    <w:jc w:val="center"/>
                  </w:pPr>
                  <w:r>
                    <w:rPr>
                      <w:rFonts w:ascii="Cambria" w:eastAsia="Cambria" w:hAnsi="Cambria"/>
                      <w:color w:val="000000"/>
                      <w:sz w:val="18"/>
                    </w:rPr>
                    <w:t>572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EA4E2" w14:textId="77777777" w:rsidR="009E07F1" w:rsidRDefault="00880DDB">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853A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E40E7" w14:textId="77777777" w:rsidR="009E07F1" w:rsidRDefault="00880DDB">
                  <w:pPr>
                    <w:spacing w:after="0" w:line="240" w:lineRule="auto"/>
                    <w:jc w:val="center"/>
                  </w:pPr>
                  <w:r>
                    <w:rPr>
                      <w:rFonts w:ascii="Cambria" w:eastAsia="Cambria" w:hAnsi="Cambria"/>
                      <w:color w:val="000000"/>
                      <w:sz w:val="18"/>
                    </w:rPr>
                    <w:t>0</w:t>
                  </w:r>
                </w:p>
              </w:tc>
            </w:tr>
            <w:tr w:rsidR="009E07F1" w14:paraId="43DF5AD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24431" w14:textId="77777777" w:rsidR="009E07F1" w:rsidRDefault="00880DDB">
                  <w:pPr>
                    <w:spacing w:after="0" w:line="240" w:lineRule="auto"/>
                  </w:pPr>
                  <w:r>
                    <w:rPr>
                      <w:rFonts w:ascii="Cambria" w:eastAsia="Cambria" w:hAnsi="Cambria"/>
                      <w:color w:val="000000"/>
                      <w:sz w:val="18"/>
                    </w:rPr>
                    <w:t>oxibendazole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EEC75"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22A7C"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D492C3"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F3A20" w14:textId="77777777" w:rsidR="009E07F1" w:rsidRDefault="00880DDB">
                  <w:pPr>
                    <w:spacing w:after="0" w:line="240" w:lineRule="auto"/>
                    <w:jc w:val="center"/>
                  </w:pPr>
                  <w:r>
                    <w:rPr>
                      <w:rFonts w:ascii="Cambria" w:eastAsia="Cambria" w:hAnsi="Cambria"/>
                      <w:color w:val="000000"/>
                      <w:sz w:val="18"/>
                    </w:rPr>
                    <w:t>572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5BE0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91685"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1DAAF" w14:textId="77777777" w:rsidR="009E07F1" w:rsidRDefault="00880DDB">
                  <w:pPr>
                    <w:spacing w:after="0" w:line="240" w:lineRule="auto"/>
                    <w:jc w:val="center"/>
                  </w:pPr>
                  <w:r>
                    <w:rPr>
                      <w:rFonts w:ascii="Cambria" w:eastAsia="Cambria" w:hAnsi="Cambria"/>
                      <w:color w:val="000000"/>
                      <w:sz w:val="18"/>
                    </w:rPr>
                    <w:t>0</w:t>
                  </w:r>
                </w:p>
              </w:tc>
            </w:tr>
            <w:tr w:rsidR="009E07F1" w14:paraId="30537F3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CE044" w14:textId="77777777" w:rsidR="009E07F1" w:rsidRDefault="00880DDB">
                  <w:pPr>
                    <w:spacing w:after="0" w:line="240" w:lineRule="auto"/>
                  </w:pPr>
                  <w:r>
                    <w:rPr>
                      <w:rFonts w:ascii="Cambria" w:eastAsia="Cambria" w:hAnsi="Cambria"/>
                      <w:color w:val="000000"/>
                      <w:sz w:val="18"/>
                    </w:rPr>
                    <w:t>oxyclozanide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47BB4"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A6A8D"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C68BFA" w14:textId="77777777" w:rsidR="009E07F1" w:rsidRDefault="00880DDB">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4A6C0" w14:textId="77777777" w:rsidR="009E07F1" w:rsidRDefault="00880DDB">
                  <w:pPr>
                    <w:spacing w:after="0" w:line="240" w:lineRule="auto"/>
                    <w:jc w:val="center"/>
                  </w:pPr>
                  <w:r>
                    <w:rPr>
                      <w:rFonts w:ascii="Cambria" w:eastAsia="Cambria" w:hAnsi="Cambria"/>
                      <w:color w:val="000000"/>
                      <w:sz w:val="18"/>
                    </w:rPr>
                    <w:t>572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DDEAF"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4854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94330" w14:textId="77777777" w:rsidR="009E07F1" w:rsidRDefault="00880DDB">
                  <w:pPr>
                    <w:spacing w:after="0" w:line="240" w:lineRule="auto"/>
                    <w:jc w:val="center"/>
                  </w:pPr>
                  <w:r>
                    <w:rPr>
                      <w:rFonts w:ascii="Cambria" w:eastAsia="Cambria" w:hAnsi="Cambria"/>
                      <w:color w:val="000000"/>
                      <w:sz w:val="18"/>
                    </w:rPr>
                    <w:t>0</w:t>
                  </w:r>
                </w:p>
              </w:tc>
            </w:tr>
            <w:tr w:rsidR="009E07F1" w14:paraId="3043AEA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39DA0" w14:textId="77777777" w:rsidR="009E07F1" w:rsidRDefault="00880DDB">
                  <w:pPr>
                    <w:spacing w:after="0" w:line="240" w:lineRule="auto"/>
                  </w:pPr>
                  <w:r>
                    <w:rPr>
                      <w:rFonts w:ascii="Cambria" w:eastAsia="Cambria" w:hAnsi="Cambria"/>
                      <w:color w:val="000000"/>
                      <w:sz w:val="18"/>
                    </w:rPr>
                    <w:t>parbendazole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2AB49"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1F726"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23284C"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DCDFD" w14:textId="77777777" w:rsidR="009E07F1" w:rsidRDefault="00880DDB">
                  <w:pPr>
                    <w:spacing w:after="0" w:line="240" w:lineRule="auto"/>
                    <w:jc w:val="center"/>
                  </w:pPr>
                  <w:r>
                    <w:rPr>
                      <w:rFonts w:ascii="Cambria" w:eastAsia="Cambria" w:hAnsi="Cambria"/>
                      <w:color w:val="000000"/>
                      <w:sz w:val="18"/>
                    </w:rPr>
                    <w:t>572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44FB5"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2A2B4"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8A5F5" w14:textId="77777777" w:rsidR="009E07F1" w:rsidRDefault="00880DDB">
                  <w:pPr>
                    <w:spacing w:after="0" w:line="240" w:lineRule="auto"/>
                    <w:jc w:val="center"/>
                  </w:pPr>
                  <w:r>
                    <w:rPr>
                      <w:rFonts w:ascii="Cambria" w:eastAsia="Cambria" w:hAnsi="Cambria"/>
                      <w:color w:val="000000"/>
                      <w:sz w:val="18"/>
                    </w:rPr>
                    <w:t>0</w:t>
                  </w:r>
                </w:p>
              </w:tc>
            </w:tr>
            <w:tr w:rsidR="009E07F1" w14:paraId="3E41856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FFFE1" w14:textId="77777777" w:rsidR="009E07F1" w:rsidRDefault="00880DDB">
                  <w:pPr>
                    <w:spacing w:after="0" w:line="240" w:lineRule="auto"/>
                  </w:pPr>
                  <w:r>
                    <w:rPr>
                      <w:rFonts w:ascii="Cambria" w:eastAsia="Cambria" w:hAnsi="Cambria"/>
                      <w:color w:val="000000"/>
                      <w:sz w:val="18"/>
                    </w:rPr>
                    <w:t>praziquantel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831F4"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147F7"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B29EE8"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6EB64" w14:textId="77777777" w:rsidR="009E07F1" w:rsidRDefault="00880DDB">
                  <w:pPr>
                    <w:spacing w:after="0" w:line="240" w:lineRule="auto"/>
                    <w:jc w:val="center"/>
                  </w:pPr>
                  <w:r>
                    <w:rPr>
                      <w:rFonts w:ascii="Cambria" w:eastAsia="Cambria" w:hAnsi="Cambria"/>
                      <w:color w:val="000000"/>
                      <w:sz w:val="18"/>
                    </w:rPr>
                    <w:t>564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1559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E2C4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6254B" w14:textId="77777777" w:rsidR="009E07F1" w:rsidRDefault="00880DDB">
                  <w:pPr>
                    <w:spacing w:after="0" w:line="240" w:lineRule="auto"/>
                    <w:jc w:val="center"/>
                  </w:pPr>
                  <w:r>
                    <w:rPr>
                      <w:rFonts w:ascii="Cambria" w:eastAsia="Cambria" w:hAnsi="Cambria"/>
                      <w:color w:val="000000"/>
                      <w:sz w:val="18"/>
                    </w:rPr>
                    <w:t>0</w:t>
                  </w:r>
                </w:p>
              </w:tc>
            </w:tr>
            <w:tr w:rsidR="009E07F1" w14:paraId="12E7697E"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70A51" w14:textId="77777777" w:rsidR="009E07F1" w:rsidRDefault="00880DDB">
                  <w:pPr>
                    <w:spacing w:after="0" w:line="240" w:lineRule="auto"/>
                  </w:pPr>
                  <w:r>
                    <w:rPr>
                      <w:rFonts w:ascii="Cambria" w:eastAsia="Cambria" w:hAnsi="Cambria"/>
                      <w:color w:val="000000"/>
                      <w:sz w:val="18"/>
                    </w:rPr>
                    <w:t>rafoxanide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3C016"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CCCCD"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B9D940"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01AA1" w14:textId="77777777" w:rsidR="009E07F1" w:rsidRDefault="00880DDB">
                  <w:pPr>
                    <w:spacing w:after="0" w:line="240" w:lineRule="auto"/>
                    <w:jc w:val="center"/>
                  </w:pPr>
                  <w:r>
                    <w:rPr>
                      <w:rFonts w:ascii="Cambria" w:eastAsia="Cambria" w:hAnsi="Cambria"/>
                      <w:color w:val="000000"/>
                      <w:sz w:val="18"/>
                    </w:rPr>
                    <w:t>572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A7D09"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BB2E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A889B" w14:textId="77777777" w:rsidR="009E07F1" w:rsidRDefault="00880DDB">
                  <w:pPr>
                    <w:spacing w:after="0" w:line="240" w:lineRule="auto"/>
                    <w:jc w:val="center"/>
                  </w:pPr>
                  <w:r>
                    <w:rPr>
                      <w:rFonts w:ascii="Cambria" w:eastAsia="Cambria" w:hAnsi="Cambria"/>
                      <w:color w:val="000000"/>
                      <w:sz w:val="18"/>
                    </w:rPr>
                    <w:t>0</w:t>
                  </w:r>
                </w:p>
              </w:tc>
            </w:tr>
            <w:tr w:rsidR="009E07F1" w14:paraId="4C03235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6CFAE" w14:textId="77777777" w:rsidR="009E07F1" w:rsidRDefault="00880DDB">
                  <w:pPr>
                    <w:spacing w:after="0" w:line="240" w:lineRule="auto"/>
                  </w:pPr>
                  <w:r>
                    <w:rPr>
                      <w:rFonts w:ascii="Cambria" w:eastAsia="Cambria" w:hAnsi="Cambria"/>
                      <w:color w:val="000000"/>
                      <w:sz w:val="18"/>
                    </w:rPr>
                    <w:t>thiabendazole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A15F0"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855DA" w14:textId="77777777" w:rsidR="009E07F1" w:rsidRDefault="00880DDB">
                  <w:pPr>
                    <w:spacing w:after="0" w:line="240" w:lineRule="auto"/>
                    <w:jc w:val="center"/>
                  </w:pPr>
                  <w:r>
                    <w:rPr>
                      <w:rFonts w:ascii="Cambria" w:eastAsia="Cambria" w:hAnsi="Cambria"/>
                      <w:color w:val="000000"/>
                      <w:sz w:val="18"/>
                    </w:rPr>
                    <w:t>0.004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9278D7"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2B8A1" w14:textId="77777777" w:rsidR="009E07F1" w:rsidRDefault="00880DDB">
                  <w:pPr>
                    <w:spacing w:after="0" w:line="240" w:lineRule="auto"/>
                    <w:jc w:val="center"/>
                  </w:pPr>
                  <w:r>
                    <w:rPr>
                      <w:rFonts w:ascii="Cambria" w:eastAsia="Cambria" w:hAnsi="Cambria"/>
                      <w:color w:val="000000"/>
                      <w:sz w:val="18"/>
                    </w:rPr>
                    <w:t>572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1E13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AB89A"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8C4D0" w14:textId="77777777" w:rsidR="009E07F1" w:rsidRDefault="00880DDB">
                  <w:pPr>
                    <w:spacing w:after="0" w:line="240" w:lineRule="auto"/>
                    <w:jc w:val="center"/>
                  </w:pPr>
                  <w:r>
                    <w:rPr>
                      <w:rFonts w:ascii="Cambria" w:eastAsia="Cambria" w:hAnsi="Cambria"/>
                      <w:color w:val="000000"/>
                      <w:sz w:val="18"/>
                    </w:rPr>
                    <w:t>0</w:t>
                  </w:r>
                </w:p>
              </w:tc>
            </w:tr>
            <w:tr w:rsidR="009E07F1" w14:paraId="7B06B032"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0DC1D" w14:textId="77777777" w:rsidR="009E07F1" w:rsidRDefault="00880DDB">
                  <w:pPr>
                    <w:spacing w:after="0" w:line="240" w:lineRule="auto"/>
                  </w:pPr>
                  <w:r>
                    <w:rPr>
                      <w:rFonts w:ascii="Cambria" w:eastAsia="Cambria" w:hAnsi="Cambria"/>
                      <w:color w:val="000000"/>
                      <w:sz w:val="18"/>
                    </w:rPr>
                    <w:t>triclabendazole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90DE5"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6B700" w14:textId="77777777" w:rsidR="009E07F1" w:rsidRDefault="00880D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7464D" w14:textId="77777777" w:rsidR="009E07F1" w:rsidRDefault="00880DDB">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0E6DE" w14:textId="77777777" w:rsidR="009E07F1" w:rsidRDefault="00880DDB">
                  <w:pPr>
                    <w:spacing w:after="0" w:line="240" w:lineRule="auto"/>
                    <w:jc w:val="center"/>
                  </w:pPr>
                  <w:r>
                    <w:rPr>
                      <w:rFonts w:ascii="Cambria" w:eastAsia="Cambria" w:hAnsi="Cambria"/>
                      <w:color w:val="000000"/>
                      <w:sz w:val="18"/>
                    </w:rPr>
                    <w:t>819</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5A5E5" w14:textId="77777777" w:rsidR="009E07F1" w:rsidRDefault="00880DDB">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A1477"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FDDA3" w14:textId="77777777" w:rsidR="009E07F1" w:rsidRDefault="00880DDB">
                  <w:pPr>
                    <w:spacing w:after="0" w:line="240" w:lineRule="auto"/>
                    <w:jc w:val="center"/>
                  </w:pPr>
                  <w:r>
                    <w:rPr>
                      <w:rFonts w:ascii="Cambria" w:eastAsia="Cambria" w:hAnsi="Cambria"/>
                      <w:color w:val="000000"/>
                      <w:sz w:val="18"/>
                    </w:rPr>
                    <w:t>0</w:t>
                  </w:r>
                </w:p>
              </w:tc>
            </w:tr>
            <w:tr w:rsidR="009E07F1" w14:paraId="1A43DA02" w14:textId="77777777" w:rsidTr="00945DED">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60CAB802" w14:textId="77777777" w:rsidR="009E07F1" w:rsidRDefault="00880DDB">
                  <w:pPr>
                    <w:spacing w:after="0" w:line="240" w:lineRule="auto"/>
                  </w:pPr>
                  <w:r>
                    <w:rPr>
                      <w:noProof/>
                    </w:rPr>
                    <w:drawing>
                      <wp:inline distT="0" distB="0" distL="0" distR="0" wp14:anchorId="4B97D500" wp14:editId="1AD345EE">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5C0220F5" w14:textId="77777777" w:rsidR="009E07F1" w:rsidRDefault="00880DDB">
                  <w:pPr>
                    <w:spacing w:after="0" w:line="240" w:lineRule="auto"/>
                  </w:pPr>
                  <w:r>
                    <w:rPr>
                      <w:noProof/>
                    </w:rPr>
                    <w:drawing>
                      <wp:inline distT="0" distB="0" distL="0" distR="0" wp14:anchorId="362E88A3" wp14:editId="323CB280">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8B736FC" w14:textId="77777777" w:rsidR="009E07F1" w:rsidRDefault="00880DDB">
                  <w:pPr>
                    <w:spacing w:after="0" w:line="240" w:lineRule="auto"/>
                  </w:pPr>
                  <w:r>
                    <w:rPr>
                      <w:noProof/>
                    </w:rPr>
                    <w:drawing>
                      <wp:inline distT="0" distB="0" distL="0" distR="0" wp14:anchorId="5D98B7CF" wp14:editId="46D05BD6">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7C5558A" w14:textId="77777777" w:rsidR="009E07F1" w:rsidRDefault="00880DDB">
                  <w:pPr>
                    <w:spacing w:after="0" w:line="240" w:lineRule="auto"/>
                  </w:pPr>
                  <w:r>
                    <w:rPr>
                      <w:noProof/>
                    </w:rPr>
                    <w:drawing>
                      <wp:inline distT="0" distB="0" distL="0" distR="0" wp14:anchorId="42600033" wp14:editId="77F48E19">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386F4981" w14:textId="77777777" w:rsidR="009E07F1" w:rsidRDefault="00880DDB">
                  <w:pPr>
                    <w:spacing w:after="0" w:line="240" w:lineRule="auto"/>
                  </w:pPr>
                  <w:r>
                    <w:rPr>
                      <w:noProof/>
                    </w:rPr>
                    <w:drawing>
                      <wp:inline distT="0" distB="0" distL="0" distR="0" wp14:anchorId="7BFC52A9" wp14:editId="19FC07B8">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063A073" w14:textId="77777777" w:rsidR="009E07F1" w:rsidRDefault="00880DDB">
                  <w:pPr>
                    <w:spacing w:after="0" w:line="240" w:lineRule="auto"/>
                  </w:pPr>
                  <w:r>
                    <w:rPr>
                      <w:noProof/>
                    </w:rPr>
                    <w:drawing>
                      <wp:inline distT="0" distB="0" distL="0" distR="0" wp14:anchorId="74C0EE17" wp14:editId="287AD6CD">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90F134D" w14:textId="77777777" w:rsidR="009E07F1" w:rsidRDefault="00880DDB">
                  <w:pPr>
                    <w:spacing w:after="0" w:line="240" w:lineRule="auto"/>
                  </w:pPr>
                  <w:r>
                    <w:rPr>
                      <w:noProof/>
                    </w:rPr>
                    <w:drawing>
                      <wp:inline distT="0" distB="0" distL="0" distR="0" wp14:anchorId="0B8F466D" wp14:editId="128D6FCF">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2643B4D" w14:textId="77777777" w:rsidR="009E07F1" w:rsidRDefault="00880DDB">
                  <w:pPr>
                    <w:spacing w:after="0" w:line="240" w:lineRule="auto"/>
                  </w:pPr>
                  <w:r>
                    <w:rPr>
                      <w:noProof/>
                    </w:rPr>
                    <w:drawing>
                      <wp:inline distT="0" distB="0" distL="0" distR="0" wp14:anchorId="5707121E" wp14:editId="454EF266">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B56994" w14:paraId="33C471E1" w14:textId="77777777" w:rsidTr="00945DED">
              <w:trPr>
                <w:trHeight w:val="262"/>
              </w:trPr>
              <w:tc>
                <w:tcPr>
                  <w:tcW w:w="9624" w:type="dxa"/>
                  <w:gridSpan w:val="8"/>
                  <w:tcBorders>
                    <w:top w:val="nil"/>
                    <w:left w:val="nil"/>
                    <w:bottom w:val="nil"/>
                    <w:right w:val="nil"/>
                  </w:tcBorders>
                  <w:tcMar>
                    <w:top w:w="39" w:type="dxa"/>
                    <w:left w:w="39" w:type="dxa"/>
                    <w:bottom w:w="39" w:type="dxa"/>
                    <w:right w:w="39" w:type="dxa"/>
                  </w:tcMar>
                </w:tcPr>
                <w:p w14:paraId="380F3AD2" w14:textId="77777777" w:rsidR="009E07F1" w:rsidRDefault="00880DDB">
                  <w:pPr>
                    <w:spacing w:after="0" w:line="240" w:lineRule="auto"/>
                  </w:pPr>
                  <w:r>
                    <w:rPr>
                      <w:rFonts w:ascii="Calibri" w:eastAsia="Calibri" w:hAnsi="Calibri"/>
                      <w:b/>
                      <w:color w:val="000000"/>
                      <w:sz w:val="24"/>
                    </w:rPr>
                    <w:t>Table 2: ANTIBIOTICS</w:t>
                  </w:r>
                </w:p>
              </w:tc>
            </w:tr>
            <w:tr w:rsidR="009E07F1" w14:paraId="554D6B51" w14:textId="77777777" w:rsidTr="00945DED">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5192BE" w14:textId="77777777" w:rsidR="009E07F1" w:rsidRDefault="00880DDB">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7739DF" w14:textId="77777777" w:rsidR="009E07F1" w:rsidRDefault="00880DD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F3F85B" w14:textId="77777777" w:rsidR="009E07F1" w:rsidRDefault="00880DD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8B7475" w14:textId="77777777" w:rsidR="009E07F1" w:rsidRDefault="00880DDB">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FF6539" w14:textId="77777777" w:rsidR="009E07F1" w:rsidRDefault="00880DD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DB28CD" w14:textId="77777777" w:rsidR="009E07F1" w:rsidRDefault="00880DD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B92C4C" w14:textId="77777777" w:rsidR="009E07F1" w:rsidRDefault="00880DD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E521C6" w14:textId="77777777" w:rsidR="009E07F1" w:rsidRDefault="00880DDB">
                  <w:pPr>
                    <w:spacing w:after="0" w:line="240" w:lineRule="auto"/>
                    <w:jc w:val="center"/>
                  </w:pPr>
                  <w:r>
                    <w:rPr>
                      <w:rFonts w:ascii="Cambria" w:eastAsia="Cambria" w:hAnsi="Cambria"/>
                      <w:b/>
                      <w:color w:val="000000"/>
                      <w:sz w:val="18"/>
                    </w:rPr>
                    <w:t>&gt;MRL</w:t>
                  </w:r>
                </w:p>
              </w:tc>
            </w:tr>
            <w:tr w:rsidR="009E07F1" w14:paraId="1216263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AD9B8" w14:textId="77777777" w:rsidR="009E07F1" w:rsidRDefault="00880DDB">
                  <w:pPr>
                    <w:spacing w:after="0" w:line="240" w:lineRule="auto"/>
                  </w:pPr>
                  <w:r>
                    <w:rPr>
                      <w:rFonts w:ascii="Cambria" w:eastAsia="Cambria" w:hAnsi="Cambria"/>
                      <w:color w:val="000000"/>
                      <w:sz w:val="18"/>
                    </w:rPr>
                    <w:t>AHD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F32C6" w14:textId="77777777" w:rsidR="009E07F1" w:rsidRDefault="00880DDB">
                  <w:pPr>
                    <w:spacing w:after="0" w:line="240" w:lineRule="auto"/>
                    <w:jc w:val="center"/>
                  </w:pPr>
                  <w:r>
                    <w:rPr>
                      <w:rFonts w:ascii="Cambria" w:eastAsia="Cambria" w:hAnsi="Cambria"/>
                      <w:color w:val="000000"/>
                      <w:sz w:val="18"/>
                    </w:rPr>
                    <w:t>Retina</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BA1FC" w14:textId="77777777" w:rsidR="009E07F1" w:rsidRDefault="00880D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B2020A" w14:textId="77777777" w:rsidR="009E07F1" w:rsidRDefault="00880DDB">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4E3AB" w14:textId="77777777" w:rsidR="009E07F1" w:rsidRDefault="00880DDB">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EED23"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C45A2" w14:textId="77777777" w:rsidR="009E07F1" w:rsidRDefault="00880DDB">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8439A" w14:textId="77777777" w:rsidR="009E07F1" w:rsidRDefault="00880DDB">
                  <w:pPr>
                    <w:spacing w:after="0" w:line="240" w:lineRule="auto"/>
                    <w:jc w:val="center"/>
                  </w:pPr>
                  <w:r>
                    <w:rPr>
                      <w:rFonts w:ascii="Cambria" w:eastAsia="Cambria" w:hAnsi="Cambria"/>
                      <w:color w:val="000000"/>
                      <w:sz w:val="18"/>
                    </w:rPr>
                    <w:t>-</w:t>
                  </w:r>
                </w:p>
              </w:tc>
            </w:tr>
            <w:tr w:rsidR="009E07F1" w14:paraId="34BDDA86"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4D975" w14:textId="77777777" w:rsidR="009E07F1" w:rsidRDefault="00880DDB">
                  <w:pPr>
                    <w:spacing w:after="0" w:line="240" w:lineRule="auto"/>
                  </w:pPr>
                  <w:r>
                    <w:rPr>
                      <w:rFonts w:ascii="Cambria" w:eastAsia="Cambria" w:hAnsi="Cambria"/>
                      <w:color w:val="000000"/>
                      <w:sz w:val="18"/>
                    </w:rPr>
                    <w:t>amoxicillin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7474D"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74117"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E913C1"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7AB74"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960E7"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736A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7F850" w14:textId="77777777" w:rsidR="009E07F1" w:rsidRDefault="00880DDB">
                  <w:pPr>
                    <w:spacing w:after="0" w:line="240" w:lineRule="auto"/>
                    <w:jc w:val="center"/>
                  </w:pPr>
                  <w:r>
                    <w:rPr>
                      <w:rFonts w:ascii="Cambria" w:eastAsia="Cambria" w:hAnsi="Cambria"/>
                      <w:color w:val="000000"/>
                      <w:sz w:val="18"/>
                    </w:rPr>
                    <w:t>0</w:t>
                  </w:r>
                </w:p>
              </w:tc>
            </w:tr>
            <w:tr w:rsidR="009E07F1" w14:paraId="766DA250"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508C4" w14:textId="77777777" w:rsidR="009E07F1" w:rsidRDefault="00880DDB">
                  <w:pPr>
                    <w:spacing w:after="0" w:line="240" w:lineRule="auto"/>
                  </w:pPr>
                  <w:r>
                    <w:rPr>
                      <w:rFonts w:ascii="Cambria" w:eastAsia="Cambria" w:hAnsi="Cambria"/>
                      <w:color w:val="000000"/>
                      <w:sz w:val="18"/>
                    </w:rPr>
                    <w:t>AMOZ</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E28FD" w14:textId="77777777" w:rsidR="009E07F1" w:rsidRDefault="00880DDB">
                  <w:pPr>
                    <w:spacing w:after="0" w:line="240" w:lineRule="auto"/>
                    <w:jc w:val="center"/>
                  </w:pPr>
                  <w:r>
                    <w:rPr>
                      <w:rFonts w:ascii="Cambria" w:eastAsia="Cambria" w:hAnsi="Cambria"/>
                      <w:color w:val="000000"/>
                      <w:sz w:val="18"/>
                    </w:rPr>
                    <w:t>Retina</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72708" w14:textId="77777777" w:rsidR="009E07F1" w:rsidRDefault="00880D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0155CC" w14:textId="77777777" w:rsidR="009E07F1" w:rsidRDefault="00880DDB">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51833" w14:textId="77777777" w:rsidR="009E07F1" w:rsidRDefault="00880DDB">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E32FF"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72BA5" w14:textId="77777777" w:rsidR="009E07F1" w:rsidRDefault="00880DDB">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20599" w14:textId="77777777" w:rsidR="009E07F1" w:rsidRDefault="00880DDB">
                  <w:pPr>
                    <w:spacing w:after="0" w:line="240" w:lineRule="auto"/>
                    <w:jc w:val="center"/>
                  </w:pPr>
                  <w:r>
                    <w:rPr>
                      <w:rFonts w:ascii="Cambria" w:eastAsia="Cambria" w:hAnsi="Cambria"/>
                      <w:color w:val="000000"/>
                      <w:sz w:val="18"/>
                    </w:rPr>
                    <w:t>-</w:t>
                  </w:r>
                </w:p>
              </w:tc>
            </w:tr>
            <w:tr w:rsidR="009E07F1" w14:paraId="7D92911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8BED6" w14:textId="77777777" w:rsidR="009E07F1" w:rsidRDefault="00880DDB">
                  <w:pPr>
                    <w:spacing w:after="0" w:line="240" w:lineRule="auto"/>
                  </w:pPr>
                  <w:r>
                    <w:rPr>
                      <w:rFonts w:ascii="Cambria" w:eastAsia="Cambria" w:hAnsi="Cambria"/>
                      <w:color w:val="000000"/>
                      <w:sz w:val="18"/>
                    </w:rPr>
                    <w:t>ampicillin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E079C"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6CCC7"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5AD7B8"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27720"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0D2D3"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4DE7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65D36" w14:textId="77777777" w:rsidR="009E07F1" w:rsidRDefault="00880DDB">
                  <w:pPr>
                    <w:spacing w:after="0" w:line="240" w:lineRule="auto"/>
                    <w:jc w:val="center"/>
                  </w:pPr>
                  <w:r>
                    <w:rPr>
                      <w:rFonts w:ascii="Cambria" w:eastAsia="Cambria" w:hAnsi="Cambria"/>
                      <w:color w:val="000000"/>
                      <w:sz w:val="18"/>
                    </w:rPr>
                    <w:t>0</w:t>
                  </w:r>
                </w:p>
              </w:tc>
            </w:tr>
            <w:tr w:rsidR="009E07F1" w14:paraId="7D3FBDD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53390" w14:textId="77777777" w:rsidR="009E07F1" w:rsidRDefault="00880DDB">
                  <w:pPr>
                    <w:spacing w:after="0" w:line="240" w:lineRule="auto"/>
                  </w:pPr>
                  <w:r>
                    <w:rPr>
                      <w:rFonts w:ascii="Cambria" w:eastAsia="Cambria" w:hAnsi="Cambria"/>
                      <w:color w:val="000000"/>
                      <w:sz w:val="18"/>
                    </w:rPr>
                    <w:t>AOZ</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8172B" w14:textId="77777777" w:rsidR="009E07F1" w:rsidRDefault="00880DDB">
                  <w:pPr>
                    <w:spacing w:after="0" w:line="240" w:lineRule="auto"/>
                    <w:jc w:val="center"/>
                  </w:pPr>
                  <w:r>
                    <w:rPr>
                      <w:rFonts w:ascii="Cambria" w:eastAsia="Cambria" w:hAnsi="Cambria"/>
                      <w:color w:val="000000"/>
                      <w:sz w:val="18"/>
                    </w:rPr>
                    <w:t>Retina</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DB033" w14:textId="77777777" w:rsidR="009E07F1" w:rsidRDefault="00880D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2D7DBB" w14:textId="77777777" w:rsidR="009E07F1" w:rsidRDefault="00880DDB">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D2350" w14:textId="77777777" w:rsidR="009E07F1" w:rsidRDefault="00880DDB">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06643"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00D01" w14:textId="77777777" w:rsidR="009E07F1" w:rsidRDefault="00880DDB">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FB217" w14:textId="77777777" w:rsidR="009E07F1" w:rsidRDefault="00880DDB">
                  <w:pPr>
                    <w:spacing w:after="0" w:line="240" w:lineRule="auto"/>
                    <w:jc w:val="center"/>
                  </w:pPr>
                  <w:r>
                    <w:rPr>
                      <w:rFonts w:ascii="Cambria" w:eastAsia="Cambria" w:hAnsi="Cambria"/>
                      <w:color w:val="000000"/>
                      <w:sz w:val="18"/>
                    </w:rPr>
                    <w:t>-</w:t>
                  </w:r>
                </w:p>
              </w:tc>
            </w:tr>
            <w:tr w:rsidR="009E07F1" w14:paraId="6CA3EF6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30F18" w14:textId="77777777" w:rsidR="009E07F1" w:rsidRDefault="00880DDB">
                  <w:pPr>
                    <w:spacing w:after="0" w:line="240" w:lineRule="auto"/>
                  </w:pPr>
                  <w:r>
                    <w:rPr>
                      <w:rFonts w:ascii="Cambria" w:eastAsia="Cambria" w:hAnsi="Cambria"/>
                      <w:color w:val="000000"/>
                      <w:sz w:val="18"/>
                    </w:rPr>
                    <w:t>apramycin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6B681"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441D6" w14:textId="77777777" w:rsidR="009E07F1" w:rsidRDefault="00880D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EE99D1" w14:textId="77777777" w:rsidR="009E07F1" w:rsidRDefault="00880DDB">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FB00F"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1EDB8"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95D26"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74236" w14:textId="77777777" w:rsidR="009E07F1" w:rsidRDefault="00880DDB">
                  <w:pPr>
                    <w:spacing w:after="0" w:line="240" w:lineRule="auto"/>
                    <w:jc w:val="center"/>
                  </w:pPr>
                  <w:r>
                    <w:rPr>
                      <w:rFonts w:ascii="Cambria" w:eastAsia="Cambria" w:hAnsi="Cambria"/>
                      <w:color w:val="000000"/>
                      <w:sz w:val="18"/>
                    </w:rPr>
                    <w:t>0</w:t>
                  </w:r>
                </w:p>
              </w:tc>
            </w:tr>
            <w:tr w:rsidR="009E07F1" w14:paraId="191A4CB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51252" w14:textId="77777777" w:rsidR="009E07F1" w:rsidRDefault="00880DDB">
                  <w:pPr>
                    <w:spacing w:after="0" w:line="240" w:lineRule="auto"/>
                  </w:pPr>
                  <w:proofErr w:type="spellStart"/>
                  <w:r>
                    <w:rPr>
                      <w:rFonts w:ascii="Cambria" w:eastAsia="Cambria" w:hAnsi="Cambria"/>
                      <w:color w:val="000000"/>
                      <w:sz w:val="18"/>
                    </w:rPr>
                    <w:t>avilamycin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CB904"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2B781" w14:textId="77777777" w:rsidR="009E07F1" w:rsidRDefault="00880D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969CD1"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AC64F"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68A02"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9493E"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B932F" w14:textId="77777777" w:rsidR="009E07F1" w:rsidRDefault="00880DDB">
                  <w:pPr>
                    <w:spacing w:after="0" w:line="240" w:lineRule="auto"/>
                    <w:jc w:val="center"/>
                  </w:pPr>
                  <w:r>
                    <w:rPr>
                      <w:rFonts w:ascii="Cambria" w:eastAsia="Cambria" w:hAnsi="Cambria"/>
                      <w:color w:val="000000"/>
                      <w:sz w:val="18"/>
                    </w:rPr>
                    <w:t>0</w:t>
                  </w:r>
                </w:p>
              </w:tc>
            </w:tr>
            <w:tr w:rsidR="009E07F1" w14:paraId="64081F29"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EC042" w14:textId="77777777" w:rsidR="009E07F1" w:rsidRDefault="00880DDB">
                  <w:pPr>
                    <w:spacing w:after="0" w:line="240" w:lineRule="auto"/>
                  </w:pPr>
                  <w:r>
                    <w:rPr>
                      <w:rFonts w:ascii="Cambria" w:eastAsia="Cambria" w:hAnsi="Cambria"/>
                      <w:color w:val="000000"/>
                      <w:sz w:val="18"/>
                    </w:rPr>
                    <w:t>benzyl G penicillin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27665"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4F968"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80AFCB" w14:textId="77777777" w:rsidR="009E07F1" w:rsidRDefault="00880DDB">
                  <w:pPr>
                    <w:spacing w:after="0" w:line="240" w:lineRule="auto"/>
                    <w:jc w:val="center"/>
                  </w:pPr>
                  <w:r>
                    <w:rPr>
                      <w:rFonts w:ascii="Cambria" w:eastAsia="Cambria" w:hAnsi="Cambria"/>
                      <w:color w:val="000000"/>
                      <w:sz w:val="18"/>
                    </w:rPr>
                    <w:t>0.06</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4F49D"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8D3C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20BC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9D25E" w14:textId="77777777" w:rsidR="009E07F1" w:rsidRDefault="00880DDB">
                  <w:pPr>
                    <w:spacing w:after="0" w:line="240" w:lineRule="auto"/>
                    <w:jc w:val="center"/>
                  </w:pPr>
                  <w:r>
                    <w:rPr>
                      <w:rFonts w:ascii="Cambria" w:eastAsia="Cambria" w:hAnsi="Cambria"/>
                      <w:color w:val="000000"/>
                      <w:sz w:val="18"/>
                    </w:rPr>
                    <w:t>0</w:t>
                  </w:r>
                </w:p>
              </w:tc>
            </w:tr>
            <w:tr w:rsidR="009E07F1" w14:paraId="12E2DAB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05EE2" w14:textId="77777777" w:rsidR="009E07F1" w:rsidRDefault="00880DDB">
                  <w:pPr>
                    <w:spacing w:after="0" w:line="240" w:lineRule="auto"/>
                  </w:pPr>
                  <w:r>
                    <w:rPr>
                      <w:rFonts w:ascii="Cambria" w:eastAsia="Cambria" w:hAnsi="Cambria"/>
                      <w:color w:val="000000"/>
                      <w:sz w:val="18"/>
                    </w:rPr>
                    <w:t>ceftiofur (desfuroylceftiofur)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4C8A9"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2DCF4" w14:textId="77777777" w:rsidR="009E07F1" w:rsidRDefault="00880DDB">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93434C" w14:textId="77777777" w:rsidR="009E07F1" w:rsidRDefault="00880DDB">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99F76"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75E71"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ED02C"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4E787" w14:textId="77777777" w:rsidR="009E07F1" w:rsidRDefault="00880DDB">
                  <w:pPr>
                    <w:spacing w:after="0" w:line="240" w:lineRule="auto"/>
                    <w:jc w:val="center"/>
                  </w:pPr>
                  <w:r>
                    <w:rPr>
                      <w:rFonts w:ascii="Cambria" w:eastAsia="Cambria" w:hAnsi="Cambria"/>
                      <w:color w:val="000000"/>
                      <w:sz w:val="18"/>
                    </w:rPr>
                    <w:t>0</w:t>
                  </w:r>
                </w:p>
              </w:tc>
            </w:tr>
            <w:tr w:rsidR="009E07F1" w14:paraId="6F3D4A39"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D92EC" w14:textId="77777777" w:rsidR="009E07F1" w:rsidRDefault="00880DDB">
                  <w:pPr>
                    <w:spacing w:after="0" w:line="240" w:lineRule="auto"/>
                  </w:pPr>
                  <w:r>
                    <w:rPr>
                      <w:rFonts w:ascii="Cambria" w:eastAsia="Cambria" w:hAnsi="Cambria"/>
                      <w:color w:val="000000"/>
                      <w:sz w:val="18"/>
                    </w:rPr>
                    <w:t>cefuroxime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A258C"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F6672" w14:textId="77777777" w:rsidR="009E07F1" w:rsidRDefault="00880D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39DD30"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72FA4"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B58B6"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6DF16"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925D5" w14:textId="77777777" w:rsidR="009E07F1" w:rsidRDefault="00880DDB">
                  <w:pPr>
                    <w:spacing w:after="0" w:line="240" w:lineRule="auto"/>
                    <w:jc w:val="center"/>
                  </w:pPr>
                  <w:r>
                    <w:rPr>
                      <w:rFonts w:ascii="Cambria" w:eastAsia="Cambria" w:hAnsi="Cambria"/>
                      <w:color w:val="000000"/>
                      <w:sz w:val="18"/>
                    </w:rPr>
                    <w:t>0</w:t>
                  </w:r>
                </w:p>
              </w:tc>
            </w:tr>
            <w:tr w:rsidR="009E07F1" w14:paraId="239CFA9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551A3" w14:textId="77777777" w:rsidR="009E07F1" w:rsidRDefault="00880DDB">
                  <w:pPr>
                    <w:spacing w:after="0" w:line="240" w:lineRule="auto"/>
                  </w:pPr>
                  <w:proofErr w:type="spellStart"/>
                  <w:r>
                    <w:rPr>
                      <w:rFonts w:ascii="Cambria" w:eastAsia="Cambria" w:hAnsi="Cambria"/>
                      <w:color w:val="000000"/>
                      <w:sz w:val="18"/>
                    </w:rPr>
                    <w:t>cephalonium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9A777"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A647B"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BDC463"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3CD9F"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44DC9"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91021"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CA259" w14:textId="77777777" w:rsidR="009E07F1" w:rsidRDefault="00880DDB">
                  <w:pPr>
                    <w:spacing w:after="0" w:line="240" w:lineRule="auto"/>
                    <w:jc w:val="center"/>
                  </w:pPr>
                  <w:r>
                    <w:rPr>
                      <w:rFonts w:ascii="Cambria" w:eastAsia="Cambria" w:hAnsi="Cambria"/>
                      <w:color w:val="000000"/>
                      <w:sz w:val="18"/>
                    </w:rPr>
                    <w:t>0</w:t>
                  </w:r>
                </w:p>
              </w:tc>
            </w:tr>
            <w:tr w:rsidR="009E07F1" w14:paraId="0257DABE"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6268E" w14:textId="77777777" w:rsidR="009E07F1" w:rsidRDefault="00880DDB">
                  <w:pPr>
                    <w:spacing w:after="0" w:line="240" w:lineRule="auto"/>
                  </w:pPr>
                  <w:r>
                    <w:rPr>
                      <w:rFonts w:ascii="Cambria" w:eastAsia="Cambria" w:hAnsi="Cambria"/>
                      <w:color w:val="000000"/>
                      <w:sz w:val="18"/>
                    </w:rPr>
                    <w:t>chloramphenicol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1FC2A" w14:textId="77777777" w:rsidR="009E07F1" w:rsidRDefault="00880DDB">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3A448" w14:textId="77777777" w:rsidR="009E07F1" w:rsidRDefault="00880DDB">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7253DE"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85346" w14:textId="77777777" w:rsidR="009E07F1" w:rsidRDefault="00880DDB">
                  <w:pPr>
                    <w:spacing w:after="0" w:line="240" w:lineRule="auto"/>
                    <w:jc w:val="center"/>
                  </w:pPr>
                  <w:r>
                    <w:rPr>
                      <w:rFonts w:ascii="Cambria" w:eastAsia="Cambria" w:hAnsi="Cambria"/>
                      <w:color w:val="000000"/>
                      <w:sz w:val="18"/>
                    </w:rPr>
                    <w:t>433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F865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260D8"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A2E1C" w14:textId="77777777" w:rsidR="009E07F1" w:rsidRDefault="00880DDB">
                  <w:pPr>
                    <w:spacing w:after="0" w:line="240" w:lineRule="auto"/>
                    <w:jc w:val="center"/>
                  </w:pPr>
                  <w:r>
                    <w:rPr>
                      <w:rFonts w:ascii="Cambria" w:eastAsia="Cambria" w:hAnsi="Cambria"/>
                      <w:color w:val="000000"/>
                      <w:sz w:val="18"/>
                    </w:rPr>
                    <w:t>0</w:t>
                  </w:r>
                </w:p>
              </w:tc>
            </w:tr>
            <w:tr w:rsidR="009E07F1" w14:paraId="0D2EDF1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F5415" w14:textId="77777777" w:rsidR="009E07F1" w:rsidRDefault="00880DDB">
                  <w:pPr>
                    <w:spacing w:after="0" w:line="240" w:lineRule="auto"/>
                  </w:pPr>
                  <w:r>
                    <w:rPr>
                      <w:rFonts w:ascii="Cambria" w:eastAsia="Cambria" w:hAnsi="Cambria"/>
                      <w:color w:val="000000"/>
                      <w:sz w:val="18"/>
                    </w:rPr>
                    <w:t>chlortetracycline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99826"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ED793"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B10049" w14:textId="77777777" w:rsidR="009E07F1" w:rsidRDefault="00880DDB">
                  <w:pPr>
                    <w:spacing w:after="0" w:line="240" w:lineRule="auto"/>
                    <w:jc w:val="center"/>
                  </w:pPr>
                  <w:r>
                    <w:rPr>
                      <w:rFonts w:ascii="Cambria" w:eastAsia="Cambria" w:hAnsi="Cambria"/>
                      <w:color w:val="000000"/>
                      <w:sz w:val="18"/>
                    </w:rPr>
                    <w:t>0.6</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4E137"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0B5A6" w14:textId="77777777" w:rsidR="009E07F1" w:rsidRDefault="00880DDB">
                  <w:pPr>
                    <w:spacing w:after="0" w:line="240" w:lineRule="auto"/>
                    <w:jc w:val="center"/>
                  </w:pPr>
                  <w:r>
                    <w:rPr>
                      <w:rFonts w:ascii="Cambria" w:eastAsia="Cambria" w:hAnsi="Cambria"/>
                      <w:color w:val="000000"/>
                      <w:sz w:val="18"/>
                    </w:rPr>
                    <w:t>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583C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C9D65" w14:textId="77777777" w:rsidR="009E07F1" w:rsidRDefault="00880DDB">
                  <w:pPr>
                    <w:spacing w:after="0" w:line="240" w:lineRule="auto"/>
                    <w:jc w:val="center"/>
                  </w:pPr>
                  <w:r>
                    <w:rPr>
                      <w:rFonts w:ascii="Cambria" w:eastAsia="Cambria" w:hAnsi="Cambria"/>
                      <w:color w:val="000000"/>
                      <w:sz w:val="18"/>
                    </w:rPr>
                    <w:t>0</w:t>
                  </w:r>
                </w:p>
              </w:tc>
            </w:tr>
            <w:tr w:rsidR="009E07F1" w14:paraId="58C00832"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1666C" w14:textId="77777777" w:rsidR="009E07F1" w:rsidRDefault="00880DDB">
                  <w:pPr>
                    <w:spacing w:after="0" w:line="240" w:lineRule="auto"/>
                  </w:pPr>
                  <w:r>
                    <w:rPr>
                      <w:rFonts w:ascii="Cambria" w:eastAsia="Cambria" w:hAnsi="Cambria"/>
                      <w:color w:val="000000"/>
                      <w:sz w:val="18"/>
                    </w:rPr>
                    <w:t>ciprofloxacin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31ABF"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5DF3D"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A1F66F"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7E0E8" w14:textId="77777777" w:rsidR="009E07F1" w:rsidRDefault="00880DDB">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C034A"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7140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780AB" w14:textId="77777777" w:rsidR="009E07F1" w:rsidRDefault="00880DDB">
                  <w:pPr>
                    <w:spacing w:after="0" w:line="240" w:lineRule="auto"/>
                    <w:jc w:val="center"/>
                  </w:pPr>
                  <w:r>
                    <w:rPr>
                      <w:rFonts w:ascii="Cambria" w:eastAsia="Cambria" w:hAnsi="Cambria"/>
                      <w:color w:val="000000"/>
                      <w:sz w:val="18"/>
                    </w:rPr>
                    <w:t>0</w:t>
                  </w:r>
                </w:p>
              </w:tc>
            </w:tr>
            <w:tr w:rsidR="009E07F1" w14:paraId="3F17C8A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74B8A" w14:textId="77777777" w:rsidR="009E07F1" w:rsidRDefault="00880DDB">
                  <w:pPr>
                    <w:spacing w:after="0" w:line="240" w:lineRule="auto"/>
                  </w:pPr>
                  <w:r>
                    <w:rPr>
                      <w:rFonts w:ascii="Cambria" w:eastAsia="Cambria" w:hAnsi="Cambria"/>
                      <w:color w:val="000000"/>
                      <w:sz w:val="18"/>
                    </w:rPr>
                    <w:t>cloxacillin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9E41E"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13DD1"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0D82D9"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1857E"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AF143"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683E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F630D" w14:textId="77777777" w:rsidR="009E07F1" w:rsidRDefault="00880DDB">
                  <w:pPr>
                    <w:spacing w:after="0" w:line="240" w:lineRule="auto"/>
                    <w:jc w:val="center"/>
                  </w:pPr>
                  <w:r>
                    <w:rPr>
                      <w:rFonts w:ascii="Cambria" w:eastAsia="Cambria" w:hAnsi="Cambria"/>
                      <w:color w:val="000000"/>
                      <w:sz w:val="18"/>
                    </w:rPr>
                    <w:t>0</w:t>
                  </w:r>
                </w:p>
              </w:tc>
            </w:tr>
            <w:tr w:rsidR="009E07F1" w14:paraId="25964D7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9B432" w14:textId="77777777" w:rsidR="009E07F1" w:rsidRDefault="00880DDB">
                  <w:pPr>
                    <w:spacing w:after="0" w:line="240" w:lineRule="auto"/>
                  </w:pPr>
                  <w:r>
                    <w:rPr>
                      <w:rFonts w:ascii="Cambria" w:eastAsia="Cambria" w:hAnsi="Cambria"/>
                      <w:color w:val="000000"/>
                      <w:sz w:val="18"/>
                    </w:rPr>
                    <w:t>danofloxacin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28980"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1DB33"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231C5A"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38707" w14:textId="77777777" w:rsidR="009E07F1" w:rsidRDefault="00880DDB">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00BAF"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D0108"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D5C30" w14:textId="77777777" w:rsidR="009E07F1" w:rsidRDefault="00880DDB">
                  <w:pPr>
                    <w:spacing w:after="0" w:line="240" w:lineRule="auto"/>
                    <w:jc w:val="center"/>
                  </w:pPr>
                  <w:r>
                    <w:rPr>
                      <w:rFonts w:ascii="Cambria" w:eastAsia="Cambria" w:hAnsi="Cambria"/>
                      <w:color w:val="000000"/>
                      <w:sz w:val="18"/>
                    </w:rPr>
                    <w:t>0</w:t>
                  </w:r>
                </w:p>
              </w:tc>
            </w:tr>
            <w:tr w:rsidR="009E07F1" w14:paraId="19B0F8C5"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6B8A2" w14:textId="77777777" w:rsidR="009E07F1" w:rsidRDefault="00880DDB">
                  <w:pPr>
                    <w:spacing w:after="0" w:line="240" w:lineRule="auto"/>
                  </w:pPr>
                  <w:proofErr w:type="spellStart"/>
                  <w:r>
                    <w:rPr>
                      <w:rFonts w:ascii="Cambria" w:eastAsia="Cambria" w:hAnsi="Cambria"/>
                      <w:color w:val="000000"/>
                      <w:sz w:val="18"/>
                    </w:rPr>
                    <w:t>difloxacin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5CFA1"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B36D9"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F3D0EA"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26FAE" w14:textId="77777777" w:rsidR="009E07F1" w:rsidRDefault="00880DDB">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35BC6"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4949E"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65B80" w14:textId="77777777" w:rsidR="009E07F1" w:rsidRDefault="00880DDB">
                  <w:pPr>
                    <w:spacing w:after="0" w:line="240" w:lineRule="auto"/>
                    <w:jc w:val="center"/>
                  </w:pPr>
                  <w:r>
                    <w:rPr>
                      <w:rFonts w:ascii="Cambria" w:eastAsia="Cambria" w:hAnsi="Cambria"/>
                      <w:color w:val="000000"/>
                      <w:sz w:val="18"/>
                    </w:rPr>
                    <w:t>0</w:t>
                  </w:r>
                </w:p>
              </w:tc>
            </w:tr>
            <w:tr w:rsidR="009E07F1" w14:paraId="1A218031"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46B0B" w14:textId="77777777" w:rsidR="009E07F1" w:rsidRDefault="00880DDB">
                  <w:pPr>
                    <w:spacing w:after="0" w:line="240" w:lineRule="auto"/>
                  </w:pPr>
                  <w:r>
                    <w:rPr>
                      <w:rFonts w:ascii="Cambria" w:eastAsia="Cambria" w:hAnsi="Cambria"/>
                      <w:color w:val="000000"/>
                      <w:sz w:val="18"/>
                    </w:rPr>
                    <w:t>dihydrostreptomycin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B57CB"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3D592" w14:textId="77777777" w:rsidR="009E07F1" w:rsidRDefault="00880D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551F2E" w14:textId="77777777" w:rsidR="009E07F1" w:rsidRDefault="00880DDB">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9D2B8"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5C0B9"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F57E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C9CA0" w14:textId="77777777" w:rsidR="009E07F1" w:rsidRDefault="00880DDB">
                  <w:pPr>
                    <w:spacing w:after="0" w:line="240" w:lineRule="auto"/>
                    <w:jc w:val="center"/>
                  </w:pPr>
                  <w:r>
                    <w:rPr>
                      <w:rFonts w:ascii="Cambria" w:eastAsia="Cambria" w:hAnsi="Cambria"/>
                      <w:color w:val="000000"/>
                      <w:sz w:val="18"/>
                    </w:rPr>
                    <w:t>0</w:t>
                  </w:r>
                </w:p>
              </w:tc>
            </w:tr>
            <w:tr w:rsidR="009E07F1" w14:paraId="37E4DDB5"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F9804" w14:textId="77777777" w:rsidR="009E07F1" w:rsidRDefault="00880DDB">
                  <w:pPr>
                    <w:spacing w:after="0" w:line="240" w:lineRule="auto"/>
                  </w:pPr>
                  <w:r>
                    <w:rPr>
                      <w:rFonts w:ascii="Cambria" w:eastAsia="Cambria" w:hAnsi="Cambria"/>
                      <w:color w:val="000000"/>
                      <w:sz w:val="18"/>
                    </w:rPr>
                    <w:t>doxycycline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79E7B"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7A409"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6CAE76"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D9965"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277D5"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BEC7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A5828" w14:textId="77777777" w:rsidR="009E07F1" w:rsidRDefault="00880DDB">
                  <w:pPr>
                    <w:spacing w:after="0" w:line="240" w:lineRule="auto"/>
                    <w:jc w:val="center"/>
                  </w:pPr>
                  <w:r>
                    <w:rPr>
                      <w:rFonts w:ascii="Cambria" w:eastAsia="Cambria" w:hAnsi="Cambria"/>
                      <w:color w:val="000000"/>
                      <w:sz w:val="18"/>
                    </w:rPr>
                    <w:t>0</w:t>
                  </w:r>
                </w:p>
              </w:tc>
            </w:tr>
            <w:tr w:rsidR="009E07F1" w14:paraId="25B9A7B0"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A4729" w14:textId="77777777" w:rsidR="009E07F1" w:rsidRDefault="00880DDB">
                  <w:pPr>
                    <w:spacing w:after="0" w:line="240" w:lineRule="auto"/>
                  </w:pPr>
                  <w:r>
                    <w:rPr>
                      <w:rFonts w:ascii="Cambria" w:eastAsia="Cambria" w:hAnsi="Cambria"/>
                      <w:color w:val="000000"/>
                      <w:sz w:val="18"/>
                    </w:rPr>
                    <w:t>enrofloxacin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8EB01"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C498D"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2E64F1"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3264D" w14:textId="77777777" w:rsidR="009E07F1" w:rsidRDefault="00880DDB">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12D05"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8D28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0C030" w14:textId="77777777" w:rsidR="009E07F1" w:rsidRDefault="00880DDB">
                  <w:pPr>
                    <w:spacing w:after="0" w:line="240" w:lineRule="auto"/>
                    <w:jc w:val="center"/>
                  </w:pPr>
                  <w:r>
                    <w:rPr>
                      <w:rFonts w:ascii="Cambria" w:eastAsia="Cambria" w:hAnsi="Cambria"/>
                      <w:color w:val="000000"/>
                      <w:sz w:val="18"/>
                    </w:rPr>
                    <w:t>0</w:t>
                  </w:r>
                </w:p>
              </w:tc>
            </w:tr>
            <w:tr w:rsidR="009E07F1" w14:paraId="62015886"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2D1E5" w14:textId="77777777" w:rsidR="009E07F1" w:rsidRDefault="00880DDB">
                  <w:pPr>
                    <w:spacing w:after="0" w:line="240" w:lineRule="auto"/>
                  </w:pPr>
                  <w:r>
                    <w:rPr>
                      <w:rFonts w:ascii="Cambria" w:eastAsia="Cambria" w:hAnsi="Cambria"/>
                      <w:color w:val="000000"/>
                      <w:sz w:val="18"/>
                    </w:rPr>
                    <w:t>erythromycin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B188F"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9DBAB" w14:textId="77777777" w:rsidR="009E07F1" w:rsidRDefault="00880D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BD3865" w14:textId="77777777" w:rsidR="009E07F1" w:rsidRDefault="00880DDB">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9252E"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408D0"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2E8C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8221B" w14:textId="77777777" w:rsidR="009E07F1" w:rsidRDefault="00880DDB">
                  <w:pPr>
                    <w:spacing w:after="0" w:line="240" w:lineRule="auto"/>
                    <w:jc w:val="center"/>
                  </w:pPr>
                  <w:r>
                    <w:rPr>
                      <w:rFonts w:ascii="Cambria" w:eastAsia="Cambria" w:hAnsi="Cambria"/>
                      <w:color w:val="000000"/>
                      <w:sz w:val="18"/>
                    </w:rPr>
                    <w:t>0</w:t>
                  </w:r>
                </w:p>
              </w:tc>
            </w:tr>
            <w:tr w:rsidR="009E07F1" w14:paraId="16FD0F0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DEA1D" w14:textId="77777777" w:rsidR="009E07F1" w:rsidRDefault="00880DDB">
                  <w:pPr>
                    <w:spacing w:after="0" w:line="240" w:lineRule="auto"/>
                  </w:pPr>
                  <w:r>
                    <w:rPr>
                      <w:rFonts w:ascii="Cambria" w:eastAsia="Cambria" w:hAnsi="Cambria"/>
                      <w:color w:val="000000"/>
                      <w:sz w:val="18"/>
                    </w:rPr>
                    <w:lastRenderedPageBreak/>
                    <w:t>florfenicol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B47C7" w14:textId="77777777" w:rsidR="009E07F1" w:rsidRDefault="00880DDB">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D970E" w14:textId="77777777" w:rsidR="009E07F1" w:rsidRDefault="00880DDB">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98AE02" w14:textId="77777777" w:rsidR="009E07F1" w:rsidRDefault="00880DDB">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845DC" w14:textId="77777777" w:rsidR="009E07F1" w:rsidRDefault="00880DDB">
                  <w:pPr>
                    <w:spacing w:after="0" w:line="240" w:lineRule="auto"/>
                    <w:jc w:val="center"/>
                  </w:pPr>
                  <w:r>
                    <w:rPr>
                      <w:rFonts w:ascii="Cambria" w:eastAsia="Cambria" w:hAnsi="Cambria"/>
                      <w:color w:val="000000"/>
                      <w:sz w:val="18"/>
                    </w:rPr>
                    <w:t>433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CFF88"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3F2D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86525" w14:textId="77777777" w:rsidR="009E07F1" w:rsidRDefault="00880DDB">
                  <w:pPr>
                    <w:spacing w:after="0" w:line="240" w:lineRule="auto"/>
                    <w:jc w:val="center"/>
                  </w:pPr>
                  <w:r>
                    <w:rPr>
                      <w:rFonts w:ascii="Cambria" w:eastAsia="Cambria" w:hAnsi="Cambria"/>
                      <w:color w:val="000000"/>
                      <w:sz w:val="18"/>
                    </w:rPr>
                    <w:t>0</w:t>
                  </w:r>
                </w:p>
              </w:tc>
            </w:tr>
            <w:tr w:rsidR="009E07F1" w14:paraId="1AEB7D2B"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5C660" w14:textId="77777777" w:rsidR="009E07F1" w:rsidRDefault="00880DDB">
                  <w:pPr>
                    <w:spacing w:after="0" w:line="240" w:lineRule="auto"/>
                  </w:pPr>
                  <w:r>
                    <w:rPr>
                      <w:rFonts w:ascii="Cambria" w:eastAsia="Cambria" w:hAnsi="Cambria"/>
                      <w:color w:val="000000"/>
                      <w:sz w:val="18"/>
                    </w:rPr>
                    <w:t>flumequine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81402"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48756"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F8DCC2"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9FBB0" w14:textId="77777777" w:rsidR="009E07F1" w:rsidRDefault="00880DDB">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9300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56DDF"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4AB46" w14:textId="77777777" w:rsidR="009E07F1" w:rsidRDefault="00880DDB">
                  <w:pPr>
                    <w:spacing w:after="0" w:line="240" w:lineRule="auto"/>
                    <w:jc w:val="center"/>
                  </w:pPr>
                  <w:r>
                    <w:rPr>
                      <w:rFonts w:ascii="Cambria" w:eastAsia="Cambria" w:hAnsi="Cambria"/>
                      <w:color w:val="000000"/>
                      <w:sz w:val="18"/>
                    </w:rPr>
                    <w:t>0</w:t>
                  </w:r>
                </w:p>
              </w:tc>
            </w:tr>
            <w:tr w:rsidR="009E07F1" w14:paraId="6EADCAC6"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D91D8" w14:textId="77777777" w:rsidR="009E07F1" w:rsidRDefault="00880DDB">
                  <w:pPr>
                    <w:spacing w:after="0" w:line="240" w:lineRule="auto"/>
                  </w:pPr>
                  <w:proofErr w:type="spellStart"/>
                  <w:r>
                    <w:rPr>
                      <w:rFonts w:ascii="Cambria" w:eastAsia="Cambria" w:hAnsi="Cambria"/>
                      <w:color w:val="000000"/>
                      <w:sz w:val="18"/>
                    </w:rPr>
                    <w:t>gatifloxacin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0E04B"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94208"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97343B"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B70B6" w14:textId="77777777" w:rsidR="009E07F1" w:rsidRDefault="00880DDB">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FAF37"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19431"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EF304" w14:textId="77777777" w:rsidR="009E07F1" w:rsidRDefault="00880DDB">
                  <w:pPr>
                    <w:spacing w:after="0" w:line="240" w:lineRule="auto"/>
                    <w:jc w:val="center"/>
                  </w:pPr>
                  <w:r>
                    <w:rPr>
                      <w:rFonts w:ascii="Cambria" w:eastAsia="Cambria" w:hAnsi="Cambria"/>
                      <w:color w:val="000000"/>
                      <w:sz w:val="18"/>
                    </w:rPr>
                    <w:t>0</w:t>
                  </w:r>
                </w:p>
              </w:tc>
            </w:tr>
            <w:tr w:rsidR="009E07F1" w14:paraId="330AFCB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90478" w14:textId="77777777" w:rsidR="009E07F1" w:rsidRDefault="00880DDB">
                  <w:pPr>
                    <w:spacing w:after="0" w:line="240" w:lineRule="auto"/>
                  </w:pPr>
                  <w:r>
                    <w:rPr>
                      <w:rFonts w:ascii="Cambria" w:eastAsia="Cambria" w:hAnsi="Cambria"/>
                      <w:color w:val="000000"/>
                      <w:sz w:val="18"/>
                    </w:rPr>
                    <w:t>gentamycin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D30DB"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8236B" w14:textId="77777777" w:rsidR="009E07F1" w:rsidRDefault="00880D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C37BE3"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4A043"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4FA4B"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2BB74"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E316D" w14:textId="77777777" w:rsidR="009E07F1" w:rsidRDefault="00880DDB">
                  <w:pPr>
                    <w:spacing w:after="0" w:line="240" w:lineRule="auto"/>
                    <w:jc w:val="center"/>
                  </w:pPr>
                  <w:r>
                    <w:rPr>
                      <w:rFonts w:ascii="Cambria" w:eastAsia="Cambria" w:hAnsi="Cambria"/>
                      <w:color w:val="000000"/>
                      <w:sz w:val="18"/>
                    </w:rPr>
                    <w:t>0</w:t>
                  </w:r>
                </w:p>
              </w:tc>
            </w:tr>
            <w:tr w:rsidR="009E07F1" w14:paraId="4C9D494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EA5D8" w14:textId="77777777" w:rsidR="009E07F1" w:rsidRDefault="00880DDB">
                  <w:pPr>
                    <w:spacing w:after="0" w:line="240" w:lineRule="auto"/>
                  </w:pPr>
                  <w:r>
                    <w:rPr>
                      <w:rFonts w:ascii="Cambria" w:eastAsia="Cambria" w:hAnsi="Cambria"/>
                      <w:color w:val="000000"/>
                      <w:sz w:val="18"/>
                    </w:rPr>
                    <w:t>levofloxacin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D1860"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CEA99"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60D39D"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2F451" w14:textId="77777777" w:rsidR="009E07F1" w:rsidRDefault="00880DDB">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3AFC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C264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59E0F" w14:textId="77777777" w:rsidR="009E07F1" w:rsidRDefault="00880DDB">
                  <w:pPr>
                    <w:spacing w:after="0" w:line="240" w:lineRule="auto"/>
                    <w:jc w:val="center"/>
                  </w:pPr>
                  <w:r>
                    <w:rPr>
                      <w:rFonts w:ascii="Cambria" w:eastAsia="Cambria" w:hAnsi="Cambria"/>
                      <w:color w:val="000000"/>
                      <w:sz w:val="18"/>
                    </w:rPr>
                    <w:t>0</w:t>
                  </w:r>
                </w:p>
              </w:tc>
            </w:tr>
            <w:tr w:rsidR="009E07F1" w14:paraId="693BB9A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088CD" w14:textId="77777777" w:rsidR="009E07F1" w:rsidRDefault="00880DDB">
                  <w:pPr>
                    <w:spacing w:after="0" w:line="240" w:lineRule="auto"/>
                  </w:pPr>
                  <w:r>
                    <w:rPr>
                      <w:rFonts w:ascii="Cambria" w:eastAsia="Cambria" w:hAnsi="Cambria"/>
                      <w:color w:val="000000"/>
                      <w:sz w:val="18"/>
                    </w:rPr>
                    <w:t>lincomycin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CF046"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A7210" w14:textId="77777777" w:rsidR="009E07F1" w:rsidRDefault="00880D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76B856"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AA411"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4FE70"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1D58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83591" w14:textId="77777777" w:rsidR="009E07F1" w:rsidRDefault="00880DDB">
                  <w:pPr>
                    <w:spacing w:after="0" w:line="240" w:lineRule="auto"/>
                    <w:jc w:val="center"/>
                  </w:pPr>
                  <w:r>
                    <w:rPr>
                      <w:rFonts w:ascii="Cambria" w:eastAsia="Cambria" w:hAnsi="Cambria"/>
                      <w:color w:val="000000"/>
                      <w:sz w:val="18"/>
                    </w:rPr>
                    <w:t>0</w:t>
                  </w:r>
                </w:p>
              </w:tc>
            </w:tr>
            <w:tr w:rsidR="009E07F1" w14:paraId="2F62D54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DAABC" w14:textId="77777777" w:rsidR="009E07F1" w:rsidRDefault="00880DDB">
                  <w:pPr>
                    <w:spacing w:after="0" w:line="240" w:lineRule="auto"/>
                  </w:pPr>
                  <w:r>
                    <w:rPr>
                      <w:rFonts w:ascii="Cambria" w:eastAsia="Cambria" w:hAnsi="Cambria"/>
                      <w:color w:val="000000"/>
                      <w:sz w:val="18"/>
                    </w:rPr>
                    <w:t>lomefloxacin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BC630"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EFBC1"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DCC632"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C5703" w14:textId="77777777" w:rsidR="009E07F1" w:rsidRDefault="00880DDB">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2E8A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525D7"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97FA5" w14:textId="77777777" w:rsidR="009E07F1" w:rsidRDefault="00880DDB">
                  <w:pPr>
                    <w:spacing w:after="0" w:line="240" w:lineRule="auto"/>
                    <w:jc w:val="center"/>
                  </w:pPr>
                  <w:r>
                    <w:rPr>
                      <w:rFonts w:ascii="Cambria" w:eastAsia="Cambria" w:hAnsi="Cambria"/>
                      <w:color w:val="000000"/>
                      <w:sz w:val="18"/>
                    </w:rPr>
                    <w:t>0</w:t>
                  </w:r>
                </w:p>
              </w:tc>
            </w:tr>
            <w:tr w:rsidR="009E07F1" w14:paraId="68E269F9"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CD3B0" w14:textId="77777777" w:rsidR="009E07F1" w:rsidRDefault="00880DDB">
                  <w:pPr>
                    <w:spacing w:after="0" w:line="240" w:lineRule="auto"/>
                  </w:pPr>
                  <w:r>
                    <w:rPr>
                      <w:rFonts w:ascii="Cambria" w:eastAsia="Cambria" w:hAnsi="Cambria"/>
                      <w:color w:val="000000"/>
                      <w:sz w:val="18"/>
                    </w:rPr>
                    <w:t>marbofloxacin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21169"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29009"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2C672A"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E6B15" w14:textId="77777777" w:rsidR="009E07F1" w:rsidRDefault="00880DDB">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EE0A5"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CCF8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1CFED" w14:textId="77777777" w:rsidR="009E07F1" w:rsidRDefault="00880DDB">
                  <w:pPr>
                    <w:spacing w:after="0" w:line="240" w:lineRule="auto"/>
                    <w:jc w:val="center"/>
                  </w:pPr>
                  <w:r>
                    <w:rPr>
                      <w:rFonts w:ascii="Cambria" w:eastAsia="Cambria" w:hAnsi="Cambria"/>
                      <w:color w:val="000000"/>
                      <w:sz w:val="18"/>
                    </w:rPr>
                    <w:t>0</w:t>
                  </w:r>
                </w:p>
              </w:tc>
            </w:tr>
            <w:tr w:rsidR="009E07F1" w14:paraId="72A642A6"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85C1C" w14:textId="77777777" w:rsidR="009E07F1" w:rsidRDefault="00880DDB">
                  <w:pPr>
                    <w:spacing w:after="0" w:line="240" w:lineRule="auto"/>
                  </w:pPr>
                  <w:r>
                    <w:rPr>
                      <w:rFonts w:ascii="Cambria" w:eastAsia="Cambria" w:hAnsi="Cambria"/>
                      <w:color w:val="000000"/>
                      <w:sz w:val="18"/>
                    </w:rPr>
                    <w:t>moxifloxacin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2722B"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2A6D9"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E7BAC3"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47BD8" w14:textId="77777777" w:rsidR="009E07F1" w:rsidRDefault="00880DDB">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FDF5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8E114"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FA47F" w14:textId="77777777" w:rsidR="009E07F1" w:rsidRDefault="00880DDB">
                  <w:pPr>
                    <w:spacing w:after="0" w:line="240" w:lineRule="auto"/>
                    <w:jc w:val="center"/>
                  </w:pPr>
                  <w:r>
                    <w:rPr>
                      <w:rFonts w:ascii="Cambria" w:eastAsia="Cambria" w:hAnsi="Cambria"/>
                      <w:color w:val="000000"/>
                      <w:sz w:val="18"/>
                    </w:rPr>
                    <w:t>0</w:t>
                  </w:r>
                </w:p>
              </w:tc>
            </w:tr>
            <w:tr w:rsidR="009E07F1" w14:paraId="09B2AB2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7C214" w14:textId="77777777" w:rsidR="009E07F1" w:rsidRDefault="00880DDB">
                  <w:pPr>
                    <w:spacing w:after="0" w:line="240" w:lineRule="auto"/>
                  </w:pPr>
                  <w:r>
                    <w:rPr>
                      <w:rFonts w:ascii="Cambria" w:eastAsia="Cambria" w:hAnsi="Cambria"/>
                      <w:color w:val="000000"/>
                      <w:sz w:val="18"/>
                    </w:rPr>
                    <w:t>nalidixic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D6923"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71E89"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DB37CD"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878A2" w14:textId="77777777" w:rsidR="009E07F1" w:rsidRDefault="00880DDB">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8AB6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566DE"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80633" w14:textId="77777777" w:rsidR="009E07F1" w:rsidRDefault="00880DDB">
                  <w:pPr>
                    <w:spacing w:after="0" w:line="240" w:lineRule="auto"/>
                    <w:jc w:val="center"/>
                  </w:pPr>
                  <w:r>
                    <w:rPr>
                      <w:rFonts w:ascii="Cambria" w:eastAsia="Cambria" w:hAnsi="Cambria"/>
                      <w:color w:val="000000"/>
                      <w:sz w:val="18"/>
                    </w:rPr>
                    <w:t>0</w:t>
                  </w:r>
                </w:p>
              </w:tc>
            </w:tr>
            <w:tr w:rsidR="009E07F1" w14:paraId="5F8186F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D65E4" w14:textId="77777777" w:rsidR="009E07F1" w:rsidRDefault="00880DDB">
                  <w:pPr>
                    <w:spacing w:after="0" w:line="240" w:lineRule="auto"/>
                  </w:pPr>
                  <w:r>
                    <w:rPr>
                      <w:rFonts w:ascii="Cambria" w:eastAsia="Cambria" w:hAnsi="Cambria"/>
                      <w:color w:val="000000"/>
                      <w:sz w:val="18"/>
                    </w:rPr>
                    <w:t>neomycin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AAA6D"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90631" w14:textId="77777777" w:rsidR="009E07F1" w:rsidRDefault="00880D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3F638A" w14:textId="77777777" w:rsidR="009E07F1" w:rsidRDefault="00880DDB">
                  <w:pPr>
                    <w:spacing w:after="0" w:line="240" w:lineRule="auto"/>
                    <w:jc w:val="center"/>
                  </w:pPr>
                  <w:r>
                    <w:rPr>
                      <w:rFonts w:ascii="Cambria" w:eastAsia="Cambria" w:hAnsi="Cambria"/>
                      <w:color w:val="000000"/>
                      <w:sz w:val="18"/>
                    </w:rPr>
                    <w:t>10</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A6187"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C3AF5"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E845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81EC8" w14:textId="77777777" w:rsidR="009E07F1" w:rsidRDefault="00880DDB">
                  <w:pPr>
                    <w:spacing w:after="0" w:line="240" w:lineRule="auto"/>
                    <w:jc w:val="center"/>
                  </w:pPr>
                  <w:r>
                    <w:rPr>
                      <w:rFonts w:ascii="Cambria" w:eastAsia="Cambria" w:hAnsi="Cambria"/>
                      <w:color w:val="000000"/>
                      <w:sz w:val="18"/>
                    </w:rPr>
                    <w:t>0</w:t>
                  </w:r>
                </w:p>
              </w:tc>
            </w:tr>
            <w:tr w:rsidR="009E07F1" w14:paraId="1B951F5A"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3A74C" w14:textId="77777777" w:rsidR="009E07F1" w:rsidRDefault="00880DDB">
                  <w:pPr>
                    <w:spacing w:after="0" w:line="240" w:lineRule="auto"/>
                  </w:pPr>
                  <w:r>
                    <w:rPr>
                      <w:rFonts w:ascii="Cambria" w:eastAsia="Cambria" w:hAnsi="Cambria"/>
                      <w:color w:val="000000"/>
                      <w:sz w:val="18"/>
                    </w:rPr>
                    <w:t>norfloxacin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5C1DB"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AF80E"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8AF08C"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B254B" w14:textId="77777777" w:rsidR="009E07F1" w:rsidRDefault="00880DDB">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28072"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652DC"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5734D" w14:textId="77777777" w:rsidR="009E07F1" w:rsidRDefault="00880DDB">
                  <w:pPr>
                    <w:spacing w:after="0" w:line="240" w:lineRule="auto"/>
                    <w:jc w:val="center"/>
                  </w:pPr>
                  <w:r>
                    <w:rPr>
                      <w:rFonts w:ascii="Cambria" w:eastAsia="Cambria" w:hAnsi="Cambria"/>
                      <w:color w:val="000000"/>
                      <w:sz w:val="18"/>
                    </w:rPr>
                    <w:t>0</w:t>
                  </w:r>
                </w:p>
              </w:tc>
            </w:tr>
            <w:tr w:rsidR="009E07F1" w14:paraId="435A1B6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08A06" w14:textId="77777777" w:rsidR="009E07F1" w:rsidRDefault="00880DDB">
                  <w:pPr>
                    <w:spacing w:after="0" w:line="240" w:lineRule="auto"/>
                  </w:pPr>
                  <w:r>
                    <w:rPr>
                      <w:rFonts w:ascii="Cambria" w:eastAsia="Cambria" w:hAnsi="Cambria"/>
                      <w:color w:val="000000"/>
                      <w:sz w:val="18"/>
                    </w:rPr>
                    <w:t>oleandomycin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BE936"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E9F13" w14:textId="77777777" w:rsidR="009E07F1" w:rsidRDefault="00880D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B9694D"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9A12B"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89B34"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6F6A8"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13990" w14:textId="77777777" w:rsidR="009E07F1" w:rsidRDefault="00880DDB">
                  <w:pPr>
                    <w:spacing w:after="0" w:line="240" w:lineRule="auto"/>
                    <w:jc w:val="center"/>
                  </w:pPr>
                  <w:r>
                    <w:rPr>
                      <w:rFonts w:ascii="Cambria" w:eastAsia="Cambria" w:hAnsi="Cambria"/>
                      <w:color w:val="000000"/>
                      <w:sz w:val="18"/>
                    </w:rPr>
                    <w:t>0</w:t>
                  </w:r>
                </w:p>
              </w:tc>
            </w:tr>
            <w:tr w:rsidR="009E07F1" w14:paraId="2DA7E210"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B4E28" w14:textId="77777777" w:rsidR="009E07F1" w:rsidRDefault="00880DDB">
                  <w:pPr>
                    <w:spacing w:after="0" w:line="240" w:lineRule="auto"/>
                  </w:pPr>
                  <w:proofErr w:type="spellStart"/>
                  <w:r>
                    <w:rPr>
                      <w:rFonts w:ascii="Cambria" w:eastAsia="Cambria" w:hAnsi="Cambria"/>
                      <w:color w:val="000000"/>
                      <w:sz w:val="18"/>
                    </w:rPr>
                    <w:t>orbifloxacin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256C1"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71EA1"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BECB45"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90C87" w14:textId="77777777" w:rsidR="009E07F1" w:rsidRDefault="00880DDB">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2778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1344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ED897" w14:textId="77777777" w:rsidR="009E07F1" w:rsidRDefault="00880DDB">
                  <w:pPr>
                    <w:spacing w:after="0" w:line="240" w:lineRule="auto"/>
                    <w:jc w:val="center"/>
                  </w:pPr>
                  <w:r>
                    <w:rPr>
                      <w:rFonts w:ascii="Cambria" w:eastAsia="Cambria" w:hAnsi="Cambria"/>
                      <w:color w:val="000000"/>
                      <w:sz w:val="18"/>
                    </w:rPr>
                    <w:t>0</w:t>
                  </w:r>
                </w:p>
              </w:tc>
            </w:tr>
            <w:tr w:rsidR="009E07F1" w14:paraId="34650B6B"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8450C" w14:textId="77777777" w:rsidR="009E07F1" w:rsidRDefault="00880DDB">
                  <w:pPr>
                    <w:spacing w:after="0" w:line="240" w:lineRule="auto"/>
                  </w:pPr>
                  <w:proofErr w:type="spellStart"/>
                  <w:r>
                    <w:rPr>
                      <w:rFonts w:ascii="Cambria" w:eastAsia="Cambria" w:hAnsi="Cambria"/>
                      <w:color w:val="000000"/>
                      <w:sz w:val="18"/>
                    </w:rPr>
                    <w:t>oxolinic</w:t>
                  </w:r>
                  <w:proofErr w:type="spellEnd"/>
                  <w:r>
                    <w:rPr>
                      <w:rFonts w:ascii="Cambria" w:eastAsia="Cambria" w:hAnsi="Cambria"/>
                      <w:color w:val="000000"/>
                      <w:sz w:val="18"/>
                    </w:rPr>
                    <w:t xml:space="preserve">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DB0E8"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87C0F"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DC4C1B"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056A3" w14:textId="77777777" w:rsidR="009E07F1" w:rsidRDefault="00880DDB">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89936"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A78F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F9F75" w14:textId="77777777" w:rsidR="009E07F1" w:rsidRDefault="00880DDB">
                  <w:pPr>
                    <w:spacing w:after="0" w:line="240" w:lineRule="auto"/>
                    <w:jc w:val="center"/>
                  </w:pPr>
                  <w:r>
                    <w:rPr>
                      <w:rFonts w:ascii="Cambria" w:eastAsia="Cambria" w:hAnsi="Cambria"/>
                      <w:color w:val="000000"/>
                      <w:sz w:val="18"/>
                    </w:rPr>
                    <w:t>0</w:t>
                  </w:r>
                </w:p>
              </w:tc>
            </w:tr>
            <w:tr w:rsidR="009E07F1" w14:paraId="0F63742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3DF64" w14:textId="77777777" w:rsidR="009E07F1" w:rsidRDefault="00880DDB">
                  <w:pPr>
                    <w:spacing w:after="0" w:line="240" w:lineRule="auto"/>
                  </w:pPr>
                  <w:r>
                    <w:rPr>
                      <w:rFonts w:ascii="Cambria" w:eastAsia="Cambria" w:hAnsi="Cambria"/>
                      <w:color w:val="000000"/>
                      <w:sz w:val="18"/>
                    </w:rPr>
                    <w:t>oxytetracycline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DB8CD"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75029"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8B1DDF" w14:textId="77777777" w:rsidR="009E07F1" w:rsidRDefault="00880DDB">
                  <w:pPr>
                    <w:spacing w:after="0" w:line="240" w:lineRule="auto"/>
                    <w:jc w:val="center"/>
                  </w:pPr>
                  <w:r>
                    <w:rPr>
                      <w:rFonts w:ascii="Cambria" w:eastAsia="Cambria" w:hAnsi="Cambria"/>
                      <w:color w:val="000000"/>
                      <w:sz w:val="18"/>
                    </w:rPr>
                    <w:t>0.6</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5B9D9"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77866" w14:textId="6C7BB95A" w:rsidR="009E07F1" w:rsidRDefault="00B56994">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2AE3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2EAB7" w14:textId="77777777" w:rsidR="009E07F1" w:rsidRDefault="00880DDB">
                  <w:pPr>
                    <w:spacing w:after="0" w:line="240" w:lineRule="auto"/>
                    <w:jc w:val="center"/>
                  </w:pPr>
                  <w:r>
                    <w:rPr>
                      <w:rFonts w:ascii="Cambria" w:eastAsia="Cambria" w:hAnsi="Cambria"/>
                      <w:color w:val="000000"/>
                      <w:sz w:val="18"/>
                    </w:rPr>
                    <w:t>0</w:t>
                  </w:r>
                </w:p>
              </w:tc>
            </w:tr>
            <w:tr w:rsidR="009E07F1" w14:paraId="26FF172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BD7CD" w14:textId="77777777" w:rsidR="009E07F1" w:rsidRDefault="00880DDB">
                  <w:pPr>
                    <w:spacing w:after="0" w:line="240" w:lineRule="auto"/>
                  </w:pPr>
                  <w:proofErr w:type="spellStart"/>
                  <w:r>
                    <w:rPr>
                      <w:rFonts w:ascii="Cambria" w:eastAsia="Cambria" w:hAnsi="Cambria"/>
                      <w:color w:val="000000"/>
                      <w:sz w:val="18"/>
                    </w:rPr>
                    <w:t>sarafloxacin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2D94B"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6FBF9"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4D3E40"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9D8F8" w14:textId="77777777" w:rsidR="009E07F1" w:rsidRDefault="00880DDB">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57305"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A40E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8158A" w14:textId="77777777" w:rsidR="009E07F1" w:rsidRDefault="00880DDB">
                  <w:pPr>
                    <w:spacing w:after="0" w:line="240" w:lineRule="auto"/>
                    <w:jc w:val="center"/>
                  </w:pPr>
                  <w:r>
                    <w:rPr>
                      <w:rFonts w:ascii="Cambria" w:eastAsia="Cambria" w:hAnsi="Cambria"/>
                      <w:color w:val="000000"/>
                      <w:sz w:val="18"/>
                    </w:rPr>
                    <w:t>0</w:t>
                  </w:r>
                </w:p>
              </w:tc>
            </w:tr>
            <w:tr w:rsidR="009E07F1" w14:paraId="5124151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788E9" w14:textId="77777777" w:rsidR="009E07F1" w:rsidRDefault="00880DDB">
                  <w:pPr>
                    <w:spacing w:after="0" w:line="240" w:lineRule="auto"/>
                  </w:pPr>
                  <w:r>
                    <w:rPr>
                      <w:rFonts w:ascii="Cambria" w:eastAsia="Cambria" w:hAnsi="Cambria"/>
                      <w:color w:val="000000"/>
                      <w:sz w:val="18"/>
                    </w:rPr>
                    <w:t>SEM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C1B66" w14:textId="77777777" w:rsidR="009E07F1" w:rsidRDefault="00880DDB">
                  <w:pPr>
                    <w:spacing w:after="0" w:line="240" w:lineRule="auto"/>
                    <w:jc w:val="center"/>
                  </w:pPr>
                  <w:r>
                    <w:rPr>
                      <w:rFonts w:ascii="Cambria" w:eastAsia="Cambria" w:hAnsi="Cambria"/>
                      <w:color w:val="000000"/>
                      <w:sz w:val="18"/>
                    </w:rPr>
                    <w:t>Retina</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40034" w14:textId="77777777" w:rsidR="009E07F1" w:rsidRDefault="00880D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38B729" w14:textId="77777777" w:rsidR="009E07F1" w:rsidRDefault="00880DDB">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78BCB" w14:textId="77777777" w:rsidR="009E07F1" w:rsidRDefault="00880DDB">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AB3C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09D22" w14:textId="77777777" w:rsidR="009E07F1" w:rsidRDefault="00880DDB">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8FD23" w14:textId="77777777" w:rsidR="009E07F1" w:rsidRDefault="00880DDB">
                  <w:pPr>
                    <w:spacing w:after="0" w:line="240" w:lineRule="auto"/>
                    <w:jc w:val="center"/>
                  </w:pPr>
                  <w:r>
                    <w:rPr>
                      <w:rFonts w:ascii="Cambria" w:eastAsia="Cambria" w:hAnsi="Cambria"/>
                      <w:color w:val="000000"/>
                      <w:sz w:val="18"/>
                    </w:rPr>
                    <w:t>-</w:t>
                  </w:r>
                </w:p>
              </w:tc>
            </w:tr>
            <w:tr w:rsidR="009E07F1" w14:paraId="54E0A24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AB480" w14:textId="77777777" w:rsidR="009E07F1" w:rsidRDefault="00880DDB">
                  <w:pPr>
                    <w:spacing w:after="0" w:line="240" w:lineRule="auto"/>
                  </w:pPr>
                  <w:r>
                    <w:rPr>
                      <w:rFonts w:ascii="Cambria" w:eastAsia="Cambria" w:hAnsi="Cambria"/>
                      <w:color w:val="000000"/>
                      <w:sz w:val="18"/>
                    </w:rPr>
                    <w:t>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B90D3"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FF872" w14:textId="77777777" w:rsidR="009E07F1" w:rsidRDefault="00880D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1B08C0" w14:textId="77777777" w:rsidR="009E07F1" w:rsidRDefault="00880DDB">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B97B3"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781B9"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86BE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13526" w14:textId="77777777" w:rsidR="009E07F1" w:rsidRDefault="00880DDB">
                  <w:pPr>
                    <w:spacing w:after="0" w:line="240" w:lineRule="auto"/>
                    <w:jc w:val="center"/>
                  </w:pPr>
                  <w:r>
                    <w:rPr>
                      <w:rFonts w:ascii="Cambria" w:eastAsia="Cambria" w:hAnsi="Cambria"/>
                      <w:color w:val="000000"/>
                      <w:sz w:val="18"/>
                    </w:rPr>
                    <w:t>0</w:t>
                  </w:r>
                </w:p>
              </w:tc>
            </w:tr>
            <w:tr w:rsidR="009E07F1" w14:paraId="557F49DE"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F90AF" w14:textId="77777777" w:rsidR="009E07F1" w:rsidRDefault="00880DDB">
                  <w:pPr>
                    <w:spacing w:after="0" w:line="240" w:lineRule="auto"/>
                  </w:pPr>
                  <w:proofErr w:type="spellStart"/>
                  <w:r>
                    <w:rPr>
                      <w:rFonts w:ascii="Cambria" w:eastAsia="Cambria" w:hAnsi="Cambria"/>
                      <w:color w:val="000000"/>
                      <w:sz w:val="18"/>
                    </w:rPr>
                    <w:t>sulfachloropyridazine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E62A9"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BEC79"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6BBA33"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2DAA5"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AB48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D3914"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35C0D" w14:textId="77777777" w:rsidR="009E07F1" w:rsidRDefault="00880DDB">
                  <w:pPr>
                    <w:spacing w:after="0" w:line="240" w:lineRule="auto"/>
                    <w:jc w:val="center"/>
                  </w:pPr>
                  <w:r>
                    <w:rPr>
                      <w:rFonts w:ascii="Cambria" w:eastAsia="Cambria" w:hAnsi="Cambria"/>
                      <w:color w:val="000000"/>
                      <w:sz w:val="18"/>
                    </w:rPr>
                    <w:t>0</w:t>
                  </w:r>
                </w:p>
              </w:tc>
            </w:tr>
            <w:tr w:rsidR="009E07F1" w14:paraId="3FA4450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1C01D" w14:textId="77777777" w:rsidR="009E07F1" w:rsidRDefault="00880DDB">
                  <w:pPr>
                    <w:spacing w:after="0" w:line="240" w:lineRule="auto"/>
                  </w:pPr>
                  <w:r>
                    <w:rPr>
                      <w:rFonts w:ascii="Cambria" w:eastAsia="Cambria" w:hAnsi="Cambria"/>
                      <w:color w:val="000000"/>
                      <w:sz w:val="18"/>
                    </w:rPr>
                    <w:t>sulfadiazine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3D2AD"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63541"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15C27F"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371B4"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DF211"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C2A54" w14:textId="77777777" w:rsidR="009E07F1" w:rsidRDefault="00880DDB">
                  <w:pPr>
                    <w:spacing w:after="0" w:line="240" w:lineRule="auto"/>
                    <w:jc w:val="center"/>
                  </w:pPr>
                  <w:r>
                    <w:rPr>
                      <w:rFonts w:ascii="Cambria" w:eastAsia="Cambria" w:hAnsi="Cambria"/>
                      <w:color w:val="000000"/>
                      <w:sz w:val="18"/>
                    </w:rPr>
                    <w:t>1</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09C2E" w14:textId="77777777" w:rsidR="009E07F1" w:rsidRDefault="00880DDB">
                  <w:pPr>
                    <w:spacing w:after="0" w:line="240" w:lineRule="auto"/>
                    <w:jc w:val="center"/>
                  </w:pPr>
                  <w:r>
                    <w:rPr>
                      <w:rFonts w:ascii="Cambria" w:eastAsia="Cambria" w:hAnsi="Cambria"/>
                      <w:color w:val="000000"/>
                      <w:sz w:val="18"/>
                    </w:rPr>
                    <w:t>0</w:t>
                  </w:r>
                </w:p>
              </w:tc>
            </w:tr>
            <w:tr w:rsidR="009E07F1" w14:paraId="5095706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855B0" w14:textId="77777777" w:rsidR="009E07F1" w:rsidRDefault="00880DDB">
                  <w:pPr>
                    <w:spacing w:after="0" w:line="240" w:lineRule="auto"/>
                  </w:pPr>
                  <w:proofErr w:type="spellStart"/>
                  <w:r>
                    <w:rPr>
                      <w:rFonts w:ascii="Cambria" w:eastAsia="Cambria" w:hAnsi="Cambria"/>
                      <w:color w:val="000000"/>
                      <w:sz w:val="18"/>
                    </w:rPr>
                    <w:t>sulfadimethoxine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C135C"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F82C6"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C88AF3"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7356B"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8FE22"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A3FA5"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884A5" w14:textId="77777777" w:rsidR="009E07F1" w:rsidRDefault="00880DDB">
                  <w:pPr>
                    <w:spacing w:after="0" w:line="240" w:lineRule="auto"/>
                    <w:jc w:val="center"/>
                  </w:pPr>
                  <w:r>
                    <w:rPr>
                      <w:rFonts w:ascii="Cambria" w:eastAsia="Cambria" w:hAnsi="Cambria"/>
                      <w:color w:val="000000"/>
                      <w:sz w:val="18"/>
                    </w:rPr>
                    <w:t>0</w:t>
                  </w:r>
                </w:p>
              </w:tc>
            </w:tr>
            <w:tr w:rsidR="009E07F1" w14:paraId="6FFB4A3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5FDAE" w14:textId="77777777" w:rsidR="009E07F1" w:rsidRDefault="00880DDB">
                  <w:pPr>
                    <w:spacing w:after="0" w:line="240" w:lineRule="auto"/>
                  </w:pPr>
                  <w:r>
                    <w:rPr>
                      <w:rFonts w:ascii="Cambria" w:eastAsia="Cambria" w:hAnsi="Cambria"/>
                      <w:color w:val="000000"/>
                      <w:sz w:val="18"/>
                    </w:rPr>
                    <w:t>sulfadimidine (sulfamethazine)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1C304"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3633F"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0325DB"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FFE5B"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DA868"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2A0F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52938" w14:textId="77777777" w:rsidR="009E07F1" w:rsidRDefault="00880DDB">
                  <w:pPr>
                    <w:spacing w:after="0" w:line="240" w:lineRule="auto"/>
                    <w:jc w:val="center"/>
                  </w:pPr>
                  <w:r>
                    <w:rPr>
                      <w:rFonts w:ascii="Cambria" w:eastAsia="Cambria" w:hAnsi="Cambria"/>
                      <w:color w:val="000000"/>
                      <w:sz w:val="18"/>
                    </w:rPr>
                    <w:t>0</w:t>
                  </w:r>
                </w:p>
              </w:tc>
            </w:tr>
            <w:tr w:rsidR="009E07F1" w14:paraId="1B4A3B3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B305F" w14:textId="77777777" w:rsidR="009E07F1" w:rsidRDefault="00880DDB">
                  <w:pPr>
                    <w:spacing w:after="0" w:line="240" w:lineRule="auto"/>
                  </w:pPr>
                  <w:proofErr w:type="spellStart"/>
                  <w:r>
                    <w:rPr>
                      <w:rFonts w:ascii="Cambria" w:eastAsia="Cambria" w:hAnsi="Cambria"/>
                      <w:color w:val="000000"/>
                      <w:sz w:val="18"/>
                    </w:rPr>
                    <w:t>sulfadoxine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B60E3"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0BD08"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80AA34"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E85FA"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68FA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2C11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6F9CE" w14:textId="77777777" w:rsidR="009E07F1" w:rsidRDefault="00880DDB">
                  <w:pPr>
                    <w:spacing w:after="0" w:line="240" w:lineRule="auto"/>
                    <w:jc w:val="center"/>
                  </w:pPr>
                  <w:r>
                    <w:rPr>
                      <w:rFonts w:ascii="Cambria" w:eastAsia="Cambria" w:hAnsi="Cambria"/>
                      <w:color w:val="000000"/>
                      <w:sz w:val="18"/>
                    </w:rPr>
                    <w:t>0</w:t>
                  </w:r>
                </w:p>
              </w:tc>
            </w:tr>
            <w:tr w:rsidR="009E07F1" w14:paraId="6C722F1A"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F601D" w14:textId="77777777" w:rsidR="009E07F1" w:rsidRDefault="00880DDB">
                  <w:pPr>
                    <w:spacing w:after="0" w:line="240" w:lineRule="auto"/>
                  </w:pPr>
                  <w:proofErr w:type="spellStart"/>
                  <w:r>
                    <w:rPr>
                      <w:rFonts w:ascii="Cambria" w:eastAsia="Cambria" w:hAnsi="Cambria"/>
                      <w:color w:val="000000"/>
                      <w:sz w:val="18"/>
                    </w:rPr>
                    <w:t>sulfafurazole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700EA"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AFCAD"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C79CD"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9781A"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153F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FE2E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FC700" w14:textId="77777777" w:rsidR="009E07F1" w:rsidRDefault="00880DDB">
                  <w:pPr>
                    <w:spacing w:after="0" w:line="240" w:lineRule="auto"/>
                    <w:jc w:val="center"/>
                  </w:pPr>
                  <w:r>
                    <w:rPr>
                      <w:rFonts w:ascii="Cambria" w:eastAsia="Cambria" w:hAnsi="Cambria"/>
                      <w:color w:val="000000"/>
                      <w:sz w:val="18"/>
                    </w:rPr>
                    <w:t>0</w:t>
                  </w:r>
                </w:p>
              </w:tc>
            </w:tr>
            <w:tr w:rsidR="009E07F1" w14:paraId="3C6216C6"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5EC0F" w14:textId="77777777" w:rsidR="009E07F1" w:rsidRDefault="00880DDB">
                  <w:pPr>
                    <w:spacing w:after="0" w:line="240" w:lineRule="auto"/>
                  </w:pPr>
                  <w:proofErr w:type="spellStart"/>
                  <w:r>
                    <w:rPr>
                      <w:rFonts w:ascii="Cambria" w:eastAsia="Cambria" w:hAnsi="Cambria"/>
                      <w:color w:val="000000"/>
                      <w:sz w:val="18"/>
                    </w:rPr>
                    <w:t>sulfamerazine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DDFC6"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EB786"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136E9D"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75C31"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8B7D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280FC"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B2C60" w14:textId="77777777" w:rsidR="009E07F1" w:rsidRDefault="00880DDB">
                  <w:pPr>
                    <w:spacing w:after="0" w:line="240" w:lineRule="auto"/>
                    <w:jc w:val="center"/>
                  </w:pPr>
                  <w:r>
                    <w:rPr>
                      <w:rFonts w:ascii="Cambria" w:eastAsia="Cambria" w:hAnsi="Cambria"/>
                      <w:color w:val="000000"/>
                      <w:sz w:val="18"/>
                    </w:rPr>
                    <w:t>0</w:t>
                  </w:r>
                </w:p>
              </w:tc>
            </w:tr>
            <w:tr w:rsidR="009E07F1" w14:paraId="3FECDAD2"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070BD" w14:textId="77777777" w:rsidR="009E07F1" w:rsidRDefault="00880DDB">
                  <w:pPr>
                    <w:spacing w:after="0" w:line="240" w:lineRule="auto"/>
                  </w:pPr>
                  <w:r>
                    <w:rPr>
                      <w:rFonts w:ascii="Cambria" w:eastAsia="Cambria" w:hAnsi="Cambria"/>
                      <w:color w:val="000000"/>
                      <w:sz w:val="18"/>
                    </w:rPr>
                    <w:t>sulfamethoxazole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1CF17"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26352"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1922F2"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E75CE"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A3C25"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24F4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7351A" w14:textId="77777777" w:rsidR="009E07F1" w:rsidRDefault="00880DDB">
                  <w:pPr>
                    <w:spacing w:after="0" w:line="240" w:lineRule="auto"/>
                    <w:jc w:val="center"/>
                  </w:pPr>
                  <w:r>
                    <w:rPr>
                      <w:rFonts w:ascii="Cambria" w:eastAsia="Cambria" w:hAnsi="Cambria"/>
                      <w:color w:val="000000"/>
                      <w:sz w:val="18"/>
                    </w:rPr>
                    <w:t>0</w:t>
                  </w:r>
                </w:p>
              </w:tc>
            </w:tr>
            <w:tr w:rsidR="009E07F1" w14:paraId="09B212B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382DA" w14:textId="77777777" w:rsidR="009E07F1" w:rsidRDefault="00880DDB">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FD9DC"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59FB7"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6D24AB"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49141"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56259"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AD435"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BFA67" w14:textId="77777777" w:rsidR="009E07F1" w:rsidRDefault="00880DDB">
                  <w:pPr>
                    <w:spacing w:after="0" w:line="240" w:lineRule="auto"/>
                    <w:jc w:val="center"/>
                  </w:pPr>
                  <w:r>
                    <w:rPr>
                      <w:rFonts w:ascii="Cambria" w:eastAsia="Cambria" w:hAnsi="Cambria"/>
                      <w:color w:val="000000"/>
                      <w:sz w:val="18"/>
                    </w:rPr>
                    <w:t>0</w:t>
                  </w:r>
                </w:p>
              </w:tc>
            </w:tr>
            <w:tr w:rsidR="009E07F1" w14:paraId="191EEBE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4D365" w14:textId="77777777" w:rsidR="009E07F1" w:rsidRDefault="00880DDB">
                  <w:pPr>
                    <w:spacing w:after="0" w:line="240" w:lineRule="auto"/>
                  </w:pPr>
                  <w:proofErr w:type="spellStart"/>
                  <w:r>
                    <w:rPr>
                      <w:rFonts w:ascii="Cambria" w:eastAsia="Cambria" w:hAnsi="Cambria"/>
                      <w:color w:val="000000"/>
                      <w:sz w:val="18"/>
                    </w:rPr>
                    <w:t>sulfamethoxypyridazine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E8628"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D9CC6"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5435A9"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B9D84"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69404"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926B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FC67F" w14:textId="77777777" w:rsidR="009E07F1" w:rsidRDefault="00880DDB">
                  <w:pPr>
                    <w:spacing w:after="0" w:line="240" w:lineRule="auto"/>
                    <w:jc w:val="center"/>
                  </w:pPr>
                  <w:r>
                    <w:rPr>
                      <w:rFonts w:ascii="Cambria" w:eastAsia="Cambria" w:hAnsi="Cambria"/>
                      <w:color w:val="000000"/>
                      <w:sz w:val="18"/>
                    </w:rPr>
                    <w:t>0</w:t>
                  </w:r>
                </w:p>
              </w:tc>
            </w:tr>
            <w:tr w:rsidR="009E07F1" w14:paraId="12253F1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DAB41" w14:textId="77777777" w:rsidR="009E07F1" w:rsidRDefault="00880DDB">
                  <w:pPr>
                    <w:spacing w:after="0" w:line="240" w:lineRule="auto"/>
                  </w:pPr>
                  <w:proofErr w:type="spellStart"/>
                  <w:r>
                    <w:rPr>
                      <w:rFonts w:ascii="Cambria" w:eastAsia="Cambria" w:hAnsi="Cambria"/>
                      <w:color w:val="000000"/>
                      <w:sz w:val="18"/>
                    </w:rPr>
                    <w:t>sulfapyridine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FB362"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1771D"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C37C70"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9938E"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E7146"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C573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B533E" w14:textId="77777777" w:rsidR="009E07F1" w:rsidRDefault="00880DDB">
                  <w:pPr>
                    <w:spacing w:after="0" w:line="240" w:lineRule="auto"/>
                    <w:jc w:val="center"/>
                  </w:pPr>
                  <w:r>
                    <w:rPr>
                      <w:rFonts w:ascii="Cambria" w:eastAsia="Cambria" w:hAnsi="Cambria"/>
                      <w:color w:val="000000"/>
                      <w:sz w:val="18"/>
                    </w:rPr>
                    <w:t>0</w:t>
                  </w:r>
                </w:p>
              </w:tc>
            </w:tr>
            <w:tr w:rsidR="009E07F1" w14:paraId="3175D36B"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195AB" w14:textId="77777777" w:rsidR="009E07F1" w:rsidRDefault="00880DDB">
                  <w:pPr>
                    <w:spacing w:after="0" w:line="240" w:lineRule="auto"/>
                  </w:pPr>
                  <w:proofErr w:type="spellStart"/>
                  <w:r>
                    <w:rPr>
                      <w:rFonts w:ascii="Cambria" w:eastAsia="Cambria" w:hAnsi="Cambria"/>
                      <w:color w:val="000000"/>
                      <w:sz w:val="18"/>
                    </w:rPr>
                    <w:t>sulfaquinoxaline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78BD4"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BFB2A"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2F481D"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E2973"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8DB00"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647A6"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78213" w14:textId="77777777" w:rsidR="009E07F1" w:rsidRDefault="00880DDB">
                  <w:pPr>
                    <w:spacing w:after="0" w:line="240" w:lineRule="auto"/>
                    <w:jc w:val="center"/>
                  </w:pPr>
                  <w:r>
                    <w:rPr>
                      <w:rFonts w:ascii="Cambria" w:eastAsia="Cambria" w:hAnsi="Cambria"/>
                      <w:color w:val="000000"/>
                      <w:sz w:val="18"/>
                    </w:rPr>
                    <w:t>0</w:t>
                  </w:r>
                </w:p>
              </w:tc>
            </w:tr>
            <w:tr w:rsidR="009E07F1" w14:paraId="211EEAFB"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C7269" w14:textId="77777777" w:rsidR="009E07F1" w:rsidRDefault="00880DDB">
                  <w:pPr>
                    <w:spacing w:after="0" w:line="240" w:lineRule="auto"/>
                  </w:pPr>
                  <w:r>
                    <w:rPr>
                      <w:rFonts w:ascii="Cambria" w:eastAsia="Cambria" w:hAnsi="Cambria"/>
                      <w:color w:val="000000"/>
                      <w:sz w:val="18"/>
                    </w:rPr>
                    <w:t>sulfathiazole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DE502"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766C7"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3EAD3E"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91244"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EA687"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74B2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A12C6" w14:textId="77777777" w:rsidR="009E07F1" w:rsidRDefault="00880DDB">
                  <w:pPr>
                    <w:spacing w:after="0" w:line="240" w:lineRule="auto"/>
                    <w:jc w:val="center"/>
                  </w:pPr>
                  <w:r>
                    <w:rPr>
                      <w:rFonts w:ascii="Cambria" w:eastAsia="Cambria" w:hAnsi="Cambria"/>
                      <w:color w:val="000000"/>
                      <w:sz w:val="18"/>
                    </w:rPr>
                    <w:t>0</w:t>
                  </w:r>
                </w:p>
              </w:tc>
            </w:tr>
            <w:tr w:rsidR="009E07F1" w14:paraId="634BD270"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969BD" w14:textId="77777777" w:rsidR="009E07F1" w:rsidRDefault="00880DDB">
                  <w:pPr>
                    <w:spacing w:after="0" w:line="240" w:lineRule="auto"/>
                  </w:pPr>
                  <w:proofErr w:type="spellStart"/>
                  <w:r>
                    <w:rPr>
                      <w:rFonts w:ascii="Cambria" w:eastAsia="Cambria" w:hAnsi="Cambria"/>
                      <w:color w:val="000000"/>
                      <w:sz w:val="18"/>
                    </w:rPr>
                    <w:t>sulfatroxazole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A473B"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B9EE4"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AB5F5A"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5E752"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816A5"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99A5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22897" w14:textId="77777777" w:rsidR="009E07F1" w:rsidRDefault="00880DDB">
                  <w:pPr>
                    <w:spacing w:after="0" w:line="240" w:lineRule="auto"/>
                    <w:jc w:val="center"/>
                  </w:pPr>
                  <w:r>
                    <w:rPr>
                      <w:rFonts w:ascii="Cambria" w:eastAsia="Cambria" w:hAnsi="Cambria"/>
                      <w:color w:val="000000"/>
                      <w:sz w:val="18"/>
                    </w:rPr>
                    <w:t>0</w:t>
                  </w:r>
                </w:p>
              </w:tc>
            </w:tr>
            <w:tr w:rsidR="009E07F1" w14:paraId="17BB87F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50B9F" w14:textId="77777777" w:rsidR="009E07F1" w:rsidRDefault="00880DDB">
                  <w:pPr>
                    <w:spacing w:after="0" w:line="240" w:lineRule="auto"/>
                  </w:pPr>
                  <w:r>
                    <w:rPr>
                      <w:rFonts w:ascii="Cambria" w:eastAsia="Cambria" w:hAnsi="Cambria"/>
                      <w:color w:val="000000"/>
                      <w:sz w:val="18"/>
                    </w:rPr>
                    <w:t>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BB30B"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09691"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1D3654"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A25E1"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C2233"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8C2EF"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B44CE" w14:textId="77777777" w:rsidR="009E07F1" w:rsidRDefault="00880DDB">
                  <w:pPr>
                    <w:spacing w:after="0" w:line="240" w:lineRule="auto"/>
                    <w:jc w:val="center"/>
                  </w:pPr>
                  <w:r>
                    <w:rPr>
                      <w:rFonts w:ascii="Cambria" w:eastAsia="Cambria" w:hAnsi="Cambria"/>
                      <w:color w:val="000000"/>
                      <w:sz w:val="18"/>
                    </w:rPr>
                    <w:t>0</w:t>
                  </w:r>
                </w:p>
              </w:tc>
            </w:tr>
            <w:tr w:rsidR="009E07F1" w14:paraId="5788103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B4B86" w14:textId="77777777" w:rsidR="009E07F1" w:rsidRDefault="00880DDB">
                  <w:pPr>
                    <w:spacing w:after="0" w:line="240" w:lineRule="auto"/>
                  </w:pPr>
                  <w:r>
                    <w:rPr>
                      <w:rFonts w:ascii="Cambria" w:eastAsia="Cambria" w:hAnsi="Cambria"/>
                      <w:color w:val="000000"/>
                      <w:sz w:val="18"/>
                    </w:rPr>
                    <w:t>thiamphenicol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D09C8" w14:textId="77777777" w:rsidR="009E07F1" w:rsidRDefault="00880DDB">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CF6AE" w14:textId="77777777" w:rsidR="009E07F1" w:rsidRDefault="00880DDB">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302D73"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C967B" w14:textId="77777777" w:rsidR="009E07F1" w:rsidRDefault="00880DDB">
                  <w:pPr>
                    <w:spacing w:after="0" w:line="240" w:lineRule="auto"/>
                    <w:jc w:val="center"/>
                  </w:pPr>
                  <w:r>
                    <w:rPr>
                      <w:rFonts w:ascii="Cambria" w:eastAsia="Cambria" w:hAnsi="Cambria"/>
                      <w:color w:val="000000"/>
                      <w:sz w:val="18"/>
                    </w:rPr>
                    <w:t>433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5B058"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AFAA1"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DEA74" w14:textId="77777777" w:rsidR="009E07F1" w:rsidRDefault="00880DDB">
                  <w:pPr>
                    <w:spacing w:after="0" w:line="240" w:lineRule="auto"/>
                    <w:jc w:val="center"/>
                  </w:pPr>
                  <w:r>
                    <w:rPr>
                      <w:rFonts w:ascii="Cambria" w:eastAsia="Cambria" w:hAnsi="Cambria"/>
                      <w:color w:val="000000"/>
                      <w:sz w:val="18"/>
                    </w:rPr>
                    <w:t>0</w:t>
                  </w:r>
                </w:p>
              </w:tc>
            </w:tr>
            <w:tr w:rsidR="009E07F1" w14:paraId="43E199C2"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246E0" w14:textId="77777777" w:rsidR="009E07F1" w:rsidRDefault="00880DDB">
                  <w:pPr>
                    <w:spacing w:after="0" w:line="240" w:lineRule="auto"/>
                  </w:pPr>
                  <w:proofErr w:type="spellStart"/>
                  <w:r>
                    <w:rPr>
                      <w:rFonts w:ascii="Cambria" w:eastAsia="Cambria" w:hAnsi="Cambria"/>
                      <w:color w:val="000000"/>
                      <w:sz w:val="18"/>
                    </w:rPr>
                    <w:t>tilmicosin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5CAC1"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01D9C" w14:textId="77777777" w:rsidR="009E07F1" w:rsidRDefault="00880D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7CDF28" w14:textId="77777777" w:rsidR="009E07F1" w:rsidRDefault="00880DDB">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9FA8B"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D6762"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3FFF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010CF" w14:textId="77777777" w:rsidR="009E07F1" w:rsidRDefault="00880DDB">
                  <w:pPr>
                    <w:spacing w:after="0" w:line="240" w:lineRule="auto"/>
                    <w:jc w:val="center"/>
                  </w:pPr>
                  <w:r>
                    <w:rPr>
                      <w:rFonts w:ascii="Cambria" w:eastAsia="Cambria" w:hAnsi="Cambria"/>
                      <w:color w:val="000000"/>
                      <w:sz w:val="18"/>
                    </w:rPr>
                    <w:t>0</w:t>
                  </w:r>
                </w:p>
              </w:tc>
            </w:tr>
            <w:tr w:rsidR="009E07F1" w14:paraId="1255E58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48909" w14:textId="77777777" w:rsidR="009E07F1" w:rsidRDefault="00880DDB">
                  <w:pPr>
                    <w:spacing w:after="0" w:line="240" w:lineRule="auto"/>
                  </w:pPr>
                  <w:r>
                    <w:rPr>
                      <w:rFonts w:ascii="Cambria" w:eastAsia="Cambria" w:hAnsi="Cambria"/>
                      <w:color w:val="000000"/>
                      <w:sz w:val="18"/>
                    </w:rPr>
                    <w:t>trimethoprim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9E4C7"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A7D37"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D24F11"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01FD6"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2145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3C910" w14:textId="77777777" w:rsidR="009E07F1" w:rsidRDefault="00880DDB">
                  <w:pPr>
                    <w:spacing w:after="0" w:line="240" w:lineRule="auto"/>
                    <w:jc w:val="center"/>
                  </w:pPr>
                  <w:r>
                    <w:rPr>
                      <w:rFonts w:ascii="Cambria" w:eastAsia="Cambria" w:hAnsi="Cambria"/>
                      <w:color w:val="000000"/>
                      <w:sz w:val="18"/>
                    </w:rPr>
                    <w:t>1</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55B22" w14:textId="77777777" w:rsidR="009E07F1" w:rsidRDefault="00880DDB">
                  <w:pPr>
                    <w:spacing w:after="0" w:line="240" w:lineRule="auto"/>
                    <w:jc w:val="center"/>
                  </w:pPr>
                  <w:r>
                    <w:rPr>
                      <w:rFonts w:ascii="Cambria" w:eastAsia="Cambria" w:hAnsi="Cambria"/>
                      <w:color w:val="000000"/>
                      <w:sz w:val="18"/>
                    </w:rPr>
                    <w:t>0</w:t>
                  </w:r>
                </w:p>
              </w:tc>
            </w:tr>
            <w:tr w:rsidR="009E07F1" w14:paraId="61279660"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3D633" w14:textId="77777777" w:rsidR="009E07F1" w:rsidRDefault="00880DDB">
                  <w:pPr>
                    <w:spacing w:after="0" w:line="240" w:lineRule="auto"/>
                  </w:pPr>
                  <w:r>
                    <w:rPr>
                      <w:rFonts w:ascii="Cambria" w:eastAsia="Cambria" w:hAnsi="Cambria"/>
                      <w:color w:val="000000"/>
                      <w:sz w:val="18"/>
                    </w:rPr>
                    <w:t>tulathromycin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D07B2"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CEEBC" w14:textId="77777777" w:rsidR="009E07F1" w:rsidRDefault="00880DDB">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CF8F8A" w14:textId="77777777" w:rsidR="009E07F1" w:rsidRDefault="00880DDB">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29AE4"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CFD1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704AC" w14:textId="77777777" w:rsidR="009E07F1" w:rsidRDefault="00880DDB">
                  <w:pPr>
                    <w:spacing w:after="0" w:line="240" w:lineRule="auto"/>
                    <w:jc w:val="center"/>
                  </w:pPr>
                  <w:r>
                    <w:rPr>
                      <w:rFonts w:ascii="Cambria" w:eastAsia="Cambria" w:hAnsi="Cambria"/>
                      <w:color w:val="000000"/>
                      <w:sz w:val="18"/>
                    </w:rPr>
                    <w:t>1</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B0ABC" w14:textId="77777777" w:rsidR="009E07F1" w:rsidRDefault="00880DDB">
                  <w:pPr>
                    <w:spacing w:after="0" w:line="240" w:lineRule="auto"/>
                    <w:jc w:val="center"/>
                  </w:pPr>
                  <w:r>
                    <w:rPr>
                      <w:rFonts w:ascii="Cambria" w:eastAsia="Cambria" w:hAnsi="Cambria"/>
                      <w:color w:val="000000"/>
                      <w:sz w:val="18"/>
                    </w:rPr>
                    <w:t>0</w:t>
                  </w:r>
                </w:p>
              </w:tc>
            </w:tr>
            <w:tr w:rsidR="009E07F1" w14:paraId="5EFB2C00"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0D709" w14:textId="77777777" w:rsidR="009E07F1" w:rsidRDefault="00880DDB">
                  <w:pPr>
                    <w:spacing w:after="0" w:line="240" w:lineRule="auto"/>
                  </w:pPr>
                  <w:proofErr w:type="spellStart"/>
                  <w:r>
                    <w:rPr>
                      <w:rFonts w:ascii="Cambria" w:eastAsia="Cambria" w:hAnsi="Cambria"/>
                      <w:color w:val="000000"/>
                      <w:sz w:val="18"/>
                    </w:rPr>
                    <w:t>tylosin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65F44"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19C3A" w14:textId="77777777" w:rsidR="009E07F1" w:rsidRDefault="00880DDB">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5345E6"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D4074"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E68F3"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CFEB4"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423B9" w14:textId="77777777" w:rsidR="009E07F1" w:rsidRDefault="00880DDB">
                  <w:pPr>
                    <w:spacing w:after="0" w:line="240" w:lineRule="auto"/>
                    <w:jc w:val="center"/>
                  </w:pPr>
                  <w:r>
                    <w:rPr>
                      <w:rFonts w:ascii="Cambria" w:eastAsia="Cambria" w:hAnsi="Cambria"/>
                      <w:color w:val="000000"/>
                      <w:sz w:val="18"/>
                    </w:rPr>
                    <w:t>0</w:t>
                  </w:r>
                </w:p>
              </w:tc>
            </w:tr>
            <w:tr w:rsidR="009E07F1" w14:paraId="084300A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3D3E4" w14:textId="77777777" w:rsidR="009E07F1" w:rsidRDefault="00880DDB">
                  <w:pPr>
                    <w:spacing w:after="0" w:line="240" w:lineRule="auto"/>
                  </w:pPr>
                  <w:r>
                    <w:rPr>
                      <w:rFonts w:ascii="Cambria" w:eastAsia="Cambria" w:hAnsi="Cambria"/>
                      <w:color w:val="000000"/>
                      <w:sz w:val="18"/>
                    </w:rPr>
                    <w:t>virginiamycin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4AE24"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96C86"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D53B87"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984C8" w14:textId="77777777" w:rsidR="009E07F1" w:rsidRDefault="00880DDB">
                  <w:pPr>
                    <w:spacing w:after="0" w:line="240" w:lineRule="auto"/>
                    <w:jc w:val="center"/>
                  </w:pPr>
                  <w:r>
                    <w:rPr>
                      <w:rFonts w:ascii="Cambria" w:eastAsia="Cambria" w:hAnsi="Cambria"/>
                      <w:color w:val="000000"/>
                      <w:sz w:val="18"/>
                    </w:rPr>
                    <w:t>978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7C538"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5EA01"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F2173" w14:textId="77777777" w:rsidR="009E07F1" w:rsidRDefault="00880DDB">
                  <w:pPr>
                    <w:spacing w:after="0" w:line="240" w:lineRule="auto"/>
                    <w:jc w:val="center"/>
                  </w:pPr>
                  <w:r>
                    <w:rPr>
                      <w:rFonts w:ascii="Cambria" w:eastAsia="Cambria" w:hAnsi="Cambria"/>
                      <w:color w:val="000000"/>
                      <w:sz w:val="18"/>
                    </w:rPr>
                    <w:t>0</w:t>
                  </w:r>
                </w:p>
              </w:tc>
            </w:tr>
            <w:tr w:rsidR="00B56994" w14:paraId="5D2689CD" w14:textId="77777777" w:rsidTr="00945DED">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0D7C281D" w14:textId="77777777" w:rsidR="009E07F1" w:rsidRDefault="00880DDB">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9E07F1" w14:paraId="4493FF39" w14:textId="77777777" w:rsidTr="00945DED">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2A81561D" w14:textId="77777777" w:rsidR="009E07F1" w:rsidRDefault="00880DDB">
                  <w:pPr>
                    <w:spacing w:after="0" w:line="240" w:lineRule="auto"/>
                  </w:pPr>
                  <w:r>
                    <w:rPr>
                      <w:noProof/>
                    </w:rPr>
                    <w:drawing>
                      <wp:inline distT="0" distB="0" distL="0" distR="0" wp14:anchorId="00B6034F" wp14:editId="61A98F6A">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3ED16BCE" w14:textId="77777777" w:rsidR="009E07F1" w:rsidRDefault="00880DDB">
                  <w:pPr>
                    <w:spacing w:after="0" w:line="240" w:lineRule="auto"/>
                  </w:pPr>
                  <w:r>
                    <w:rPr>
                      <w:noProof/>
                    </w:rPr>
                    <w:drawing>
                      <wp:inline distT="0" distB="0" distL="0" distR="0" wp14:anchorId="40EFCBAC" wp14:editId="4A655595">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3218C71" w14:textId="77777777" w:rsidR="009E07F1" w:rsidRDefault="00880DDB">
                  <w:pPr>
                    <w:spacing w:after="0" w:line="240" w:lineRule="auto"/>
                  </w:pPr>
                  <w:r>
                    <w:rPr>
                      <w:noProof/>
                    </w:rPr>
                    <w:drawing>
                      <wp:inline distT="0" distB="0" distL="0" distR="0" wp14:anchorId="2C9115A3" wp14:editId="54F7E641">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9156CEB" w14:textId="77777777" w:rsidR="009E07F1" w:rsidRDefault="00880DDB">
                  <w:pPr>
                    <w:spacing w:after="0" w:line="240" w:lineRule="auto"/>
                  </w:pPr>
                  <w:r>
                    <w:rPr>
                      <w:noProof/>
                    </w:rPr>
                    <w:drawing>
                      <wp:inline distT="0" distB="0" distL="0" distR="0" wp14:anchorId="454935DD" wp14:editId="24A4287E">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0600511D" w14:textId="77777777" w:rsidR="009E07F1" w:rsidRDefault="00880DDB">
                  <w:pPr>
                    <w:spacing w:after="0" w:line="240" w:lineRule="auto"/>
                  </w:pPr>
                  <w:r>
                    <w:rPr>
                      <w:noProof/>
                    </w:rPr>
                    <w:drawing>
                      <wp:inline distT="0" distB="0" distL="0" distR="0" wp14:anchorId="48B22F02" wp14:editId="76C23345">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5347291" w14:textId="77777777" w:rsidR="009E07F1" w:rsidRDefault="00880DDB">
                  <w:pPr>
                    <w:spacing w:after="0" w:line="240" w:lineRule="auto"/>
                  </w:pPr>
                  <w:r>
                    <w:rPr>
                      <w:noProof/>
                    </w:rPr>
                    <w:drawing>
                      <wp:inline distT="0" distB="0" distL="0" distR="0" wp14:anchorId="1335CC37" wp14:editId="11E80E0F">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81C04E2" w14:textId="77777777" w:rsidR="009E07F1" w:rsidRDefault="00880DDB">
                  <w:pPr>
                    <w:spacing w:after="0" w:line="240" w:lineRule="auto"/>
                  </w:pPr>
                  <w:r>
                    <w:rPr>
                      <w:noProof/>
                    </w:rPr>
                    <w:drawing>
                      <wp:inline distT="0" distB="0" distL="0" distR="0" wp14:anchorId="0E701225" wp14:editId="7C74CDDC">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5F434A2" w14:textId="77777777" w:rsidR="009E07F1" w:rsidRDefault="00880DDB">
                  <w:pPr>
                    <w:spacing w:after="0" w:line="240" w:lineRule="auto"/>
                  </w:pPr>
                  <w:r>
                    <w:rPr>
                      <w:noProof/>
                    </w:rPr>
                    <w:drawing>
                      <wp:inline distT="0" distB="0" distL="0" distR="0" wp14:anchorId="280A6882" wp14:editId="3258192C">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B56994" w14:paraId="3D41AB61" w14:textId="77777777" w:rsidTr="00945DED">
              <w:trPr>
                <w:trHeight w:val="262"/>
              </w:trPr>
              <w:tc>
                <w:tcPr>
                  <w:tcW w:w="9624" w:type="dxa"/>
                  <w:gridSpan w:val="8"/>
                  <w:tcBorders>
                    <w:top w:val="nil"/>
                    <w:left w:val="nil"/>
                    <w:bottom w:val="nil"/>
                    <w:right w:val="nil"/>
                  </w:tcBorders>
                  <w:tcMar>
                    <w:top w:w="39" w:type="dxa"/>
                    <w:left w:w="39" w:type="dxa"/>
                    <w:bottom w:w="39" w:type="dxa"/>
                    <w:right w:w="39" w:type="dxa"/>
                  </w:tcMar>
                </w:tcPr>
                <w:p w14:paraId="7CB2F569" w14:textId="77777777" w:rsidR="009E07F1" w:rsidRDefault="00880DDB">
                  <w:pPr>
                    <w:spacing w:after="0" w:line="240" w:lineRule="auto"/>
                  </w:pPr>
                  <w:r>
                    <w:rPr>
                      <w:rFonts w:ascii="Calibri" w:eastAsia="Calibri" w:hAnsi="Calibri"/>
                      <w:b/>
                      <w:color w:val="000000"/>
                      <w:sz w:val="24"/>
                    </w:rPr>
                    <w:lastRenderedPageBreak/>
                    <w:t>Table 3: ANTICOCCIDIALS</w:t>
                  </w:r>
                </w:p>
              </w:tc>
            </w:tr>
            <w:tr w:rsidR="009E07F1" w14:paraId="76248CB4" w14:textId="77777777" w:rsidTr="00945DED">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587903" w14:textId="77777777" w:rsidR="009E07F1" w:rsidRDefault="00880DDB">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273A96" w14:textId="77777777" w:rsidR="009E07F1" w:rsidRDefault="00880DD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FF65CE" w14:textId="77777777" w:rsidR="009E07F1" w:rsidRDefault="00880DD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F17D75" w14:textId="77777777" w:rsidR="009E07F1" w:rsidRDefault="00880DDB">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66C174" w14:textId="77777777" w:rsidR="009E07F1" w:rsidRDefault="00880DD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1851B5" w14:textId="77777777" w:rsidR="009E07F1" w:rsidRDefault="00880DD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039367" w14:textId="77777777" w:rsidR="009E07F1" w:rsidRDefault="00880DD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3A99A1" w14:textId="77777777" w:rsidR="009E07F1" w:rsidRDefault="00880DDB">
                  <w:pPr>
                    <w:spacing w:after="0" w:line="240" w:lineRule="auto"/>
                    <w:jc w:val="center"/>
                  </w:pPr>
                  <w:r>
                    <w:rPr>
                      <w:rFonts w:ascii="Cambria" w:eastAsia="Cambria" w:hAnsi="Cambria"/>
                      <w:b/>
                      <w:color w:val="000000"/>
                      <w:sz w:val="18"/>
                    </w:rPr>
                    <w:t>&gt;MRL</w:t>
                  </w:r>
                </w:p>
              </w:tc>
            </w:tr>
            <w:tr w:rsidR="009E07F1" w14:paraId="4DC5A94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6BFB6" w14:textId="77777777" w:rsidR="009E07F1" w:rsidRDefault="00880DDB">
                  <w:pPr>
                    <w:spacing w:after="0" w:line="240" w:lineRule="auto"/>
                  </w:pPr>
                  <w:proofErr w:type="spellStart"/>
                  <w:r>
                    <w:rPr>
                      <w:rFonts w:ascii="Cambria" w:eastAsia="Cambria" w:hAnsi="Cambria"/>
                      <w:color w:val="000000"/>
                      <w:sz w:val="18"/>
                    </w:rPr>
                    <w:t>amprolium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59FBB"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D9117"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A3F61F"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5EA23"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4299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D514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36065" w14:textId="77777777" w:rsidR="009E07F1" w:rsidRDefault="00880DDB">
                  <w:pPr>
                    <w:spacing w:after="0" w:line="240" w:lineRule="auto"/>
                    <w:jc w:val="center"/>
                  </w:pPr>
                  <w:r>
                    <w:rPr>
                      <w:rFonts w:ascii="Cambria" w:eastAsia="Cambria" w:hAnsi="Cambria"/>
                      <w:color w:val="000000"/>
                      <w:sz w:val="18"/>
                    </w:rPr>
                    <w:t>0</w:t>
                  </w:r>
                </w:p>
              </w:tc>
            </w:tr>
            <w:tr w:rsidR="009E07F1" w14:paraId="7F09CD4A"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BF78A" w14:textId="77777777" w:rsidR="009E07F1" w:rsidRDefault="00880DDB">
                  <w:pPr>
                    <w:spacing w:after="0" w:line="240" w:lineRule="auto"/>
                  </w:pPr>
                  <w:proofErr w:type="spellStart"/>
                  <w:r>
                    <w:rPr>
                      <w:rFonts w:ascii="Cambria" w:eastAsia="Cambria" w:hAnsi="Cambria"/>
                      <w:color w:val="000000"/>
                      <w:sz w:val="18"/>
                    </w:rPr>
                    <w:t>decoquinate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44573"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8F7DC" w14:textId="77777777" w:rsidR="009E07F1" w:rsidRDefault="00880D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499DC5"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66928"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CEE2A"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9717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1A7A8" w14:textId="77777777" w:rsidR="009E07F1" w:rsidRDefault="00880DDB">
                  <w:pPr>
                    <w:spacing w:after="0" w:line="240" w:lineRule="auto"/>
                    <w:jc w:val="center"/>
                  </w:pPr>
                  <w:r>
                    <w:rPr>
                      <w:rFonts w:ascii="Cambria" w:eastAsia="Cambria" w:hAnsi="Cambria"/>
                      <w:color w:val="000000"/>
                      <w:sz w:val="18"/>
                    </w:rPr>
                    <w:t>0</w:t>
                  </w:r>
                </w:p>
              </w:tc>
            </w:tr>
            <w:tr w:rsidR="009E07F1" w14:paraId="51F67F5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59A6D" w14:textId="77777777" w:rsidR="009E07F1" w:rsidRDefault="00880DDB">
                  <w:pPr>
                    <w:spacing w:after="0" w:line="240" w:lineRule="auto"/>
                  </w:pPr>
                  <w:r>
                    <w:rPr>
                      <w:rFonts w:ascii="Cambria" w:eastAsia="Cambria" w:hAnsi="Cambria"/>
                      <w:color w:val="000000"/>
                      <w:sz w:val="18"/>
                    </w:rPr>
                    <w:t>diclazuril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21BE4"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4E0EF"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B5E1E7"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833C9"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769D4"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3D29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3C0C0" w14:textId="77777777" w:rsidR="009E07F1" w:rsidRDefault="00880DDB">
                  <w:pPr>
                    <w:spacing w:after="0" w:line="240" w:lineRule="auto"/>
                    <w:jc w:val="center"/>
                  </w:pPr>
                  <w:r>
                    <w:rPr>
                      <w:rFonts w:ascii="Cambria" w:eastAsia="Cambria" w:hAnsi="Cambria"/>
                      <w:color w:val="000000"/>
                      <w:sz w:val="18"/>
                    </w:rPr>
                    <w:t>0</w:t>
                  </w:r>
                </w:p>
              </w:tc>
            </w:tr>
            <w:tr w:rsidR="009E07F1" w14:paraId="22E0FC12"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0BEC4" w14:textId="77777777" w:rsidR="009E07F1" w:rsidRDefault="00880DDB">
                  <w:pPr>
                    <w:spacing w:after="0" w:line="240" w:lineRule="auto"/>
                  </w:pPr>
                  <w:proofErr w:type="spellStart"/>
                  <w:r>
                    <w:rPr>
                      <w:rFonts w:ascii="Cambria" w:eastAsia="Cambria" w:hAnsi="Cambria"/>
                      <w:color w:val="000000"/>
                      <w:sz w:val="18"/>
                    </w:rPr>
                    <w:t>halofuginone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356F1"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B5190"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04DE74" w14:textId="77777777" w:rsidR="009E07F1" w:rsidRDefault="00880DDB">
                  <w:pPr>
                    <w:spacing w:after="0" w:line="240" w:lineRule="auto"/>
                    <w:jc w:val="center"/>
                  </w:pPr>
                  <w:r>
                    <w:rPr>
                      <w:rFonts w:ascii="Cambria" w:eastAsia="Cambria" w:hAnsi="Cambria"/>
                      <w:color w:val="000000"/>
                      <w:sz w:val="18"/>
                    </w:rPr>
                    <w:t>0.03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6B326"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39CA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EC448"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CEEC7" w14:textId="77777777" w:rsidR="009E07F1" w:rsidRDefault="00880DDB">
                  <w:pPr>
                    <w:spacing w:after="0" w:line="240" w:lineRule="auto"/>
                    <w:jc w:val="center"/>
                  </w:pPr>
                  <w:r>
                    <w:rPr>
                      <w:rFonts w:ascii="Cambria" w:eastAsia="Cambria" w:hAnsi="Cambria"/>
                      <w:color w:val="000000"/>
                      <w:sz w:val="18"/>
                    </w:rPr>
                    <w:t>0</w:t>
                  </w:r>
                </w:p>
              </w:tc>
            </w:tr>
            <w:tr w:rsidR="009E07F1" w14:paraId="5D1C6DC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305B9" w14:textId="77777777" w:rsidR="009E07F1" w:rsidRDefault="00880DDB">
                  <w:pPr>
                    <w:spacing w:after="0" w:line="240" w:lineRule="auto"/>
                  </w:pPr>
                  <w:proofErr w:type="spellStart"/>
                  <w:r>
                    <w:rPr>
                      <w:rFonts w:ascii="Cambria" w:eastAsia="Cambria" w:hAnsi="Cambria"/>
                      <w:color w:val="000000"/>
                      <w:sz w:val="18"/>
                    </w:rPr>
                    <w:t>lasalocid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F531D"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44F43"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F17B02" w14:textId="77777777" w:rsidR="009E07F1" w:rsidRDefault="00880DDB">
                  <w:pPr>
                    <w:spacing w:after="0" w:line="240" w:lineRule="auto"/>
                    <w:jc w:val="center"/>
                  </w:pPr>
                  <w:r>
                    <w:rPr>
                      <w:rFonts w:ascii="Cambria" w:eastAsia="Cambria" w:hAnsi="Cambria"/>
                      <w:color w:val="000000"/>
                      <w:sz w:val="18"/>
                    </w:rPr>
                    <w:t>0.7</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8C203"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7AF1B" w14:textId="77777777" w:rsidR="009E07F1" w:rsidRDefault="00880DDB">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5534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7EA82" w14:textId="77777777" w:rsidR="009E07F1" w:rsidRDefault="00880DDB">
                  <w:pPr>
                    <w:spacing w:after="0" w:line="240" w:lineRule="auto"/>
                    <w:jc w:val="center"/>
                  </w:pPr>
                  <w:r>
                    <w:rPr>
                      <w:rFonts w:ascii="Cambria" w:eastAsia="Cambria" w:hAnsi="Cambria"/>
                      <w:color w:val="000000"/>
                      <w:sz w:val="18"/>
                    </w:rPr>
                    <w:t>0</w:t>
                  </w:r>
                </w:p>
              </w:tc>
            </w:tr>
            <w:tr w:rsidR="009E07F1" w14:paraId="714F0FD2"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BF1D0" w14:textId="77777777" w:rsidR="009E07F1" w:rsidRDefault="00880DDB">
                  <w:pPr>
                    <w:spacing w:after="0" w:line="240" w:lineRule="auto"/>
                  </w:pPr>
                  <w:proofErr w:type="spellStart"/>
                  <w:r>
                    <w:rPr>
                      <w:rFonts w:ascii="Cambria" w:eastAsia="Cambria" w:hAnsi="Cambria"/>
                      <w:color w:val="000000"/>
                      <w:sz w:val="18"/>
                    </w:rPr>
                    <w:t>maduramicin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88AD6"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2F827" w14:textId="77777777" w:rsidR="009E07F1" w:rsidRDefault="00880D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16C3C9"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1EB23"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64D98"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B9CAE"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69E99" w14:textId="77777777" w:rsidR="009E07F1" w:rsidRDefault="00880DDB">
                  <w:pPr>
                    <w:spacing w:after="0" w:line="240" w:lineRule="auto"/>
                    <w:jc w:val="center"/>
                  </w:pPr>
                  <w:r>
                    <w:rPr>
                      <w:rFonts w:ascii="Cambria" w:eastAsia="Cambria" w:hAnsi="Cambria"/>
                      <w:color w:val="000000"/>
                      <w:sz w:val="18"/>
                    </w:rPr>
                    <w:t>0</w:t>
                  </w:r>
                </w:p>
              </w:tc>
            </w:tr>
            <w:tr w:rsidR="009E07F1" w14:paraId="78F6192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EECFE" w14:textId="77777777" w:rsidR="009E07F1" w:rsidRDefault="00880DDB">
                  <w:pPr>
                    <w:spacing w:after="0" w:line="240" w:lineRule="auto"/>
                  </w:pPr>
                  <w:proofErr w:type="spellStart"/>
                  <w:r>
                    <w:rPr>
                      <w:rFonts w:ascii="Cambria" w:eastAsia="Cambria" w:hAnsi="Cambria"/>
                      <w:color w:val="000000"/>
                      <w:sz w:val="18"/>
                    </w:rPr>
                    <w:t>monensin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68FF0"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C9E7D"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D8FE82"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8A256"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8804D" w14:textId="41A710A6" w:rsidR="009E07F1" w:rsidRDefault="00880DDB">
                  <w:pPr>
                    <w:spacing w:after="0" w:line="240" w:lineRule="auto"/>
                    <w:jc w:val="center"/>
                  </w:pPr>
                  <w:r>
                    <w:rPr>
                      <w:rFonts w:ascii="Cambria" w:eastAsia="Cambria" w:hAnsi="Cambria"/>
                      <w:color w:val="000000"/>
                      <w:sz w:val="18"/>
                    </w:rPr>
                    <w:t>11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EF99D" w14:textId="77777777" w:rsidR="009E07F1" w:rsidRDefault="00880DDB">
                  <w:pPr>
                    <w:spacing w:after="0" w:line="240" w:lineRule="auto"/>
                    <w:jc w:val="center"/>
                  </w:pPr>
                  <w:r>
                    <w:rPr>
                      <w:rFonts w:ascii="Cambria" w:eastAsia="Cambria" w:hAnsi="Cambria"/>
                      <w:color w:val="000000"/>
                      <w:sz w:val="18"/>
                    </w:rPr>
                    <w:t>1</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AEEBF" w14:textId="77777777" w:rsidR="009E07F1" w:rsidRDefault="00880DDB">
                  <w:pPr>
                    <w:spacing w:after="0" w:line="240" w:lineRule="auto"/>
                    <w:jc w:val="center"/>
                  </w:pPr>
                  <w:r>
                    <w:rPr>
                      <w:rFonts w:ascii="Cambria" w:eastAsia="Cambria" w:hAnsi="Cambria"/>
                      <w:color w:val="000000"/>
                      <w:sz w:val="18"/>
                    </w:rPr>
                    <w:t>1</w:t>
                  </w:r>
                </w:p>
              </w:tc>
            </w:tr>
            <w:tr w:rsidR="009E07F1" w14:paraId="357870F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10D66" w14:textId="77777777" w:rsidR="009E07F1" w:rsidRDefault="00880DDB">
                  <w:pPr>
                    <w:spacing w:after="0" w:line="240" w:lineRule="auto"/>
                  </w:pPr>
                  <w:proofErr w:type="spellStart"/>
                  <w:r>
                    <w:rPr>
                      <w:rFonts w:ascii="Cambria" w:eastAsia="Cambria" w:hAnsi="Cambria"/>
                      <w:color w:val="000000"/>
                      <w:sz w:val="18"/>
                    </w:rPr>
                    <w:t>narasin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BB621"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6F30B"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06CBC8"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488E1"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3F5A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4FB2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443C3" w14:textId="77777777" w:rsidR="009E07F1" w:rsidRDefault="00880DDB">
                  <w:pPr>
                    <w:spacing w:after="0" w:line="240" w:lineRule="auto"/>
                    <w:jc w:val="center"/>
                  </w:pPr>
                  <w:r>
                    <w:rPr>
                      <w:rFonts w:ascii="Cambria" w:eastAsia="Cambria" w:hAnsi="Cambria"/>
                      <w:color w:val="000000"/>
                      <w:sz w:val="18"/>
                    </w:rPr>
                    <w:t>0</w:t>
                  </w:r>
                </w:p>
              </w:tc>
            </w:tr>
            <w:tr w:rsidR="009E07F1" w14:paraId="69EE989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1DD56" w14:textId="77777777" w:rsidR="009E07F1" w:rsidRDefault="00880DDB">
                  <w:pPr>
                    <w:spacing w:after="0" w:line="240" w:lineRule="auto"/>
                  </w:pPr>
                  <w:r>
                    <w:rPr>
                      <w:rFonts w:ascii="Cambria" w:eastAsia="Cambria" w:hAnsi="Cambria"/>
                      <w:color w:val="000000"/>
                      <w:sz w:val="18"/>
                    </w:rPr>
                    <w:t>nicarbazin (4,4'-dinitrocarbanilide)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51BE3"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B9FAA"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D9328C"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4ED04"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58938"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E103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11D52" w14:textId="77777777" w:rsidR="009E07F1" w:rsidRDefault="00880DDB">
                  <w:pPr>
                    <w:spacing w:after="0" w:line="240" w:lineRule="auto"/>
                    <w:jc w:val="center"/>
                  </w:pPr>
                  <w:r>
                    <w:rPr>
                      <w:rFonts w:ascii="Cambria" w:eastAsia="Cambria" w:hAnsi="Cambria"/>
                      <w:color w:val="000000"/>
                      <w:sz w:val="18"/>
                    </w:rPr>
                    <w:t>0</w:t>
                  </w:r>
                </w:p>
              </w:tc>
            </w:tr>
            <w:tr w:rsidR="009E07F1" w14:paraId="48DC10B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1F0B2" w14:textId="77777777" w:rsidR="009E07F1" w:rsidRDefault="00880DDB">
                  <w:pPr>
                    <w:spacing w:after="0" w:line="240" w:lineRule="auto"/>
                  </w:pPr>
                  <w:proofErr w:type="spellStart"/>
                  <w:r>
                    <w:rPr>
                      <w:rFonts w:ascii="Cambria" w:eastAsia="Cambria" w:hAnsi="Cambria"/>
                      <w:color w:val="000000"/>
                      <w:sz w:val="18"/>
                    </w:rPr>
                    <w:t>salinomycin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B837B"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FBC9B" w14:textId="77777777" w:rsidR="009E07F1" w:rsidRDefault="00880D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83711F" w14:textId="77777777" w:rsidR="009E07F1" w:rsidRDefault="00880DDB">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77625"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C5903" w14:textId="77777777" w:rsidR="009E07F1" w:rsidRDefault="00880DDB">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F8D67"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05C91" w14:textId="77777777" w:rsidR="009E07F1" w:rsidRDefault="00880DDB">
                  <w:pPr>
                    <w:spacing w:after="0" w:line="240" w:lineRule="auto"/>
                    <w:jc w:val="center"/>
                  </w:pPr>
                  <w:r>
                    <w:rPr>
                      <w:rFonts w:ascii="Cambria" w:eastAsia="Cambria" w:hAnsi="Cambria"/>
                      <w:color w:val="000000"/>
                      <w:sz w:val="18"/>
                    </w:rPr>
                    <w:t>0</w:t>
                  </w:r>
                </w:p>
              </w:tc>
            </w:tr>
            <w:tr w:rsidR="009E07F1" w14:paraId="6FF97BE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97DB1" w14:textId="77777777" w:rsidR="009E07F1" w:rsidRDefault="00880DDB">
                  <w:pPr>
                    <w:spacing w:after="0" w:line="240" w:lineRule="auto"/>
                  </w:pPr>
                  <w:proofErr w:type="spellStart"/>
                  <w:r>
                    <w:rPr>
                      <w:rFonts w:ascii="Cambria" w:eastAsia="Cambria" w:hAnsi="Cambria"/>
                      <w:color w:val="000000"/>
                      <w:sz w:val="18"/>
                    </w:rPr>
                    <w:t>semduramycin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7C0E5"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009FB" w14:textId="77777777" w:rsidR="009E07F1" w:rsidRDefault="00880D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5B8E2A"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9D2FF"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0767F"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EDB9F"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C5BC6" w14:textId="77777777" w:rsidR="009E07F1" w:rsidRDefault="00880DDB">
                  <w:pPr>
                    <w:spacing w:after="0" w:line="240" w:lineRule="auto"/>
                    <w:jc w:val="center"/>
                  </w:pPr>
                  <w:r>
                    <w:rPr>
                      <w:rFonts w:ascii="Cambria" w:eastAsia="Cambria" w:hAnsi="Cambria"/>
                      <w:color w:val="000000"/>
                      <w:sz w:val="18"/>
                    </w:rPr>
                    <w:t>0</w:t>
                  </w:r>
                </w:p>
              </w:tc>
            </w:tr>
            <w:tr w:rsidR="009E07F1" w14:paraId="759A1CE0"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2C62C" w14:textId="77777777" w:rsidR="009E07F1" w:rsidRDefault="00880DDB">
                  <w:pPr>
                    <w:spacing w:after="0" w:line="240" w:lineRule="auto"/>
                  </w:pPr>
                  <w:r>
                    <w:rPr>
                      <w:rFonts w:ascii="Cambria" w:eastAsia="Cambria" w:hAnsi="Cambria"/>
                      <w:color w:val="000000"/>
                      <w:sz w:val="18"/>
                    </w:rPr>
                    <w:t>toltrazuril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97900"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3C7E0"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078BCE" w14:textId="77777777" w:rsidR="009E07F1" w:rsidRDefault="00880DDB">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B36DB"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41AF2"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A6FE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407BF" w14:textId="77777777" w:rsidR="009E07F1" w:rsidRDefault="00880DDB">
                  <w:pPr>
                    <w:spacing w:after="0" w:line="240" w:lineRule="auto"/>
                    <w:jc w:val="center"/>
                  </w:pPr>
                  <w:r>
                    <w:rPr>
                      <w:rFonts w:ascii="Cambria" w:eastAsia="Cambria" w:hAnsi="Cambria"/>
                      <w:color w:val="000000"/>
                      <w:sz w:val="18"/>
                    </w:rPr>
                    <w:t>0</w:t>
                  </w:r>
                </w:p>
              </w:tc>
            </w:tr>
            <w:tr w:rsidR="00B56994" w14:paraId="33843180" w14:textId="77777777" w:rsidTr="00945DED">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3452AC32" w14:textId="77777777" w:rsidR="009E07F1" w:rsidRDefault="009E07F1">
                  <w:pPr>
                    <w:spacing w:after="0" w:line="240" w:lineRule="auto"/>
                  </w:pPr>
                </w:p>
              </w:tc>
            </w:tr>
            <w:tr w:rsidR="009E07F1" w14:paraId="1199DFB6" w14:textId="77777777" w:rsidTr="00945DED">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716BC873" w14:textId="77777777" w:rsidR="009E07F1" w:rsidRDefault="00880DDB">
                  <w:pPr>
                    <w:spacing w:after="0" w:line="240" w:lineRule="auto"/>
                  </w:pPr>
                  <w:r>
                    <w:rPr>
                      <w:noProof/>
                    </w:rPr>
                    <w:drawing>
                      <wp:inline distT="0" distB="0" distL="0" distR="0" wp14:anchorId="78CA6D92" wp14:editId="08DA69E9">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4EF5D285" w14:textId="77777777" w:rsidR="009E07F1" w:rsidRDefault="00880DDB">
                  <w:pPr>
                    <w:spacing w:after="0" w:line="240" w:lineRule="auto"/>
                  </w:pPr>
                  <w:r>
                    <w:rPr>
                      <w:noProof/>
                    </w:rPr>
                    <w:drawing>
                      <wp:inline distT="0" distB="0" distL="0" distR="0" wp14:anchorId="3E1DCA77" wp14:editId="17ED0143">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79A2423" w14:textId="77777777" w:rsidR="009E07F1" w:rsidRDefault="00880DDB">
                  <w:pPr>
                    <w:spacing w:after="0" w:line="240" w:lineRule="auto"/>
                  </w:pPr>
                  <w:r>
                    <w:rPr>
                      <w:noProof/>
                    </w:rPr>
                    <w:drawing>
                      <wp:inline distT="0" distB="0" distL="0" distR="0" wp14:anchorId="7A562C7F" wp14:editId="56F5F713">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F693B29" w14:textId="77777777" w:rsidR="009E07F1" w:rsidRDefault="00880DDB">
                  <w:pPr>
                    <w:spacing w:after="0" w:line="240" w:lineRule="auto"/>
                  </w:pPr>
                  <w:r>
                    <w:rPr>
                      <w:noProof/>
                    </w:rPr>
                    <w:drawing>
                      <wp:inline distT="0" distB="0" distL="0" distR="0" wp14:anchorId="35148652" wp14:editId="6F71B946">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030F9C0B" w14:textId="77777777" w:rsidR="009E07F1" w:rsidRDefault="00880DDB">
                  <w:pPr>
                    <w:spacing w:after="0" w:line="240" w:lineRule="auto"/>
                  </w:pPr>
                  <w:r>
                    <w:rPr>
                      <w:noProof/>
                    </w:rPr>
                    <w:drawing>
                      <wp:inline distT="0" distB="0" distL="0" distR="0" wp14:anchorId="78DDA930" wp14:editId="6AB092E4">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8E20720" w14:textId="77777777" w:rsidR="009E07F1" w:rsidRDefault="00880DDB">
                  <w:pPr>
                    <w:spacing w:after="0" w:line="240" w:lineRule="auto"/>
                  </w:pPr>
                  <w:r>
                    <w:rPr>
                      <w:noProof/>
                    </w:rPr>
                    <w:drawing>
                      <wp:inline distT="0" distB="0" distL="0" distR="0" wp14:anchorId="130029CB" wp14:editId="085018FB">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23801C9" w14:textId="77777777" w:rsidR="009E07F1" w:rsidRDefault="00880DDB">
                  <w:pPr>
                    <w:spacing w:after="0" w:line="240" w:lineRule="auto"/>
                  </w:pPr>
                  <w:r>
                    <w:rPr>
                      <w:noProof/>
                    </w:rPr>
                    <w:drawing>
                      <wp:inline distT="0" distB="0" distL="0" distR="0" wp14:anchorId="03DB0C8F" wp14:editId="057D8658">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9A95E78" w14:textId="77777777" w:rsidR="009E07F1" w:rsidRDefault="00880DDB">
                  <w:pPr>
                    <w:spacing w:after="0" w:line="240" w:lineRule="auto"/>
                  </w:pPr>
                  <w:r>
                    <w:rPr>
                      <w:noProof/>
                    </w:rPr>
                    <w:drawing>
                      <wp:inline distT="0" distB="0" distL="0" distR="0" wp14:anchorId="3B97A0E1" wp14:editId="4303B972">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B56994" w14:paraId="77EF79F8" w14:textId="77777777" w:rsidTr="00945DED">
              <w:trPr>
                <w:trHeight w:val="262"/>
              </w:trPr>
              <w:tc>
                <w:tcPr>
                  <w:tcW w:w="9624" w:type="dxa"/>
                  <w:gridSpan w:val="8"/>
                  <w:tcBorders>
                    <w:top w:val="nil"/>
                    <w:left w:val="nil"/>
                    <w:bottom w:val="nil"/>
                    <w:right w:val="nil"/>
                  </w:tcBorders>
                  <w:tcMar>
                    <w:top w:w="39" w:type="dxa"/>
                    <w:left w:w="39" w:type="dxa"/>
                    <w:bottom w:w="39" w:type="dxa"/>
                    <w:right w:w="39" w:type="dxa"/>
                  </w:tcMar>
                </w:tcPr>
                <w:p w14:paraId="572812D8" w14:textId="77777777" w:rsidR="009E07F1" w:rsidRDefault="00880DDB">
                  <w:pPr>
                    <w:spacing w:after="0" w:line="240" w:lineRule="auto"/>
                  </w:pPr>
                  <w:r>
                    <w:rPr>
                      <w:rFonts w:ascii="Calibri" w:eastAsia="Calibri" w:hAnsi="Calibri"/>
                      <w:b/>
                      <w:color w:val="000000"/>
                      <w:sz w:val="24"/>
                    </w:rPr>
                    <w:t>Table 4: CONTAMINANTS</w:t>
                  </w:r>
                </w:p>
              </w:tc>
            </w:tr>
            <w:tr w:rsidR="009E07F1" w14:paraId="60638A93" w14:textId="77777777" w:rsidTr="00945DED">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272418" w14:textId="77777777" w:rsidR="009E07F1" w:rsidRDefault="00880DDB">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A07015" w14:textId="77777777" w:rsidR="009E07F1" w:rsidRDefault="00880DD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F8946A" w14:textId="77777777" w:rsidR="009E07F1" w:rsidRDefault="00880DD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62AEF4" w14:textId="77777777" w:rsidR="009E07F1" w:rsidRDefault="00880DDB">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DE97A3" w14:textId="77777777" w:rsidR="009E07F1" w:rsidRDefault="00880DD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6C2F9E" w14:textId="77777777" w:rsidR="009E07F1" w:rsidRDefault="00880DD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6B8D59" w14:textId="77777777" w:rsidR="009E07F1" w:rsidRDefault="00880DD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1A7E14" w14:textId="77777777" w:rsidR="009E07F1" w:rsidRDefault="00880DDB">
                  <w:pPr>
                    <w:spacing w:after="0" w:line="240" w:lineRule="auto"/>
                    <w:jc w:val="center"/>
                  </w:pPr>
                  <w:r>
                    <w:rPr>
                      <w:rFonts w:ascii="Cambria" w:eastAsia="Cambria" w:hAnsi="Cambria"/>
                      <w:b/>
                      <w:color w:val="000000"/>
                      <w:sz w:val="18"/>
                    </w:rPr>
                    <w:t>&gt;MRL</w:t>
                  </w:r>
                </w:p>
              </w:tc>
            </w:tr>
            <w:tr w:rsidR="009E07F1" w14:paraId="3806E9EA"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803EA" w14:textId="77777777" w:rsidR="009E07F1" w:rsidRDefault="00880DDB">
                  <w:pPr>
                    <w:spacing w:after="0" w:line="240" w:lineRule="auto"/>
                  </w:pPr>
                  <w:r>
                    <w:rPr>
                      <w:rFonts w:ascii="Cambria" w:eastAsia="Cambria" w:hAnsi="Cambria"/>
                      <w:color w:val="000000"/>
                      <w:sz w:val="18"/>
                    </w:rPr>
                    <w:t>aldrin and dieldrin (HHDN+HEOD)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B1208"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F9791"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668DA3"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478B6"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7B76E" w14:textId="77777777" w:rsidR="009E07F1" w:rsidRDefault="00880DDB">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4E494"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1F814" w14:textId="77777777" w:rsidR="009E07F1" w:rsidRDefault="00880DDB">
                  <w:pPr>
                    <w:spacing w:after="0" w:line="240" w:lineRule="auto"/>
                    <w:jc w:val="center"/>
                  </w:pPr>
                  <w:r>
                    <w:rPr>
                      <w:rFonts w:ascii="Cambria" w:eastAsia="Cambria" w:hAnsi="Cambria"/>
                      <w:color w:val="000000"/>
                      <w:sz w:val="18"/>
                    </w:rPr>
                    <w:t>0</w:t>
                  </w:r>
                </w:p>
              </w:tc>
            </w:tr>
            <w:tr w:rsidR="009E07F1" w14:paraId="579D6FA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876E4" w14:textId="77777777" w:rsidR="009E07F1" w:rsidRDefault="00880DDB">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61493"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FF5BD" w14:textId="77777777" w:rsidR="009E07F1" w:rsidRDefault="00880DDB">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931F30"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068E0"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43D8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A44CF"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E72F8" w14:textId="77777777" w:rsidR="009E07F1" w:rsidRDefault="00880DDB">
                  <w:pPr>
                    <w:spacing w:after="0" w:line="240" w:lineRule="auto"/>
                    <w:jc w:val="center"/>
                  </w:pPr>
                  <w:r>
                    <w:rPr>
                      <w:rFonts w:ascii="Cambria" w:eastAsia="Cambria" w:hAnsi="Cambria"/>
                      <w:color w:val="000000"/>
                      <w:sz w:val="18"/>
                    </w:rPr>
                    <w:t>0</w:t>
                  </w:r>
                </w:p>
              </w:tc>
            </w:tr>
            <w:tr w:rsidR="009E07F1" w14:paraId="4233F61B"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15885" w14:textId="77777777" w:rsidR="009E07F1" w:rsidRDefault="00880DDB">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DD402"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B4DEF" w14:textId="77777777" w:rsidR="009E07F1" w:rsidRDefault="00880DDB">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E99162"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B21FB"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3A208"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BCC86"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1EC53" w14:textId="77777777" w:rsidR="009E07F1" w:rsidRDefault="00880DDB">
                  <w:pPr>
                    <w:spacing w:after="0" w:line="240" w:lineRule="auto"/>
                    <w:jc w:val="center"/>
                  </w:pPr>
                  <w:r>
                    <w:rPr>
                      <w:rFonts w:ascii="Cambria" w:eastAsia="Cambria" w:hAnsi="Cambria"/>
                      <w:color w:val="000000"/>
                      <w:sz w:val="18"/>
                    </w:rPr>
                    <w:t>0</w:t>
                  </w:r>
                </w:p>
              </w:tc>
            </w:tr>
            <w:tr w:rsidR="009E07F1" w14:paraId="6FC206A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54E5C" w14:textId="77777777" w:rsidR="009E07F1" w:rsidRDefault="00880DDB">
                  <w:pPr>
                    <w:spacing w:after="0" w:line="240" w:lineRule="auto"/>
                  </w:pPr>
                  <w:r>
                    <w:rPr>
                      <w:rFonts w:ascii="Cambria" w:eastAsia="Cambria" w:hAnsi="Cambria"/>
                      <w:color w:val="000000"/>
                      <w:sz w:val="18"/>
                    </w:rPr>
                    <w:t>chlordane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C167B"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75E93"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C40AD7"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0A0FC"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CDD4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2D99E"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36BFA" w14:textId="77777777" w:rsidR="009E07F1" w:rsidRDefault="00880DDB">
                  <w:pPr>
                    <w:spacing w:after="0" w:line="240" w:lineRule="auto"/>
                    <w:jc w:val="center"/>
                  </w:pPr>
                  <w:r>
                    <w:rPr>
                      <w:rFonts w:ascii="Cambria" w:eastAsia="Cambria" w:hAnsi="Cambria"/>
                      <w:color w:val="000000"/>
                      <w:sz w:val="18"/>
                    </w:rPr>
                    <w:t>0</w:t>
                  </w:r>
                </w:p>
              </w:tc>
            </w:tr>
            <w:tr w:rsidR="009E07F1" w14:paraId="115000A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6DED0" w14:textId="77777777" w:rsidR="009E07F1" w:rsidRDefault="00880DDB">
                  <w:pPr>
                    <w:spacing w:after="0" w:line="240" w:lineRule="auto"/>
                  </w:pPr>
                  <w:r>
                    <w:rPr>
                      <w:rFonts w:ascii="Cambria" w:eastAsia="Cambria" w:hAnsi="Cambria"/>
                      <w:color w:val="000000"/>
                      <w:sz w:val="18"/>
                    </w:rPr>
                    <w:t>DDT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E7B73"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2B2DC" w14:textId="77777777" w:rsidR="009E07F1" w:rsidRDefault="00880D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447D38" w14:textId="77777777" w:rsidR="009E07F1" w:rsidRDefault="00880DDB">
                  <w:pPr>
                    <w:spacing w:after="0" w:line="240" w:lineRule="auto"/>
                    <w:jc w:val="center"/>
                  </w:pPr>
                  <w:r>
                    <w:rPr>
                      <w:rFonts w:ascii="Cambria" w:eastAsia="Cambria" w:hAnsi="Cambria"/>
                      <w:color w:val="000000"/>
                      <w:sz w:val="18"/>
                    </w:rPr>
                    <w:t>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4C708"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430C8" w14:textId="651F1672" w:rsidR="009E07F1" w:rsidRDefault="00880DDB">
                  <w:pPr>
                    <w:spacing w:after="0" w:line="240" w:lineRule="auto"/>
                    <w:jc w:val="center"/>
                  </w:pPr>
                  <w:r>
                    <w:t>7</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04F4F"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F5DD8" w14:textId="77777777" w:rsidR="009E07F1" w:rsidRDefault="00880DDB">
                  <w:pPr>
                    <w:spacing w:after="0" w:line="240" w:lineRule="auto"/>
                    <w:jc w:val="center"/>
                  </w:pPr>
                  <w:r>
                    <w:rPr>
                      <w:rFonts w:ascii="Cambria" w:eastAsia="Cambria" w:hAnsi="Cambria"/>
                      <w:color w:val="000000"/>
                      <w:sz w:val="18"/>
                    </w:rPr>
                    <w:t>0</w:t>
                  </w:r>
                </w:p>
              </w:tc>
            </w:tr>
            <w:tr w:rsidR="009E07F1" w14:paraId="042D002E"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52689" w14:textId="77777777" w:rsidR="009E07F1" w:rsidRDefault="00880DDB">
                  <w:pPr>
                    <w:spacing w:after="0" w:line="240" w:lineRule="auto"/>
                  </w:pPr>
                  <w:proofErr w:type="spellStart"/>
                  <w:r>
                    <w:rPr>
                      <w:rFonts w:ascii="Cambria" w:eastAsia="Cambria" w:hAnsi="Cambria"/>
                      <w:color w:val="000000"/>
                      <w:sz w:val="18"/>
                    </w:rPr>
                    <w:t>endosulfan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42DE3"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12851"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E496DF"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CD4FD"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397A6"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D7574"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F94D1" w14:textId="77777777" w:rsidR="009E07F1" w:rsidRDefault="00880DDB">
                  <w:pPr>
                    <w:spacing w:after="0" w:line="240" w:lineRule="auto"/>
                    <w:jc w:val="center"/>
                  </w:pPr>
                  <w:r>
                    <w:rPr>
                      <w:rFonts w:ascii="Cambria" w:eastAsia="Cambria" w:hAnsi="Cambria"/>
                      <w:color w:val="000000"/>
                      <w:sz w:val="18"/>
                    </w:rPr>
                    <w:t>0</w:t>
                  </w:r>
                </w:p>
              </w:tc>
            </w:tr>
            <w:tr w:rsidR="009E07F1" w14:paraId="652652D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C87B4" w14:textId="77777777" w:rsidR="009E07F1" w:rsidRDefault="00880DDB">
                  <w:pPr>
                    <w:spacing w:after="0" w:line="240" w:lineRule="auto"/>
                  </w:pPr>
                  <w:r>
                    <w:rPr>
                      <w:rFonts w:ascii="Cambria" w:eastAsia="Cambria" w:hAnsi="Cambria"/>
                      <w:color w:val="000000"/>
                      <w:sz w:val="18"/>
                    </w:rPr>
                    <w:t>endrin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ED78F"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07A9F"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2CC7EF"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EC8B4"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69A07"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FC31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C9E00" w14:textId="77777777" w:rsidR="009E07F1" w:rsidRDefault="00880DDB">
                  <w:pPr>
                    <w:spacing w:after="0" w:line="240" w:lineRule="auto"/>
                    <w:jc w:val="center"/>
                  </w:pPr>
                  <w:r>
                    <w:rPr>
                      <w:rFonts w:ascii="Cambria" w:eastAsia="Cambria" w:hAnsi="Cambria"/>
                      <w:color w:val="000000"/>
                      <w:sz w:val="18"/>
                    </w:rPr>
                    <w:t>0</w:t>
                  </w:r>
                </w:p>
              </w:tc>
            </w:tr>
            <w:tr w:rsidR="009E07F1" w14:paraId="11AC9D59"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622EF" w14:textId="77777777" w:rsidR="009E07F1" w:rsidRDefault="00880DDB">
                  <w:pPr>
                    <w:spacing w:after="0" w:line="240" w:lineRule="auto"/>
                  </w:pPr>
                  <w:r>
                    <w:rPr>
                      <w:rFonts w:ascii="Cambria" w:eastAsia="Cambria" w:hAnsi="Cambria"/>
                      <w:color w:val="000000"/>
                      <w:sz w:val="18"/>
                    </w:rPr>
                    <w:t>HCB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6F035"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A02BC"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B7CC33" w14:textId="77777777" w:rsidR="009E07F1" w:rsidRDefault="00880DDB">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19B90"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9D7C1"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6C4E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DB2AE" w14:textId="77777777" w:rsidR="009E07F1" w:rsidRDefault="00880DDB">
                  <w:pPr>
                    <w:spacing w:after="0" w:line="240" w:lineRule="auto"/>
                    <w:jc w:val="center"/>
                  </w:pPr>
                  <w:r>
                    <w:rPr>
                      <w:rFonts w:ascii="Cambria" w:eastAsia="Cambria" w:hAnsi="Cambria"/>
                      <w:color w:val="000000"/>
                      <w:sz w:val="18"/>
                    </w:rPr>
                    <w:t>0</w:t>
                  </w:r>
                </w:p>
              </w:tc>
            </w:tr>
            <w:tr w:rsidR="009E07F1" w14:paraId="3981E5F5"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D1488" w14:textId="77777777" w:rsidR="009E07F1" w:rsidRDefault="00880DDB">
                  <w:pPr>
                    <w:spacing w:after="0" w:line="240" w:lineRule="auto"/>
                  </w:pPr>
                  <w:r>
                    <w:rPr>
                      <w:rFonts w:ascii="Cambria" w:eastAsia="Cambria" w:hAnsi="Cambria"/>
                      <w:color w:val="000000"/>
                      <w:sz w:val="18"/>
                    </w:rPr>
                    <w:t>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97DE6"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FA7E3"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E8864E" w14:textId="77777777" w:rsidR="009E07F1" w:rsidRDefault="00880DDB">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54C2F"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8657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A520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9229E" w14:textId="77777777" w:rsidR="009E07F1" w:rsidRDefault="00880DDB">
                  <w:pPr>
                    <w:spacing w:after="0" w:line="240" w:lineRule="auto"/>
                    <w:jc w:val="center"/>
                  </w:pPr>
                  <w:r>
                    <w:rPr>
                      <w:rFonts w:ascii="Cambria" w:eastAsia="Cambria" w:hAnsi="Cambria"/>
                      <w:color w:val="000000"/>
                      <w:sz w:val="18"/>
                    </w:rPr>
                    <w:t>0</w:t>
                  </w:r>
                </w:p>
              </w:tc>
            </w:tr>
            <w:tr w:rsidR="009E07F1" w14:paraId="6708299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FCAAF" w14:textId="77777777" w:rsidR="009E07F1" w:rsidRDefault="00880DDB">
                  <w:pPr>
                    <w:spacing w:after="0" w:line="240" w:lineRule="auto"/>
                  </w:pPr>
                  <w:r>
                    <w:rPr>
                      <w:rFonts w:ascii="Cambria" w:eastAsia="Cambria" w:hAnsi="Cambria"/>
                      <w:color w:val="000000"/>
                      <w:sz w:val="18"/>
                    </w:rPr>
                    <w:t>heptachlor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F7DE1"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D0691"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B1BCBE"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2BD95"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FE102" w14:textId="77777777" w:rsidR="009E07F1" w:rsidRDefault="00880DDB">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7E871"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CDAF1" w14:textId="77777777" w:rsidR="009E07F1" w:rsidRDefault="00880DDB">
                  <w:pPr>
                    <w:spacing w:after="0" w:line="240" w:lineRule="auto"/>
                    <w:jc w:val="center"/>
                  </w:pPr>
                  <w:r>
                    <w:rPr>
                      <w:rFonts w:ascii="Cambria" w:eastAsia="Cambria" w:hAnsi="Cambria"/>
                      <w:color w:val="000000"/>
                      <w:sz w:val="18"/>
                    </w:rPr>
                    <w:t>0</w:t>
                  </w:r>
                </w:p>
              </w:tc>
            </w:tr>
            <w:tr w:rsidR="009E07F1" w14:paraId="0EF4E3DE"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1699E" w14:textId="77777777" w:rsidR="009E07F1" w:rsidRDefault="00880DDB">
                  <w:pPr>
                    <w:spacing w:after="0" w:line="240" w:lineRule="auto"/>
                  </w:pPr>
                  <w:r>
                    <w:rPr>
                      <w:rFonts w:ascii="Cambria" w:eastAsia="Cambria" w:hAnsi="Cambria"/>
                      <w:color w:val="000000"/>
                      <w:sz w:val="18"/>
                    </w:rPr>
                    <w:t>lindane (gamma-HCH)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D965B"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E1798"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8C09B2" w14:textId="77777777" w:rsidR="009E07F1" w:rsidRDefault="00880DDB">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CC596"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4CFC0"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2E4C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03D19" w14:textId="77777777" w:rsidR="009E07F1" w:rsidRDefault="00880DDB">
                  <w:pPr>
                    <w:spacing w:after="0" w:line="240" w:lineRule="auto"/>
                    <w:jc w:val="center"/>
                  </w:pPr>
                  <w:r>
                    <w:rPr>
                      <w:rFonts w:ascii="Cambria" w:eastAsia="Cambria" w:hAnsi="Cambria"/>
                      <w:color w:val="000000"/>
                      <w:sz w:val="18"/>
                    </w:rPr>
                    <w:t>0</w:t>
                  </w:r>
                </w:p>
              </w:tc>
            </w:tr>
            <w:tr w:rsidR="009E07F1" w14:paraId="14D9F846"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671D2" w14:textId="77777777" w:rsidR="009E07F1" w:rsidRDefault="00880DDB">
                  <w:pPr>
                    <w:spacing w:after="0" w:line="240" w:lineRule="auto"/>
                  </w:pPr>
                  <w:proofErr w:type="spellStart"/>
                  <w:r>
                    <w:rPr>
                      <w:rFonts w:ascii="Cambria" w:eastAsia="Cambria" w:hAnsi="Cambria"/>
                      <w:color w:val="000000"/>
                      <w:sz w:val="18"/>
                    </w:rPr>
                    <w:t>mirex</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96BA4"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35111"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49AE86"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9311B"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DBE44"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8E7EF"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67C42" w14:textId="77777777" w:rsidR="009E07F1" w:rsidRDefault="00880DDB">
                  <w:pPr>
                    <w:spacing w:after="0" w:line="240" w:lineRule="auto"/>
                    <w:jc w:val="center"/>
                  </w:pPr>
                  <w:r>
                    <w:rPr>
                      <w:rFonts w:ascii="Cambria" w:eastAsia="Cambria" w:hAnsi="Cambria"/>
                      <w:color w:val="000000"/>
                      <w:sz w:val="18"/>
                    </w:rPr>
                    <w:t>0</w:t>
                  </w:r>
                </w:p>
              </w:tc>
            </w:tr>
            <w:tr w:rsidR="009E07F1" w14:paraId="2EB7F43A"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6587F" w14:textId="77777777" w:rsidR="009E07F1" w:rsidRDefault="00880DDB">
                  <w:pPr>
                    <w:spacing w:after="0" w:line="240" w:lineRule="auto"/>
                  </w:pPr>
                  <w:proofErr w:type="spellStart"/>
                  <w:r>
                    <w:rPr>
                      <w:rFonts w:ascii="Cambria" w:eastAsia="Cambria" w:hAnsi="Cambria"/>
                      <w:color w:val="000000"/>
                      <w:sz w:val="18"/>
                    </w:rPr>
                    <w:t>pentachlorobenzene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DA30E"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51C49"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CB124F"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A28DB"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E3053"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0C707"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04085" w14:textId="77777777" w:rsidR="009E07F1" w:rsidRDefault="00880DDB">
                  <w:pPr>
                    <w:spacing w:after="0" w:line="240" w:lineRule="auto"/>
                    <w:jc w:val="center"/>
                  </w:pPr>
                  <w:r>
                    <w:rPr>
                      <w:rFonts w:ascii="Cambria" w:eastAsia="Cambria" w:hAnsi="Cambria"/>
                      <w:color w:val="000000"/>
                      <w:sz w:val="18"/>
                    </w:rPr>
                    <w:t>0</w:t>
                  </w:r>
                </w:p>
              </w:tc>
            </w:tr>
            <w:tr w:rsidR="00B56994" w14:paraId="602D5990" w14:textId="77777777" w:rsidTr="00945DED">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62211A9A" w14:textId="77777777" w:rsidR="009E07F1" w:rsidRDefault="009E07F1">
                  <w:pPr>
                    <w:spacing w:after="0" w:line="240" w:lineRule="auto"/>
                  </w:pPr>
                </w:p>
              </w:tc>
            </w:tr>
            <w:tr w:rsidR="009E07F1" w14:paraId="5CF68F30" w14:textId="77777777" w:rsidTr="00945DED">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46D1D356" w14:textId="77777777" w:rsidR="009E07F1" w:rsidRDefault="00880DDB">
                  <w:pPr>
                    <w:spacing w:after="0" w:line="240" w:lineRule="auto"/>
                  </w:pPr>
                  <w:r>
                    <w:rPr>
                      <w:noProof/>
                    </w:rPr>
                    <w:drawing>
                      <wp:inline distT="0" distB="0" distL="0" distR="0" wp14:anchorId="00EE1EDD" wp14:editId="4A22AC99">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7AA564E7" w14:textId="77777777" w:rsidR="009E07F1" w:rsidRDefault="00880DDB">
                  <w:pPr>
                    <w:spacing w:after="0" w:line="240" w:lineRule="auto"/>
                  </w:pPr>
                  <w:r>
                    <w:rPr>
                      <w:noProof/>
                    </w:rPr>
                    <w:drawing>
                      <wp:inline distT="0" distB="0" distL="0" distR="0" wp14:anchorId="2F4438C9" wp14:editId="674335BC">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61CE9E1" w14:textId="77777777" w:rsidR="009E07F1" w:rsidRDefault="00880DDB">
                  <w:pPr>
                    <w:spacing w:after="0" w:line="240" w:lineRule="auto"/>
                  </w:pPr>
                  <w:r>
                    <w:rPr>
                      <w:noProof/>
                    </w:rPr>
                    <w:drawing>
                      <wp:inline distT="0" distB="0" distL="0" distR="0" wp14:anchorId="1871486A" wp14:editId="4CF3B930">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E452F3D" w14:textId="77777777" w:rsidR="009E07F1" w:rsidRDefault="00880DDB">
                  <w:pPr>
                    <w:spacing w:after="0" w:line="240" w:lineRule="auto"/>
                  </w:pPr>
                  <w:r>
                    <w:rPr>
                      <w:noProof/>
                    </w:rPr>
                    <w:drawing>
                      <wp:inline distT="0" distB="0" distL="0" distR="0" wp14:anchorId="3D14467F" wp14:editId="4DE14ABB">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0F31EA1D" w14:textId="77777777" w:rsidR="009E07F1" w:rsidRDefault="00880DDB">
                  <w:pPr>
                    <w:spacing w:after="0" w:line="240" w:lineRule="auto"/>
                  </w:pPr>
                  <w:r>
                    <w:rPr>
                      <w:noProof/>
                    </w:rPr>
                    <w:drawing>
                      <wp:inline distT="0" distB="0" distL="0" distR="0" wp14:anchorId="56FCC48B" wp14:editId="3A0CF5D1">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8EF21CC" w14:textId="77777777" w:rsidR="009E07F1" w:rsidRDefault="00880DDB">
                  <w:pPr>
                    <w:spacing w:after="0" w:line="240" w:lineRule="auto"/>
                  </w:pPr>
                  <w:r>
                    <w:rPr>
                      <w:noProof/>
                    </w:rPr>
                    <w:drawing>
                      <wp:inline distT="0" distB="0" distL="0" distR="0" wp14:anchorId="1E3F2D4B" wp14:editId="78B94BF7">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8F0389E" w14:textId="77777777" w:rsidR="009E07F1" w:rsidRDefault="00880DDB">
                  <w:pPr>
                    <w:spacing w:after="0" w:line="240" w:lineRule="auto"/>
                  </w:pPr>
                  <w:r>
                    <w:rPr>
                      <w:noProof/>
                    </w:rPr>
                    <w:drawing>
                      <wp:inline distT="0" distB="0" distL="0" distR="0" wp14:anchorId="77A44BFF" wp14:editId="75046CD8">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2B8F75E" w14:textId="77777777" w:rsidR="009E07F1" w:rsidRDefault="00880DDB">
                  <w:pPr>
                    <w:spacing w:after="0" w:line="240" w:lineRule="auto"/>
                  </w:pPr>
                  <w:r>
                    <w:rPr>
                      <w:noProof/>
                    </w:rPr>
                    <w:drawing>
                      <wp:inline distT="0" distB="0" distL="0" distR="0" wp14:anchorId="45D09A5F" wp14:editId="6EBF0ABF">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B56994" w14:paraId="72553624" w14:textId="77777777" w:rsidTr="00945DED">
              <w:trPr>
                <w:trHeight w:val="262"/>
              </w:trPr>
              <w:tc>
                <w:tcPr>
                  <w:tcW w:w="9624" w:type="dxa"/>
                  <w:gridSpan w:val="8"/>
                  <w:tcBorders>
                    <w:top w:val="nil"/>
                    <w:left w:val="nil"/>
                    <w:bottom w:val="nil"/>
                    <w:right w:val="nil"/>
                  </w:tcBorders>
                  <w:tcMar>
                    <w:top w:w="39" w:type="dxa"/>
                    <w:left w:w="39" w:type="dxa"/>
                    <w:bottom w:w="39" w:type="dxa"/>
                    <w:right w:w="39" w:type="dxa"/>
                  </w:tcMar>
                </w:tcPr>
                <w:p w14:paraId="79E00D8F" w14:textId="77777777" w:rsidR="009E07F1" w:rsidRDefault="00880DDB">
                  <w:pPr>
                    <w:spacing w:after="0" w:line="240" w:lineRule="auto"/>
                  </w:pPr>
                  <w:r>
                    <w:rPr>
                      <w:rFonts w:ascii="Calibri" w:eastAsia="Calibri" w:hAnsi="Calibri"/>
                      <w:b/>
                      <w:color w:val="000000"/>
                      <w:sz w:val="24"/>
                    </w:rPr>
                    <w:t>Table 5: DIOXINS</w:t>
                  </w:r>
                </w:p>
              </w:tc>
            </w:tr>
            <w:tr w:rsidR="009E07F1" w14:paraId="613BAE42" w14:textId="77777777" w:rsidTr="00945DED">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0AF02C" w14:textId="77777777" w:rsidR="009E07F1" w:rsidRDefault="00880DDB">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ACB3CF" w14:textId="77777777" w:rsidR="009E07F1" w:rsidRDefault="00880DD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7ACE4A" w14:textId="77777777" w:rsidR="009E07F1" w:rsidRDefault="00880DDB">
                  <w:pPr>
                    <w:spacing w:after="0" w:line="240" w:lineRule="auto"/>
                    <w:jc w:val="center"/>
                  </w:pPr>
                  <w:r>
                    <w:rPr>
                      <w:rFonts w:ascii="Cambria" w:eastAsia="Cambria" w:hAnsi="Cambria"/>
                      <w:b/>
                      <w:color w:val="000000"/>
                      <w:sz w:val="18"/>
                    </w:rPr>
                    <w:t>LOR (</w:t>
                  </w:r>
                  <w:proofErr w:type="spellStart"/>
                  <w:r>
                    <w:rPr>
                      <w:rFonts w:ascii="Cambria" w:eastAsia="Cambria" w:hAnsi="Cambria"/>
                      <w:b/>
                      <w:color w:val="000000"/>
                      <w:sz w:val="18"/>
                    </w:rPr>
                    <w:t>pg</w:t>
                  </w:r>
                  <w:proofErr w:type="spellEnd"/>
                  <w:r>
                    <w:rPr>
                      <w:rFonts w:ascii="Cambria" w:eastAsia="Cambria" w:hAnsi="Cambria"/>
                      <w:b/>
                      <w:color w:val="000000"/>
                      <w:sz w:val="18"/>
                    </w:rPr>
                    <w:t>/g)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48A84D" w14:textId="5AA857B4" w:rsidR="009E07F1" w:rsidRDefault="00880DDB">
                  <w:pPr>
                    <w:spacing w:after="0" w:line="240" w:lineRule="auto"/>
                    <w:jc w:val="center"/>
                  </w:pPr>
                  <w:r>
                    <w:rPr>
                      <w:rFonts w:ascii="Cambria" w:eastAsia="Cambria" w:hAnsi="Cambria"/>
                      <w:b/>
                      <w:color w:val="000000"/>
                      <w:sz w:val="18"/>
                    </w:rPr>
                    <w:t>EU MRL (</w:t>
                  </w:r>
                  <w:proofErr w:type="spellStart"/>
                  <w:r>
                    <w:rPr>
                      <w:rFonts w:ascii="Cambria" w:eastAsia="Cambria" w:hAnsi="Cambria"/>
                      <w:b/>
                      <w:color w:val="000000"/>
                      <w:sz w:val="18"/>
                    </w:rPr>
                    <w:t>pg</w:t>
                  </w:r>
                  <w:proofErr w:type="spellEnd"/>
                  <w:r>
                    <w:rPr>
                      <w:rFonts w:ascii="Cambria" w:eastAsia="Cambria" w:hAnsi="Cambria"/>
                      <w:b/>
                      <w:color w:val="000000"/>
                      <w:sz w:val="18"/>
                    </w:rPr>
                    <w:t>/g))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6D6D63" w14:textId="77777777" w:rsidR="009E07F1" w:rsidRDefault="00880DD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0A3984" w14:textId="77777777" w:rsidR="009E07F1" w:rsidRDefault="00880DD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4D72E4" w14:textId="77777777" w:rsidR="009E07F1" w:rsidRDefault="00880DD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3D6AEC" w14:textId="77777777" w:rsidR="009E07F1" w:rsidRDefault="00880DDB">
                  <w:pPr>
                    <w:spacing w:after="0" w:line="240" w:lineRule="auto"/>
                    <w:jc w:val="center"/>
                  </w:pPr>
                  <w:r>
                    <w:rPr>
                      <w:rFonts w:ascii="Cambria" w:eastAsia="Cambria" w:hAnsi="Cambria"/>
                      <w:b/>
                      <w:color w:val="000000"/>
                      <w:sz w:val="18"/>
                    </w:rPr>
                    <w:t>&gt;MRL</w:t>
                  </w:r>
                </w:p>
              </w:tc>
            </w:tr>
            <w:tr w:rsidR="009E07F1" w14:paraId="36EF717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9019A" w14:textId="77777777" w:rsidR="009E07F1" w:rsidRDefault="00880DDB">
                  <w:pPr>
                    <w:spacing w:after="0" w:line="240" w:lineRule="auto"/>
                  </w:pPr>
                  <w:r>
                    <w:rPr>
                      <w:rFonts w:ascii="Cambria" w:eastAsia="Cambria" w:hAnsi="Cambria"/>
                      <w:color w:val="000000"/>
                      <w:sz w:val="18"/>
                    </w:rPr>
                    <w:t>Dioxin-like PCBs Upper Bound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F52CE"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864DA" w14:textId="0BD38331" w:rsidR="009E07F1" w:rsidRDefault="00880DDB">
                  <w:pPr>
                    <w:spacing w:after="0" w:line="240" w:lineRule="auto"/>
                    <w:jc w:val="center"/>
                  </w:pPr>
                  <w:r>
                    <w:t>1.0</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C1EBFD" w14:textId="6AC1FE37" w:rsidR="009E07F1" w:rsidRDefault="00880DDB">
                  <w:pPr>
                    <w:spacing w:after="0" w:line="240" w:lineRule="auto"/>
                    <w:jc w:val="center"/>
                  </w:pPr>
                  <w:r>
                    <w:t>1.5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73F38" w14:textId="77777777" w:rsidR="009E07F1" w:rsidRDefault="00880DDB">
                  <w:pPr>
                    <w:spacing w:after="0" w:line="240" w:lineRule="auto"/>
                    <w:jc w:val="center"/>
                  </w:pPr>
                  <w:r>
                    <w:rPr>
                      <w:rFonts w:ascii="Cambria" w:eastAsia="Cambria" w:hAnsi="Cambria"/>
                      <w:color w:val="000000"/>
                      <w:sz w:val="18"/>
                    </w:rPr>
                    <w:t>20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14048" w14:textId="7788FB84" w:rsidR="009E07F1" w:rsidRDefault="00880DDB">
                  <w:pPr>
                    <w:spacing w:after="0" w:line="240" w:lineRule="auto"/>
                    <w:jc w:val="center"/>
                  </w:pPr>
                  <w: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BC43A"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3B624" w14:textId="77777777" w:rsidR="009E07F1" w:rsidRDefault="00880DDB">
                  <w:pPr>
                    <w:spacing w:after="0" w:line="240" w:lineRule="auto"/>
                    <w:jc w:val="center"/>
                  </w:pPr>
                  <w:r>
                    <w:rPr>
                      <w:rFonts w:ascii="Cambria" w:eastAsia="Cambria" w:hAnsi="Cambria"/>
                      <w:color w:val="000000"/>
                      <w:sz w:val="18"/>
                    </w:rPr>
                    <w:t>0</w:t>
                  </w:r>
                </w:p>
              </w:tc>
            </w:tr>
            <w:tr w:rsidR="009E07F1" w14:paraId="2BAEFA6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011AF" w14:textId="77777777" w:rsidR="009E07F1" w:rsidRDefault="00880DDB">
                  <w:pPr>
                    <w:spacing w:after="0" w:line="240" w:lineRule="auto"/>
                  </w:pPr>
                  <w:proofErr w:type="spellStart"/>
                  <w:r>
                    <w:rPr>
                      <w:rFonts w:ascii="Cambria" w:eastAsia="Cambria" w:hAnsi="Cambria"/>
                      <w:color w:val="000000"/>
                      <w:sz w:val="18"/>
                    </w:rPr>
                    <w:t>Dioxins+Furans</w:t>
                  </w:r>
                  <w:proofErr w:type="spellEnd"/>
                  <w:r>
                    <w:rPr>
                      <w:rFonts w:ascii="Cambria" w:eastAsia="Cambria" w:hAnsi="Cambria"/>
                      <w:color w:val="000000"/>
                      <w:sz w:val="18"/>
                    </w:rPr>
                    <w:t xml:space="preserve"> Upper Bound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3364D"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6E5A3" w14:textId="761579BB" w:rsidR="009E07F1" w:rsidRDefault="00880DDB">
                  <w:pPr>
                    <w:spacing w:after="0" w:line="240" w:lineRule="auto"/>
                    <w:jc w:val="center"/>
                  </w:pPr>
                  <w:r>
                    <w:rPr>
                      <w:rFonts w:ascii="Cambria" w:eastAsia="Cambria" w:hAnsi="Cambria"/>
                      <w:color w:val="000000"/>
                      <w:sz w:val="18"/>
                    </w:rPr>
                    <w:t>1.0</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748ADB" w14:textId="14568D47" w:rsidR="009E07F1" w:rsidRDefault="00880DDB">
                  <w:pPr>
                    <w:spacing w:after="0" w:line="240" w:lineRule="auto"/>
                    <w:jc w:val="center"/>
                  </w:pPr>
                  <w:r>
                    <w:rPr>
                      <w:rFonts w:ascii="Cambria" w:eastAsia="Cambria" w:hAnsi="Cambria"/>
                      <w:color w:val="000000"/>
                      <w:sz w:val="18"/>
                    </w:rPr>
                    <w:t>2.5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00272" w14:textId="77777777" w:rsidR="009E07F1" w:rsidRDefault="00880DDB">
                  <w:pPr>
                    <w:spacing w:after="0" w:line="240" w:lineRule="auto"/>
                    <w:jc w:val="center"/>
                  </w:pPr>
                  <w:r>
                    <w:rPr>
                      <w:rFonts w:ascii="Cambria" w:eastAsia="Cambria" w:hAnsi="Cambria"/>
                      <w:color w:val="000000"/>
                      <w:sz w:val="18"/>
                    </w:rPr>
                    <w:t>20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AB83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ADA6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A280C" w14:textId="5008F88B" w:rsidR="009E07F1" w:rsidRDefault="00880DDB">
                  <w:pPr>
                    <w:spacing w:after="0" w:line="240" w:lineRule="auto"/>
                    <w:jc w:val="center"/>
                  </w:pPr>
                  <w:r>
                    <w:rPr>
                      <w:rFonts w:ascii="Cambria" w:eastAsia="Cambria" w:hAnsi="Cambria"/>
                      <w:color w:val="000000"/>
                      <w:sz w:val="18"/>
                    </w:rPr>
                    <w:t>0</w:t>
                  </w:r>
                </w:p>
              </w:tc>
            </w:tr>
            <w:tr w:rsidR="009E07F1" w14:paraId="6A6FC506"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9F3F0" w14:textId="77777777" w:rsidR="009E07F1" w:rsidRDefault="00880DDB">
                  <w:pPr>
                    <w:spacing w:after="0" w:line="240" w:lineRule="auto"/>
                  </w:pPr>
                  <w:proofErr w:type="spellStart"/>
                  <w:r>
                    <w:rPr>
                      <w:rFonts w:ascii="Cambria" w:eastAsia="Cambria" w:hAnsi="Cambria"/>
                      <w:color w:val="000000"/>
                      <w:sz w:val="18"/>
                    </w:rPr>
                    <w:t>Dioxins+Furans+Dioxin-likePCBs</w:t>
                  </w:r>
                  <w:proofErr w:type="spellEnd"/>
                  <w:r>
                    <w:rPr>
                      <w:rFonts w:ascii="Cambria" w:eastAsia="Cambria" w:hAnsi="Cambria"/>
                      <w:color w:val="000000"/>
                      <w:sz w:val="18"/>
                    </w:rPr>
                    <w:t xml:space="preserve"> Upper Bound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032AA"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4785A" w14:textId="31EEED40" w:rsidR="009E07F1" w:rsidRDefault="00880DDB">
                  <w:pPr>
                    <w:spacing w:after="0" w:line="240" w:lineRule="auto"/>
                    <w:jc w:val="center"/>
                  </w:pPr>
                  <w:r>
                    <w:rPr>
                      <w:rFonts w:ascii="Cambria" w:eastAsia="Cambria" w:hAnsi="Cambria"/>
                      <w:color w:val="000000"/>
                      <w:sz w:val="18"/>
                    </w:rPr>
                    <w:t>1.0</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49F14F" w14:textId="6E218EF0" w:rsidR="009E07F1" w:rsidRDefault="00880DDB">
                  <w:pPr>
                    <w:spacing w:after="0" w:line="240" w:lineRule="auto"/>
                    <w:jc w:val="center"/>
                  </w:pPr>
                  <w:r>
                    <w:rPr>
                      <w:rFonts w:ascii="Cambria" w:eastAsia="Cambria" w:hAnsi="Cambria"/>
                      <w:color w:val="000000"/>
                      <w:sz w:val="18"/>
                    </w:rPr>
                    <w:t>4.5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B2AA7" w14:textId="77777777" w:rsidR="009E07F1" w:rsidRDefault="00880DDB">
                  <w:pPr>
                    <w:spacing w:after="0" w:line="240" w:lineRule="auto"/>
                    <w:jc w:val="center"/>
                  </w:pPr>
                  <w:r>
                    <w:rPr>
                      <w:rFonts w:ascii="Cambria" w:eastAsia="Cambria" w:hAnsi="Cambria"/>
                      <w:color w:val="000000"/>
                      <w:sz w:val="18"/>
                    </w:rPr>
                    <w:t>20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04964"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C83E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E0C04" w14:textId="2CE8BC35" w:rsidR="009E07F1" w:rsidRDefault="00880DDB">
                  <w:pPr>
                    <w:spacing w:after="0" w:line="240" w:lineRule="auto"/>
                    <w:jc w:val="center"/>
                  </w:pPr>
                  <w:r>
                    <w:t>0</w:t>
                  </w:r>
                </w:p>
              </w:tc>
            </w:tr>
            <w:tr w:rsidR="00B56994" w14:paraId="6CA3B2AA" w14:textId="77777777" w:rsidTr="00945DED">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5CE673A2" w14:textId="77777777" w:rsidR="009E07F1" w:rsidRDefault="00880DDB">
                  <w:pPr>
                    <w:spacing w:after="0" w:line="240" w:lineRule="auto"/>
                  </w:pPr>
                  <w:r>
                    <w:rPr>
                      <w:rFonts w:ascii="Cambria" w:eastAsia="Cambria" w:hAnsi="Cambria"/>
                      <w:color w:val="000000"/>
                      <w:sz w:val="16"/>
                    </w:rPr>
                    <w:t>*</w:t>
                  </w:r>
                  <w:proofErr w:type="spellStart"/>
                  <w:proofErr w:type="gramStart"/>
                  <w:r>
                    <w:rPr>
                      <w:rFonts w:ascii="Cambria" w:eastAsia="Cambria" w:hAnsi="Cambria"/>
                      <w:color w:val="000000"/>
                      <w:sz w:val="16"/>
                    </w:rPr>
                    <w:t>pg</w:t>
                  </w:r>
                  <w:proofErr w:type="spellEnd"/>
                  <w:proofErr w:type="gramEnd"/>
                  <w:r>
                    <w:rPr>
                      <w:rFonts w:ascii="Cambria" w:eastAsia="Cambria" w:hAnsi="Cambria"/>
                      <w:color w:val="000000"/>
                      <w:sz w:val="16"/>
                    </w:rPr>
                    <w:t xml:space="preserve"> TEQ/g (fat) expressed on an upper bound basis.</w:t>
                  </w:r>
                </w:p>
              </w:tc>
            </w:tr>
            <w:tr w:rsidR="009E07F1" w14:paraId="64189D01" w14:textId="77777777" w:rsidTr="00945DED">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5F0A1BF1" w14:textId="77777777" w:rsidR="009E07F1" w:rsidRDefault="00880DDB">
                  <w:pPr>
                    <w:spacing w:after="0" w:line="240" w:lineRule="auto"/>
                  </w:pPr>
                  <w:r>
                    <w:rPr>
                      <w:noProof/>
                    </w:rPr>
                    <w:lastRenderedPageBreak/>
                    <w:drawing>
                      <wp:inline distT="0" distB="0" distL="0" distR="0" wp14:anchorId="320C323B" wp14:editId="18EFCA31">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21DED3E1" w14:textId="77777777" w:rsidR="009E07F1" w:rsidRDefault="00880DDB">
                  <w:pPr>
                    <w:spacing w:after="0" w:line="240" w:lineRule="auto"/>
                  </w:pPr>
                  <w:r>
                    <w:rPr>
                      <w:noProof/>
                    </w:rPr>
                    <w:drawing>
                      <wp:inline distT="0" distB="0" distL="0" distR="0" wp14:anchorId="422C7B97" wp14:editId="3F8E15C4">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C7324B8" w14:textId="77777777" w:rsidR="009E07F1" w:rsidRDefault="00880DDB">
                  <w:pPr>
                    <w:spacing w:after="0" w:line="240" w:lineRule="auto"/>
                  </w:pPr>
                  <w:r>
                    <w:rPr>
                      <w:noProof/>
                    </w:rPr>
                    <w:drawing>
                      <wp:inline distT="0" distB="0" distL="0" distR="0" wp14:anchorId="48E5C5BD" wp14:editId="31DFACB7">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85499B5" w14:textId="77777777" w:rsidR="009E07F1" w:rsidRDefault="00880DDB">
                  <w:pPr>
                    <w:spacing w:after="0" w:line="240" w:lineRule="auto"/>
                  </w:pPr>
                  <w:r>
                    <w:rPr>
                      <w:noProof/>
                    </w:rPr>
                    <w:drawing>
                      <wp:inline distT="0" distB="0" distL="0" distR="0" wp14:anchorId="6CF1C623" wp14:editId="124B2EDE">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1099A021" w14:textId="77777777" w:rsidR="009E07F1" w:rsidRDefault="00880DDB">
                  <w:pPr>
                    <w:spacing w:after="0" w:line="240" w:lineRule="auto"/>
                  </w:pPr>
                  <w:r>
                    <w:rPr>
                      <w:noProof/>
                    </w:rPr>
                    <w:drawing>
                      <wp:inline distT="0" distB="0" distL="0" distR="0" wp14:anchorId="6951C1C1" wp14:editId="0082F16B">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0A0D0A0" w14:textId="77777777" w:rsidR="009E07F1" w:rsidRDefault="00880DDB">
                  <w:pPr>
                    <w:spacing w:after="0" w:line="240" w:lineRule="auto"/>
                  </w:pPr>
                  <w:r>
                    <w:rPr>
                      <w:noProof/>
                    </w:rPr>
                    <w:drawing>
                      <wp:inline distT="0" distB="0" distL="0" distR="0" wp14:anchorId="3A74435A" wp14:editId="1948B75B">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47084A2" w14:textId="77777777" w:rsidR="009E07F1" w:rsidRDefault="00880DDB">
                  <w:pPr>
                    <w:spacing w:after="0" w:line="240" w:lineRule="auto"/>
                  </w:pPr>
                  <w:r>
                    <w:rPr>
                      <w:noProof/>
                    </w:rPr>
                    <w:drawing>
                      <wp:inline distT="0" distB="0" distL="0" distR="0" wp14:anchorId="15AECCF7" wp14:editId="6DF9EE54">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B9D1417" w14:textId="77777777" w:rsidR="009E07F1" w:rsidRDefault="00880DDB">
                  <w:pPr>
                    <w:spacing w:after="0" w:line="240" w:lineRule="auto"/>
                  </w:pPr>
                  <w:r>
                    <w:rPr>
                      <w:noProof/>
                    </w:rPr>
                    <w:drawing>
                      <wp:inline distT="0" distB="0" distL="0" distR="0" wp14:anchorId="2838FB1D" wp14:editId="2D063EE9">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B56994" w14:paraId="147E5297" w14:textId="77777777" w:rsidTr="00945DED">
              <w:trPr>
                <w:trHeight w:val="262"/>
              </w:trPr>
              <w:tc>
                <w:tcPr>
                  <w:tcW w:w="9624" w:type="dxa"/>
                  <w:gridSpan w:val="8"/>
                  <w:tcBorders>
                    <w:top w:val="nil"/>
                    <w:left w:val="nil"/>
                    <w:bottom w:val="nil"/>
                    <w:right w:val="nil"/>
                  </w:tcBorders>
                  <w:tcMar>
                    <w:top w:w="39" w:type="dxa"/>
                    <w:left w:w="39" w:type="dxa"/>
                    <w:bottom w:w="39" w:type="dxa"/>
                    <w:right w:w="39" w:type="dxa"/>
                  </w:tcMar>
                </w:tcPr>
                <w:p w14:paraId="1F4C29B9" w14:textId="77777777" w:rsidR="009E07F1" w:rsidRDefault="00880DDB">
                  <w:pPr>
                    <w:spacing w:after="0" w:line="240" w:lineRule="auto"/>
                  </w:pPr>
                  <w:r>
                    <w:rPr>
                      <w:rFonts w:ascii="Calibri" w:eastAsia="Calibri" w:hAnsi="Calibri"/>
                      <w:b/>
                      <w:color w:val="000000"/>
                      <w:sz w:val="24"/>
                    </w:rPr>
                    <w:t>Table 6: FUNGICIDES</w:t>
                  </w:r>
                </w:p>
              </w:tc>
            </w:tr>
            <w:tr w:rsidR="009E07F1" w14:paraId="10A07E06" w14:textId="77777777" w:rsidTr="00945DED">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3330EA" w14:textId="77777777" w:rsidR="009E07F1" w:rsidRDefault="00880DDB">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E8547A" w14:textId="77777777" w:rsidR="009E07F1" w:rsidRDefault="00880DD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FDB37F" w14:textId="77777777" w:rsidR="009E07F1" w:rsidRDefault="00880DD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5DBED8B" w14:textId="77777777" w:rsidR="009E07F1" w:rsidRDefault="00880DDB">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34E89B" w14:textId="77777777" w:rsidR="009E07F1" w:rsidRDefault="00880DD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CC4692" w14:textId="77777777" w:rsidR="009E07F1" w:rsidRDefault="00880DD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BC14B8" w14:textId="77777777" w:rsidR="009E07F1" w:rsidRDefault="00880DD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73D432" w14:textId="77777777" w:rsidR="009E07F1" w:rsidRDefault="00880DDB">
                  <w:pPr>
                    <w:spacing w:after="0" w:line="240" w:lineRule="auto"/>
                    <w:jc w:val="center"/>
                  </w:pPr>
                  <w:r>
                    <w:rPr>
                      <w:rFonts w:ascii="Cambria" w:eastAsia="Cambria" w:hAnsi="Cambria"/>
                      <w:b/>
                      <w:color w:val="000000"/>
                      <w:sz w:val="18"/>
                    </w:rPr>
                    <w:t>&gt;MRL</w:t>
                  </w:r>
                </w:p>
              </w:tc>
            </w:tr>
            <w:tr w:rsidR="009E07F1" w14:paraId="36A03F2E"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F6951" w14:textId="77777777" w:rsidR="009E07F1" w:rsidRDefault="00880DDB">
                  <w:pPr>
                    <w:spacing w:after="0" w:line="240" w:lineRule="auto"/>
                  </w:pPr>
                  <w:proofErr w:type="spellStart"/>
                  <w:r>
                    <w:rPr>
                      <w:rFonts w:ascii="Cambria" w:eastAsia="Cambria" w:hAnsi="Cambria"/>
                      <w:color w:val="000000"/>
                      <w:sz w:val="18"/>
                    </w:rPr>
                    <w:t>amisulbrom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85106"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90BC1"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24A3EA"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1065A"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D62F7"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A8761"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87293" w14:textId="77777777" w:rsidR="009E07F1" w:rsidRDefault="00880DDB">
                  <w:pPr>
                    <w:spacing w:after="0" w:line="240" w:lineRule="auto"/>
                    <w:jc w:val="center"/>
                  </w:pPr>
                  <w:r>
                    <w:rPr>
                      <w:rFonts w:ascii="Cambria" w:eastAsia="Cambria" w:hAnsi="Cambria"/>
                      <w:color w:val="000000"/>
                      <w:sz w:val="18"/>
                    </w:rPr>
                    <w:t>0</w:t>
                  </w:r>
                </w:p>
              </w:tc>
            </w:tr>
            <w:tr w:rsidR="009E07F1" w14:paraId="00F7C45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49004" w14:textId="77777777" w:rsidR="009E07F1" w:rsidRDefault="00880DDB">
                  <w:pPr>
                    <w:spacing w:after="0" w:line="240" w:lineRule="auto"/>
                  </w:pPr>
                  <w:r>
                    <w:rPr>
                      <w:rFonts w:ascii="Cambria" w:eastAsia="Cambria" w:hAnsi="Cambria"/>
                      <w:color w:val="000000"/>
                      <w:sz w:val="18"/>
                    </w:rPr>
                    <w:t>azoxystrobin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5CE29"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2B32A"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103BE8" w14:textId="77777777" w:rsidR="009E07F1" w:rsidRDefault="00880DDB">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7119F"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BA82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F8EA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08CD5" w14:textId="77777777" w:rsidR="009E07F1" w:rsidRDefault="00880DDB">
                  <w:pPr>
                    <w:spacing w:after="0" w:line="240" w:lineRule="auto"/>
                    <w:jc w:val="center"/>
                  </w:pPr>
                  <w:r>
                    <w:rPr>
                      <w:rFonts w:ascii="Cambria" w:eastAsia="Cambria" w:hAnsi="Cambria"/>
                      <w:color w:val="000000"/>
                      <w:sz w:val="18"/>
                    </w:rPr>
                    <w:t>0</w:t>
                  </w:r>
                </w:p>
              </w:tc>
            </w:tr>
            <w:tr w:rsidR="009E07F1" w14:paraId="433512B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FF067" w14:textId="77777777" w:rsidR="009E07F1" w:rsidRDefault="00880DDB">
                  <w:pPr>
                    <w:spacing w:after="0" w:line="240" w:lineRule="auto"/>
                  </w:pPr>
                  <w:r>
                    <w:rPr>
                      <w:rFonts w:ascii="Cambria" w:eastAsia="Cambria" w:hAnsi="Cambria"/>
                      <w:color w:val="000000"/>
                      <w:sz w:val="18"/>
                    </w:rPr>
                    <w:t>bixafen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65F08"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897E9"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28B5F6"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982ED"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0686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335DA"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5C9A2" w14:textId="77777777" w:rsidR="009E07F1" w:rsidRDefault="00880DDB">
                  <w:pPr>
                    <w:spacing w:after="0" w:line="240" w:lineRule="auto"/>
                    <w:jc w:val="center"/>
                  </w:pPr>
                  <w:r>
                    <w:rPr>
                      <w:rFonts w:ascii="Cambria" w:eastAsia="Cambria" w:hAnsi="Cambria"/>
                      <w:color w:val="000000"/>
                      <w:sz w:val="18"/>
                    </w:rPr>
                    <w:t>0</w:t>
                  </w:r>
                </w:p>
              </w:tc>
            </w:tr>
            <w:tr w:rsidR="009E07F1" w14:paraId="3893A32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C89B1" w14:textId="77777777" w:rsidR="009E07F1" w:rsidRDefault="00880DDB">
                  <w:pPr>
                    <w:spacing w:after="0" w:line="240" w:lineRule="auto"/>
                  </w:pPr>
                  <w:proofErr w:type="spellStart"/>
                  <w:r>
                    <w:rPr>
                      <w:rFonts w:ascii="Cambria" w:eastAsia="Cambria" w:hAnsi="Cambria"/>
                      <w:color w:val="000000"/>
                      <w:sz w:val="18"/>
                    </w:rPr>
                    <w:t>boscalid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B2B82"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0FCC2"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8D72EB" w14:textId="77777777" w:rsidR="009E07F1" w:rsidRDefault="00880DDB">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E9669"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D097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20E5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C610A" w14:textId="77777777" w:rsidR="009E07F1" w:rsidRDefault="00880DDB">
                  <w:pPr>
                    <w:spacing w:after="0" w:line="240" w:lineRule="auto"/>
                    <w:jc w:val="center"/>
                  </w:pPr>
                  <w:r>
                    <w:rPr>
                      <w:rFonts w:ascii="Cambria" w:eastAsia="Cambria" w:hAnsi="Cambria"/>
                      <w:color w:val="000000"/>
                      <w:sz w:val="18"/>
                    </w:rPr>
                    <w:t>0</w:t>
                  </w:r>
                </w:p>
              </w:tc>
            </w:tr>
            <w:tr w:rsidR="009E07F1" w14:paraId="50293C11"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63BC7" w14:textId="77777777" w:rsidR="009E07F1" w:rsidRDefault="00880DDB">
                  <w:pPr>
                    <w:spacing w:after="0" w:line="240" w:lineRule="auto"/>
                  </w:pPr>
                  <w:r>
                    <w:rPr>
                      <w:rFonts w:ascii="Cambria" w:eastAsia="Cambria" w:hAnsi="Cambria"/>
                      <w:color w:val="000000"/>
                      <w:sz w:val="18"/>
                    </w:rPr>
                    <w:t>carbendazim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FEE67"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9A63C"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2B03D7"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F4A36"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EE43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6E448"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07C32" w14:textId="77777777" w:rsidR="009E07F1" w:rsidRDefault="00880DDB">
                  <w:pPr>
                    <w:spacing w:after="0" w:line="240" w:lineRule="auto"/>
                    <w:jc w:val="center"/>
                  </w:pPr>
                  <w:r>
                    <w:rPr>
                      <w:rFonts w:ascii="Cambria" w:eastAsia="Cambria" w:hAnsi="Cambria"/>
                      <w:color w:val="000000"/>
                      <w:sz w:val="18"/>
                    </w:rPr>
                    <w:t>0</w:t>
                  </w:r>
                </w:p>
              </w:tc>
            </w:tr>
            <w:tr w:rsidR="009E07F1" w14:paraId="42DF07C5"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230F7" w14:textId="77777777" w:rsidR="009E07F1" w:rsidRDefault="00880DDB">
                  <w:pPr>
                    <w:spacing w:after="0" w:line="240" w:lineRule="auto"/>
                  </w:pPr>
                  <w:r>
                    <w:rPr>
                      <w:rFonts w:ascii="Cambria" w:eastAsia="Cambria" w:hAnsi="Cambria"/>
                      <w:color w:val="000000"/>
                      <w:sz w:val="18"/>
                    </w:rPr>
                    <w:t>cyproconazole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D56EF"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CFB8B"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1AF2D8" w14:textId="77777777" w:rsidR="009E07F1" w:rsidRDefault="00880DDB">
                  <w:pPr>
                    <w:spacing w:after="0" w:line="240" w:lineRule="auto"/>
                    <w:jc w:val="center"/>
                  </w:pPr>
                  <w:r>
                    <w:rPr>
                      <w:rFonts w:ascii="Cambria" w:eastAsia="Cambria" w:hAnsi="Cambria"/>
                      <w:color w:val="000000"/>
                      <w:sz w:val="18"/>
                    </w:rPr>
                    <w:t>0.03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2F8CB"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F8A05"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EA87A"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20ECF" w14:textId="77777777" w:rsidR="009E07F1" w:rsidRDefault="00880DDB">
                  <w:pPr>
                    <w:spacing w:after="0" w:line="240" w:lineRule="auto"/>
                    <w:jc w:val="center"/>
                  </w:pPr>
                  <w:r>
                    <w:rPr>
                      <w:rFonts w:ascii="Cambria" w:eastAsia="Cambria" w:hAnsi="Cambria"/>
                      <w:color w:val="000000"/>
                      <w:sz w:val="18"/>
                    </w:rPr>
                    <w:t>0</w:t>
                  </w:r>
                </w:p>
              </w:tc>
            </w:tr>
            <w:tr w:rsidR="009E07F1" w14:paraId="426B31AA"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9F20D" w14:textId="77777777" w:rsidR="009E07F1" w:rsidRDefault="00880DDB">
                  <w:pPr>
                    <w:spacing w:after="0" w:line="240" w:lineRule="auto"/>
                  </w:pPr>
                  <w:r>
                    <w:rPr>
                      <w:rFonts w:ascii="Cambria" w:eastAsia="Cambria" w:hAnsi="Cambria"/>
                      <w:color w:val="000000"/>
                      <w:sz w:val="18"/>
                    </w:rPr>
                    <w:t>difenoconazole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79C44"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29160"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900FD0"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B915A"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40E06"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ADE57"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06122" w14:textId="77777777" w:rsidR="009E07F1" w:rsidRDefault="00880DDB">
                  <w:pPr>
                    <w:spacing w:after="0" w:line="240" w:lineRule="auto"/>
                    <w:jc w:val="center"/>
                  </w:pPr>
                  <w:r>
                    <w:rPr>
                      <w:rFonts w:ascii="Cambria" w:eastAsia="Cambria" w:hAnsi="Cambria"/>
                      <w:color w:val="000000"/>
                      <w:sz w:val="18"/>
                    </w:rPr>
                    <w:t>0</w:t>
                  </w:r>
                </w:p>
              </w:tc>
            </w:tr>
            <w:tr w:rsidR="009E07F1" w14:paraId="06FD3DD9"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D1835" w14:textId="77777777" w:rsidR="009E07F1" w:rsidRDefault="00880DDB">
                  <w:pPr>
                    <w:spacing w:after="0" w:line="240" w:lineRule="auto"/>
                  </w:pPr>
                  <w:r>
                    <w:rPr>
                      <w:rFonts w:ascii="Cambria" w:eastAsia="Cambria" w:hAnsi="Cambria"/>
                      <w:color w:val="000000"/>
                      <w:sz w:val="18"/>
                    </w:rPr>
                    <w:t>epoxiconazole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66DBC"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CC63F"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2E4FF4"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E2139"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D82F7"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60FD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AFB09" w14:textId="77777777" w:rsidR="009E07F1" w:rsidRDefault="00880DDB">
                  <w:pPr>
                    <w:spacing w:after="0" w:line="240" w:lineRule="auto"/>
                    <w:jc w:val="center"/>
                  </w:pPr>
                  <w:r>
                    <w:rPr>
                      <w:rFonts w:ascii="Cambria" w:eastAsia="Cambria" w:hAnsi="Cambria"/>
                      <w:color w:val="000000"/>
                      <w:sz w:val="18"/>
                    </w:rPr>
                    <w:t>0</w:t>
                  </w:r>
                </w:p>
              </w:tc>
            </w:tr>
            <w:tr w:rsidR="009E07F1" w14:paraId="1CA556C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CD559" w14:textId="77777777" w:rsidR="009E07F1" w:rsidRDefault="00880DDB">
                  <w:pPr>
                    <w:spacing w:after="0" w:line="240" w:lineRule="auto"/>
                  </w:pPr>
                  <w:proofErr w:type="spellStart"/>
                  <w:r>
                    <w:rPr>
                      <w:rFonts w:ascii="Cambria" w:eastAsia="Cambria" w:hAnsi="Cambria"/>
                      <w:color w:val="000000"/>
                      <w:sz w:val="18"/>
                    </w:rPr>
                    <w:t>fenpyrazamine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197D7"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AEB25"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DBD4B1"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B53A8"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52733"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DC13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963C5" w14:textId="77777777" w:rsidR="009E07F1" w:rsidRDefault="00880DDB">
                  <w:pPr>
                    <w:spacing w:after="0" w:line="240" w:lineRule="auto"/>
                    <w:jc w:val="center"/>
                  </w:pPr>
                  <w:r>
                    <w:rPr>
                      <w:rFonts w:ascii="Cambria" w:eastAsia="Cambria" w:hAnsi="Cambria"/>
                      <w:color w:val="000000"/>
                      <w:sz w:val="18"/>
                    </w:rPr>
                    <w:t>0</w:t>
                  </w:r>
                </w:p>
              </w:tc>
            </w:tr>
            <w:tr w:rsidR="009E07F1" w14:paraId="393C53C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F04CF" w14:textId="77777777" w:rsidR="009E07F1" w:rsidRDefault="00880DDB">
                  <w:pPr>
                    <w:spacing w:after="0" w:line="240" w:lineRule="auto"/>
                  </w:pPr>
                  <w:r>
                    <w:rPr>
                      <w:rFonts w:ascii="Cambria" w:eastAsia="Cambria" w:hAnsi="Cambria"/>
                      <w:color w:val="000000"/>
                      <w:sz w:val="18"/>
                    </w:rPr>
                    <w:t>fludioxonil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83DFD"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EBCA5"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37E672"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0A1D1"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CB93F"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B9C6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CC2DB" w14:textId="77777777" w:rsidR="009E07F1" w:rsidRDefault="00880DDB">
                  <w:pPr>
                    <w:spacing w:after="0" w:line="240" w:lineRule="auto"/>
                    <w:jc w:val="center"/>
                  </w:pPr>
                  <w:r>
                    <w:rPr>
                      <w:rFonts w:ascii="Cambria" w:eastAsia="Cambria" w:hAnsi="Cambria"/>
                      <w:color w:val="000000"/>
                      <w:sz w:val="18"/>
                    </w:rPr>
                    <w:t>0</w:t>
                  </w:r>
                </w:p>
              </w:tc>
            </w:tr>
            <w:tr w:rsidR="009E07F1" w14:paraId="7651482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6DBD3" w14:textId="77777777" w:rsidR="009E07F1" w:rsidRDefault="00880DDB">
                  <w:pPr>
                    <w:spacing w:after="0" w:line="240" w:lineRule="auto"/>
                  </w:pPr>
                  <w:r>
                    <w:rPr>
                      <w:rFonts w:ascii="Cambria" w:eastAsia="Cambria" w:hAnsi="Cambria"/>
                      <w:color w:val="000000"/>
                      <w:sz w:val="18"/>
                    </w:rPr>
                    <w:t>fluopicolide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C0206"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667E2"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BC42CA"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AF242"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CB4A2"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A58A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71806" w14:textId="77777777" w:rsidR="009E07F1" w:rsidRDefault="00880DDB">
                  <w:pPr>
                    <w:spacing w:after="0" w:line="240" w:lineRule="auto"/>
                    <w:jc w:val="center"/>
                  </w:pPr>
                  <w:r>
                    <w:rPr>
                      <w:rFonts w:ascii="Cambria" w:eastAsia="Cambria" w:hAnsi="Cambria"/>
                      <w:color w:val="000000"/>
                      <w:sz w:val="18"/>
                    </w:rPr>
                    <w:t>0</w:t>
                  </w:r>
                </w:p>
              </w:tc>
            </w:tr>
            <w:tr w:rsidR="009E07F1" w14:paraId="658C305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95C21" w14:textId="77777777" w:rsidR="009E07F1" w:rsidRDefault="00880DDB">
                  <w:pPr>
                    <w:spacing w:after="0" w:line="240" w:lineRule="auto"/>
                  </w:pPr>
                  <w:proofErr w:type="spellStart"/>
                  <w:r>
                    <w:rPr>
                      <w:rFonts w:ascii="Cambria" w:eastAsia="Cambria" w:hAnsi="Cambria"/>
                      <w:color w:val="000000"/>
                      <w:sz w:val="18"/>
                    </w:rPr>
                    <w:t>fluopyram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029BE"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E2A00"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0E22E1"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D0C9E"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A0568"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E31D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B9EEA" w14:textId="77777777" w:rsidR="009E07F1" w:rsidRDefault="00880DDB">
                  <w:pPr>
                    <w:spacing w:after="0" w:line="240" w:lineRule="auto"/>
                    <w:jc w:val="center"/>
                  </w:pPr>
                  <w:r>
                    <w:rPr>
                      <w:rFonts w:ascii="Cambria" w:eastAsia="Cambria" w:hAnsi="Cambria"/>
                      <w:color w:val="000000"/>
                      <w:sz w:val="18"/>
                    </w:rPr>
                    <w:t>0</w:t>
                  </w:r>
                </w:p>
              </w:tc>
            </w:tr>
            <w:tr w:rsidR="009E07F1" w14:paraId="3615004E"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6DEA1" w14:textId="77777777" w:rsidR="009E07F1" w:rsidRDefault="00880DDB">
                  <w:pPr>
                    <w:spacing w:after="0" w:line="240" w:lineRule="auto"/>
                  </w:pPr>
                  <w:r>
                    <w:rPr>
                      <w:rFonts w:ascii="Cambria" w:eastAsia="Cambria" w:hAnsi="Cambria"/>
                      <w:color w:val="000000"/>
                      <w:sz w:val="18"/>
                    </w:rPr>
                    <w:t>fluquinconazole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7B7B4"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F5FD7"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5C80B7" w14:textId="77777777" w:rsidR="009E07F1" w:rsidRDefault="00880DDB">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2BC81"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67A67"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29D94"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420A4" w14:textId="77777777" w:rsidR="009E07F1" w:rsidRDefault="00880DDB">
                  <w:pPr>
                    <w:spacing w:after="0" w:line="240" w:lineRule="auto"/>
                    <w:jc w:val="center"/>
                  </w:pPr>
                  <w:r>
                    <w:rPr>
                      <w:rFonts w:ascii="Cambria" w:eastAsia="Cambria" w:hAnsi="Cambria"/>
                      <w:color w:val="000000"/>
                      <w:sz w:val="18"/>
                    </w:rPr>
                    <w:t>0</w:t>
                  </w:r>
                </w:p>
              </w:tc>
            </w:tr>
            <w:tr w:rsidR="009E07F1" w14:paraId="09F5A2BB"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98A2C" w14:textId="77777777" w:rsidR="009E07F1" w:rsidRDefault="00880DDB">
                  <w:pPr>
                    <w:spacing w:after="0" w:line="240" w:lineRule="auto"/>
                  </w:pPr>
                  <w:r>
                    <w:rPr>
                      <w:rFonts w:ascii="Cambria" w:eastAsia="Cambria" w:hAnsi="Cambria"/>
                      <w:color w:val="000000"/>
                      <w:sz w:val="18"/>
                    </w:rPr>
                    <w:t>flutriafol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6B206"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84335"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D7167B"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63870"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FECAB"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716A4"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C6619" w14:textId="77777777" w:rsidR="009E07F1" w:rsidRDefault="00880DDB">
                  <w:pPr>
                    <w:spacing w:after="0" w:line="240" w:lineRule="auto"/>
                    <w:jc w:val="center"/>
                  </w:pPr>
                  <w:r>
                    <w:rPr>
                      <w:rFonts w:ascii="Cambria" w:eastAsia="Cambria" w:hAnsi="Cambria"/>
                      <w:color w:val="000000"/>
                      <w:sz w:val="18"/>
                    </w:rPr>
                    <w:t>0</w:t>
                  </w:r>
                </w:p>
              </w:tc>
            </w:tr>
            <w:tr w:rsidR="009E07F1" w14:paraId="773C3B49"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084A6" w14:textId="77777777" w:rsidR="009E07F1" w:rsidRDefault="00880DDB">
                  <w:pPr>
                    <w:spacing w:after="0" w:line="240" w:lineRule="auto"/>
                  </w:pPr>
                  <w:r>
                    <w:rPr>
                      <w:rFonts w:ascii="Cambria" w:eastAsia="Cambria" w:hAnsi="Cambria"/>
                      <w:color w:val="000000"/>
                      <w:sz w:val="18"/>
                    </w:rPr>
                    <w:t>fluxapyroxad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DAE4C"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452DA"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5B6CB5"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62ABB"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20CA5"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BDF1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99A2B" w14:textId="77777777" w:rsidR="009E07F1" w:rsidRDefault="00880DDB">
                  <w:pPr>
                    <w:spacing w:after="0" w:line="240" w:lineRule="auto"/>
                    <w:jc w:val="center"/>
                  </w:pPr>
                  <w:r>
                    <w:rPr>
                      <w:rFonts w:ascii="Cambria" w:eastAsia="Cambria" w:hAnsi="Cambria"/>
                      <w:color w:val="000000"/>
                      <w:sz w:val="18"/>
                    </w:rPr>
                    <w:t>0</w:t>
                  </w:r>
                </w:p>
              </w:tc>
            </w:tr>
            <w:tr w:rsidR="009E07F1" w14:paraId="68C1EA6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B4D4A" w14:textId="77777777" w:rsidR="009E07F1" w:rsidRDefault="00880DDB">
                  <w:pPr>
                    <w:spacing w:after="0" w:line="240" w:lineRule="auto"/>
                  </w:pPr>
                  <w:proofErr w:type="spellStart"/>
                  <w:r>
                    <w:rPr>
                      <w:rFonts w:ascii="Cambria" w:eastAsia="Cambria" w:hAnsi="Cambria"/>
                      <w:color w:val="000000"/>
                      <w:sz w:val="18"/>
                    </w:rPr>
                    <w:t>imazalil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0EDC5"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E68E6"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0AFA39"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E3F2B"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9FBA8"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84E3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DB3A8" w14:textId="77777777" w:rsidR="009E07F1" w:rsidRDefault="00880DDB">
                  <w:pPr>
                    <w:spacing w:after="0" w:line="240" w:lineRule="auto"/>
                    <w:jc w:val="center"/>
                  </w:pPr>
                  <w:r>
                    <w:rPr>
                      <w:rFonts w:ascii="Cambria" w:eastAsia="Cambria" w:hAnsi="Cambria"/>
                      <w:color w:val="000000"/>
                      <w:sz w:val="18"/>
                    </w:rPr>
                    <w:t>0</w:t>
                  </w:r>
                </w:p>
              </w:tc>
            </w:tr>
            <w:tr w:rsidR="009E07F1" w14:paraId="72D3B5B1"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B52DA" w14:textId="77777777" w:rsidR="009E07F1" w:rsidRDefault="00880DDB">
                  <w:pPr>
                    <w:spacing w:after="0" w:line="240" w:lineRule="auto"/>
                  </w:pPr>
                  <w:r>
                    <w:rPr>
                      <w:rFonts w:ascii="Cambria" w:eastAsia="Cambria" w:hAnsi="Cambria"/>
                      <w:color w:val="000000"/>
                      <w:sz w:val="18"/>
                    </w:rPr>
                    <w:t>ipconazole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66DAE"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A890C"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886D3A"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2F1B6"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F89F8"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CA11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C0F4C" w14:textId="77777777" w:rsidR="009E07F1" w:rsidRDefault="00880DDB">
                  <w:pPr>
                    <w:spacing w:after="0" w:line="240" w:lineRule="auto"/>
                    <w:jc w:val="center"/>
                  </w:pPr>
                  <w:r>
                    <w:rPr>
                      <w:rFonts w:ascii="Cambria" w:eastAsia="Cambria" w:hAnsi="Cambria"/>
                      <w:color w:val="000000"/>
                      <w:sz w:val="18"/>
                    </w:rPr>
                    <w:t>0</w:t>
                  </w:r>
                </w:p>
              </w:tc>
            </w:tr>
            <w:tr w:rsidR="009E07F1" w14:paraId="17543010"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62970" w14:textId="77777777" w:rsidR="009E07F1" w:rsidRDefault="00880DDB">
                  <w:pPr>
                    <w:spacing w:after="0" w:line="240" w:lineRule="auto"/>
                  </w:pPr>
                  <w:proofErr w:type="spellStart"/>
                  <w:r>
                    <w:rPr>
                      <w:rFonts w:ascii="Cambria" w:eastAsia="Cambria" w:hAnsi="Cambria"/>
                      <w:color w:val="000000"/>
                      <w:sz w:val="18"/>
                    </w:rPr>
                    <w:t>isopyrazam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0692D"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FEC17"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D11B3B" w14:textId="77777777" w:rsidR="009E07F1" w:rsidRDefault="00880DDB">
                  <w:pPr>
                    <w:spacing w:after="0" w:line="240" w:lineRule="auto"/>
                    <w:jc w:val="center"/>
                  </w:pPr>
                  <w:r>
                    <w:rPr>
                      <w:rFonts w:ascii="Cambria" w:eastAsia="Cambria" w:hAnsi="Cambria"/>
                      <w:color w:val="000000"/>
                      <w:sz w:val="18"/>
                    </w:rPr>
                    <w:t>0.005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E570F"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ED63B"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D7D8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4C987" w14:textId="77777777" w:rsidR="009E07F1" w:rsidRDefault="00880DDB">
                  <w:pPr>
                    <w:spacing w:after="0" w:line="240" w:lineRule="auto"/>
                    <w:jc w:val="center"/>
                  </w:pPr>
                  <w:r>
                    <w:rPr>
                      <w:rFonts w:ascii="Cambria" w:eastAsia="Cambria" w:hAnsi="Cambria"/>
                      <w:color w:val="000000"/>
                      <w:sz w:val="18"/>
                    </w:rPr>
                    <w:t>0</w:t>
                  </w:r>
                </w:p>
              </w:tc>
            </w:tr>
            <w:tr w:rsidR="009E07F1" w14:paraId="4FE794C0"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49E7F" w14:textId="77777777" w:rsidR="009E07F1" w:rsidRDefault="00880DDB">
                  <w:pPr>
                    <w:spacing w:after="0" w:line="240" w:lineRule="auto"/>
                  </w:pPr>
                  <w:proofErr w:type="spellStart"/>
                  <w:r>
                    <w:rPr>
                      <w:rFonts w:ascii="Cambria" w:eastAsia="Cambria" w:hAnsi="Cambria"/>
                      <w:color w:val="000000"/>
                      <w:sz w:val="18"/>
                    </w:rPr>
                    <w:t>mandestrobin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128F4"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D0909"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A0636F" w14:textId="77777777" w:rsidR="009E07F1" w:rsidRDefault="00880DDB">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33F89"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95D0A"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2FC2F"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16FB8" w14:textId="77777777" w:rsidR="009E07F1" w:rsidRDefault="00880DDB">
                  <w:pPr>
                    <w:spacing w:after="0" w:line="240" w:lineRule="auto"/>
                    <w:jc w:val="center"/>
                  </w:pPr>
                  <w:r>
                    <w:rPr>
                      <w:rFonts w:ascii="Cambria" w:eastAsia="Cambria" w:hAnsi="Cambria"/>
                      <w:color w:val="000000"/>
                      <w:sz w:val="18"/>
                    </w:rPr>
                    <w:t>0</w:t>
                  </w:r>
                </w:p>
              </w:tc>
            </w:tr>
            <w:tr w:rsidR="009E07F1" w14:paraId="23F7AAF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03D83" w14:textId="77777777" w:rsidR="009E07F1" w:rsidRDefault="00880DDB">
                  <w:pPr>
                    <w:spacing w:after="0" w:line="240" w:lineRule="auto"/>
                  </w:pPr>
                  <w:r>
                    <w:rPr>
                      <w:rFonts w:ascii="Cambria" w:eastAsia="Cambria" w:hAnsi="Cambria"/>
                      <w:color w:val="000000"/>
                      <w:sz w:val="18"/>
                    </w:rPr>
                    <w:t>procymidone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4B13D"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06B84"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9989E"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0D44A"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D147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7F82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688B6" w14:textId="77777777" w:rsidR="009E07F1" w:rsidRDefault="00880DDB">
                  <w:pPr>
                    <w:spacing w:after="0" w:line="240" w:lineRule="auto"/>
                    <w:jc w:val="center"/>
                  </w:pPr>
                  <w:r>
                    <w:rPr>
                      <w:rFonts w:ascii="Cambria" w:eastAsia="Cambria" w:hAnsi="Cambria"/>
                      <w:color w:val="000000"/>
                      <w:sz w:val="18"/>
                    </w:rPr>
                    <w:t>0</w:t>
                  </w:r>
                </w:p>
              </w:tc>
            </w:tr>
            <w:tr w:rsidR="009E07F1" w14:paraId="0A33E010"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5F747" w14:textId="77777777" w:rsidR="009E07F1" w:rsidRDefault="00880DDB">
                  <w:pPr>
                    <w:spacing w:after="0" w:line="240" w:lineRule="auto"/>
                  </w:pPr>
                  <w:r>
                    <w:rPr>
                      <w:rFonts w:ascii="Cambria" w:eastAsia="Cambria" w:hAnsi="Cambria"/>
                      <w:color w:val="000000"/>
                      <w:sz w:val="18"/>
                    </w:rPr>
                    <w:t>propamocarb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C582E"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F9A13"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A6C20A"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ECC48"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FA70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8366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AD17F" w14:textId="77777777" w:rsidR="009E07F1" w:rsidRDefault="00880DDB">
                  <w:pPr>
                    <w:spacing w:after="0" w:line="240" w:lineRule="auto"/>
                    <w:jc w:val="center"/>
                  </w:pPr>
                  <w:r>
                    <w:rPr>
                      <w:rFonts w:ascii="Cambria" w:eastAsia="Cambria" w:hAnsi="Cambria"/>
                      <w:color w:val="000000"/>
                      <w:sz w:val="18"/>
                    </w:rPr>
                    <w:t>0</w:t>
                  </w:r>
                </w:p>
              </w:tc>
            </w:tr>
            <w:tr w:rsidR="009E07F1" w14:paraId="1C843EF2"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78103" w14:textId="77777777" w:rsidR="009E07F1" w:rsidRDefault="00880DDB">
                  <w:pPr>
                    <w:spacing w:after="0" w:line="240" w:lineRule="auto"/>
                  </w:pPr>
                  <w:r>
                    <w:rPr>
                      <w:rFonts w:ascii="Cambria" w:eastAsia="Cambria" w:hAnsi="Cambria"/>
                      <w:color w:val="000000"/>
                      <w:sz w:val="18"/>
                    </w:rPr>
                    <w:t>propiconazole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CF03D"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904B7"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66C5F0"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4396B"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B7E4F"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98D0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343FD" w14:textId="77777777" w:rsidR="009E07F1" w:rsidRDefault="00880DDB">
                  <w:pPr>
                    <w:spacing w:after="0" w:line="240" w:lineRule="auto"/>
                    <w:jc w:val="center"/>
                  </w:pPr>
                  <w:r>
                    <w:rPr>
                      <w:rFonts w:ascii="Cambria" w:eastAsia="Cambria" w:hAnsi="Cambria"/>
                      <w:color w:val="000000"/>
                      <w:sz w:val="18"/>
                    </w:rPr>
                    <w:t>0</w:t>
                  </w:r>
                </w:p>
              </w:tc>
            </w:tr>
            <w:tr w:rsidR="009E07F1" w14:paraId="6276D90B"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973FB" w14:textId="77777777" w:rsidR="009E07F1" w:rsidRDefault="00880DDB">
                  <w:pPr>
                    <w:spacing w:after="0" w:line="240" w:lineRule="auto"/>
                  </w:pPr>
                  <w:proofErr w:type="spellStart"/>
                  <w:r>
                    <w:rPr>
                      <w:rFonts w:ascii="Cambria" w:eastAsia="Cambria" w:hAnsi="Cambria"/>
                      <w:color w:val="000000"/>
                      <w:sz w:val="18"/>
                    </w:rPr>
                    <w:t>prothioconazole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3333C"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15079"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B91D54" w14:textId="77777777" w:rsidR="009E07F1" w:rsidRDefault="00880DDB">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70485"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53675"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72607"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AE098" w14:textId="77777777" w:rsidR="009E07F1" w:rsidRDefault="00880DDB">
                  <w:pPr>
                    <w:spacing w:after="0" w:line="240" w:lineRule="auto"/>
                    <w:jc w:val="center"/>
                  </w:pPr>
                  <w:r>
                    <w:rPr>
                      <w:rFonts w:ascii="Cambria" w:eastAsia="Cambria" w:hAnsi="Cambria"/>
                      <w:color w:val="000000"/>
                      <w:sz w:val="18"/>
                    </w:rPr>
                    <w:t>0</w:t>
                  </w:r>
                </w:p>
              </w:tc>
            </w:tr>
            <w:tr w:rsidR="009E07F1" w14:paraId="52E412A6"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1732F" w14:textId="77777777" w:rsidR="009E07F1" w:rsidRDefault="00880DDB">
                  <w:pPr>
                    <w:spacing w:after="0" w:line="240" w:lineRule="auto"/>
                  </w:pPr>
                  <w:proofErr w:type="spellStart"/>
                  <w:r>
                    <w:rPr>
                      <w:rFonts w:ascii="Cambria" w:eastAsia="Cambria" w:hAnsi="Cambria"/>
                      <w:color w:val="000000"/>
                      <w:sz w:val="18"/>
                    </w:rPr>
                    <w:t>pydiflumetofen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C930A"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1AC9D"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C7F5E7" w14:textId="77777777" w:rsidR="009E07F1" w:rsidRDefault="00880DDB">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163ED"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3601A"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A9996"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30F06" w14:textId="77777777" w:rsidR="009E07F1" w:rsidRDefault="00880DDB">
                  <w:pPr>
                    <w:spacing w:after="0" w:line="240" w:lineRule="auto"/>
                    <w:jc w:val="center"/>
                  </w:pPr>
                  <w:r>
                    <w:rPr>
                      <w:rFonts w:ascii="Cambria" w:eastAsia="Cambria" w:hAnsi="Cambria"/>
                      <w:color w:val="000000"/>
                      <w:sz w:val="18"/>
                    </w:rPr>
                    <w:t>0</w:t>
                  </w:r>
                </w:p>
              </w:tc>
            </w:tr>
            <w:tr w:rsidR="009E07F1" w14:paraId="1814B3C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C505C" w14:textId="77777777" w:rsidR="009E07F1" w:rsidRDefault="00880DDB">
                  <w:pPr>
                    <w:spacing w:after="0" w:line="240" w:lineRule="auto"/>
                  </w:pPr>
                  <w:proofErr w:type="spellStart"/>
                  <w:r>
                    <w:rPr>
                      <w:rFonts w:ascii="Cambria" w:eastAsia="Cambria" w:hAnsi="Cambria"/>
                      <w:color w:val="000000"/>
                      <w:sz w:val="18"/>
                    </w:rPr>
                    <w:t>pyraclostrobin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39C08"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5CB1A"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DD8960"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BF520"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7B0E0"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98314"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659ED" w14:textId="77777777" w:rsidR="009E07F1" w:rsidRDefault="00880DDB">
                  <w:pPr>
                    <w:spacing w:after="0" w:line="240" w:lineRule="auto"/>
                    <w:jc w:val="center"/>
                  </w:pPr>
                  <w:r>
                    <w:rPr>
                      <w:rFonts w:ascii="Cambria" w:eastAsia="Cambria" w:hAnsi="Cambria"/>
                      <w:color w:val="000000"/>
                      <w:sz w:val="18"/>
                    </w:rPr>
                    <w:t>0</w:t>
                  </w:r>
                </w:p>
              </w:tc>
            </w:tr>
            <w:tr w:rsidR="009E07F1" w14:paraId="61A03FF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1116F" w14:textId="77777777" w:rsidR="009E07F1" w:rsidRDefault="00880DDB">
                  <w:pPr>
                    <w:spacing w:after="0" w:line="240" w:lineRule="auto"/>
                  </w:pPr>
                  <w:r>
                    <w:rPr>
                      <w:rFonts w:ascii="Cambria" w:eastAsia="Cambria" w:hAnsi="Cambria"/>
                      <w:color w:val="000000"/>
                      <w:sz w:val="18"/>
                    </w:rPr>
                    <w:t>pyrimethanil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6C81B"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7AC84"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2235C5"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59D0A"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62D46"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3A97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88481" w14:textId="77777777" w:rsidR="009E07F1" w:rsidRDefault="00880DDB">
                  <w:pPr>
                    <w:spacing w:after="0" w:line="240" w:lineRule="auto"/>
                    <w:jc w:val="center"/>
                  </w:pPr>
                  <w:r>
                    <w:rPr>
                      <w:rFonts w:ascii="Cambria" w:eastAsia="Cambria" w:hAnsi="Cambria"/>
                      <w:color w:val="000000"/>
                      <w:sz w:val="18"/>
                    </w:rPr>
                    <w:t>0</w:t>
                  </w:r>
                </w:p>
              </w:tc>
            </w:tr>
            <w:tr w:rsidR="009E07F1" w14:paraId="5BE9737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4127F" w14:textId="77777777" w:rsidR="009E07F1" w:rsidRDefault="00880DDB">
                  <w:pPr>
                    <w:spacing w:after="0" w:line="240" w:lineRule="auto"/>
                  </w:pPr>
                  <w:proofErr w:type="spellStart"/>
                  <w:r>
                    <w:rPr>
                      <w:rFonts w:ascii="Cambria" w:eastAsia="Cambria" w:hAnsi="Cambria"/>
                      <w:color w:val="000000"/>
                      <w:sz w:val="18"/>
                    </w:rPr>
                    <w:t>pyriofenone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66B74"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50865"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3000ED"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07637"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3E808"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962C1"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E7CDF" w14:textId="77777777" w:rsidR="009E07F1" w:rsidRDefault="00880DDB">
                  <w:pPr>
                    <w:spacing w:after="0" w:line="240" w:lineRule="auto"/>
                    <w:jc w:val="center"/>
                  </w:pPr>
                  <w:r>
                    <w:rPr>
                      <w:rFonts w:ascii="Cambria" w:eastAsia="Cambria" w:hAnsi="Cambria"/>
                      <w:color w:val="000000"/>
                      <w:sz w:val="18"/>
                    </w:rPr>
                    <w:t>0</w:t>
                  </w:r>
                </w:p>
              </w:tc>
            </w:tr>
            <w:tr w:rsidR="009E07F1" w14:paraId="103E78C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F9132" w14:textId="77777777" w:rsidR="009E07F1" w:rsidRDefault="00880DDB">
                  <w:pPr>
                    <w:spacing w:after="0" w:line="240" w:lineRule="auto"/>
                  </w:pPr>
                  <w:r>
                    <w:rPr>
                      <w:rFonts w:ascii="Cambria" w:eastAsia="Cambria" w:hAnsi="Cambria"/>
                      <w:color w:val="000000"/>
                      <w:sz w:val="18"/>
                    </w:rPr>
                    <w:t>quinoxyfen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1F365"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3476E"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28035A"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57CF8"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817E0"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8C7CA"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55AF0" w14:textId="77777777" w:rsidR="009E07F1" w:rsidRDefault="00880DDB">
                  <w:pPr>
                    <w:spacing w:after="0" w:line="240" w:lineRule="auto"/>
                    <w:jc w:val="center"/>
                  </w:pPr>
                  <w:r>
                    <w:rPr>
                      <w:rFonts w:ascii="Cambria" w:eastAsia="Cambria" w:hAnsi="Cambria"/>
                      <w:color w:val="000000"/>
                      <w:sz w:val="18"/>
                    </w:rPr>
                    <w:t>0</w:t>
                  </w:r>
                </w:p>
              </w:tc>
            </w:tr>
            <w:tr w:rsidR="009E07F1" w14:paraId="7F5D0A1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BA6EF" w14:textId="77777777" w:rsidR="009E07F1" w:rsidRDefault="00880DDB">
                  <w:pPr>
                    <w:spacing w:after="0" w:line="240" w:lineRule="auto"/>
                  </w:pPr>
                  <w:r>
                    <w:rPr>
                      <w:rFonts w:ascii="Cambria" w:eastAsia="Cambria" w:hAnsi="Cambria"/>
                      <w:color w:val="000000"/>
                      <w:sz w:val="18"/>
                    </w:rPr>
                    <w:t>quintozene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FED5A"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156F6"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61D6DD"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C984D"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BAEC5"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C8B8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11986" w14:textId="77777777" w:rsidR="009E07F1" w:rsidRDefault="00880DDB">
                  <w:pPr>
                    <w:spacing w:after="0" w:line="240" w:lineRule="auto"/>
                    <w:jc w:val="center"/>
                  </w:pPr>
                  <w:r>
                    <w:rPr>
                      <w:rFonts w:ascii="Cambria" w:eastAsia="Cambria" w:hAnsi="Cambria"/>
                      <w:color w:val="000000"/>
                      <w:sz w:val="18"/>
                    </w:rPr>
                    <w:t>0</w:t>
                  </w:r>
                </w:p>
              </w:tc>
            </w:tr>
            <w:tr w:rsidR="009E07F1" w14:paraId="69C4A85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9CB9C" w14:textId="77777777" w:rsidR="009E07F1" w:rsidRDefault="00880DDB">
                  <w:pPr>
                    <w:spacing w:after="0" w:line="240" w:lineRule="auto"/>
                  </w:pPr>
                  <w:r>
                    <w:rPr>
                      <w:rFonts w:ascii="Cambria" w:eastAsia="Cambria" w:hAnsi="Cambria"/>
                      <w:color w:val="000000"/>
                      <w:sz w:val="18"/>
                    </w:rPr>
                    <w:t>spiroxamine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4E7D4"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E86C8"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A58D88"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3834F"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12C90"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7795C"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7B197" w14:textId="77777777" w:rsidR="009E07F1" w:rsidRDefault="00880DDB">
                  <w:pPr>
                    <w:spacing w:after="0" w:line="240" w:lineRule="auto"/>
                    <w:jc w:val="center"/>
                  </w:pPr>
                  <w:r>
                    <w:rPr>
                      <w:rFonts w:ascii="Cambria" w:eastAsia="Cambria" w:hAnsi="Cambria"/>
                      <w:color w:val="000000"/>
                      <w:sz w:val="18"/>
                    </w:rPr>
                    <w:t>0</w:t>
                  </w:r>
                </w:p>
              </w:tc>
            </w:tr>
            <w:tr w:rsidR="009E07F1" w14:paraId="1AC0CD0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C3F65" w14:textId="77777777" w:rsidR="009E07F1" w:rsidRDefault="00880DDB">
                  <w:pPr>
                    <w:spacing w:after="0" w:line="240" w:lineRule="auto"/>
                  </w:pPr>
                  <w:r>
                    <w:rPr>
                      <w:rFonts w:ascii="Cambria" w:eastAsia="Cambria" w:hAnsi="Cambria"/>
                      <w:color w:val="000000"/>
                      <w:sz w:val="18"/>
                    </w:rPr>
                    <w:t>tebuconazole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8DB56"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33D52"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F44CC7"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24DE8"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36812"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C2328"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D5F61" w14:textId="77777777" w:rsidR="009E07F1" w:rsidRDefault="00880DDB">
                  <w:pPr>
                    <w:spacing w:after="0" w:line="240" w:lineRule="auto"/>
                    <w:jc w:val="center"/>
                  </w:pPr>
                  <w:r>
                    <w:rPr>
                      <w:rFonts w:ascii="Cambria" w:eastAsia="Cambria" w:hAnsi="Cambria"/>
                      <w:color w:val="000000"/>
                      <w:sz w:val="18"/>
                    </w:rPr>
                    <w:t>0</w:t>
                  </w:r>
                </w:p>
              </w:tc>
            </w:tr>
            <w:tr w:rsidR="009E07F1" w14:paraId="6383BC40"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6362B" w14:textId="77777777" w:rsidR="009E07F1" w:rsidRDefault="00880DDB">
                  <w:pPr>
                    <w:spacing w:after="0" w:line="240" w:lineRule="auto"/>
                  </w:pPr>
                  <w:proofErr w:type="spellStart"/>
                  <w:r>
                    <w:rPr>
                      <w:rFonts w:ascii="Cambria" w:eastAsia="Cambria" w:hAnsi="Cambria"/>
                      <w:color w:val="000000"/>
                      <w:sz w:val="18"/>
                    </w:rPr>
                    <w:t>trifloxystrobin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90B67"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74AF4"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2358FF"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9E6C1"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67C30"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723DE"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7BABD" w14:textId="77777777" w:rsidR="009E07F1" w:rsidRDefault="00880DDB">
                  <w:pPr>
                    <w:spacing w:after="0" w:line="240" w:lineRule="auto"/>
                    <w:jc w:val="center"/>
                  </w:pPr>
                  <w:r>
                    <w:rPr>
                      <w:rFonts w:ascii="Cambria" w:eastAsia="Cambria" w:hAnsi="Cambria"/>
                      <w:color w:val="000000"/>
                      <w:sz w:val="18"/>
                    </w:rPr>
                    <w:t>0</w:t>
                  </w:r>
                </w:p>
              </w:tc>
            </w:tr>
            <w:tr w:rsidR="00B56994" w14:paraId="6B18E8B9" w14:textId="77777777" w:rsidTr="00945DED">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4FD9CA0D" w14:textId="77777777" w:rsidR="009E07F1" w:rsidRDefault="009E07F1">
                  <w:pPr>
                    <w:spacing w:after="0" w:line="240" w:lineRule="auto"/>
                  </w:pPr>
                </w:p>
              </w:tc>
            </w:tr>
            <w:tr w:rsidR="009E07F1" w14:paraId="70C0F5C9" w14:textId="77777777" w:rsidTr="00945DED">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14342F1B" w14:textId="77777777" w:rsidR="00880DDB" w:rsidRDefault="00880DDB">
                  <w:pPr>
                    <w:spacing w:after="0" w:line="240" w:lineRule="auto"/>
                    <w:rPr>
                      <w:noProof/>
                    </w:rPr>
                  </w:pPr>
                </w:p>
                <w:p w14:paraId="63E20D48" w14:textId="77777777" w:rsidR="00880DDB" w:rsidRDefault="00880DDB">
                  <w:pPr>
                    <w:spacing w:after="0" w:line="240" w:lineRule="auto"/>
                    <w:rPr>
                      <w:noProof/>
                    </w:rPr>
                  </w:pPr>
                </w:p>
                <w:p w14:paraId="79DF3F7C" w14:textId="77777777" w:rsidR="00880DDB" w:rsidRDefault="00880DDB">
                  <w:pPr>
                    <w:spacing w:after="0" w:line="240" w:lineRule="auto"/>
                    <w:rPr>
                      <w:noProof/>
                    </w:rPr>
                  </w:pPr>
                </w:p>
                <w:p w14:paraId="26B8952C" w14:textId="77777777" w:rsidR="00880DDB" w:rsidRDefault="00880DDB">
                  <w:pPr>
                    <w:spacing w:after="0" w:line="240" w:lineRule="auto"/>
                    <w:rPr>
                      <w:noProof/>
                    </w:rPr>
                  </w:pPr>
                </w:p>
                <w:p w14:paraId="2B861F1C" w14:textId="77777777" w:rsidR="00880DDB" w:rsidRDefault="00880DDB">
                  <w:pPr>
                    <w:spacing w:after="0" w:line="240" w:lineRule="auto"/>
                    <w:rPr>
                      <w:noProof/>
                    </w:rPr>
                  </w:pPr>
                </w:p>
                <w:p w14:paraId="4A015A38" w14:textId="77777777" w:rsidR="00880DDB" w:rsidRDefault="00880DDB">
                  <w:pPr>
                    <w:spacing w:after="0" w:line="240" w:lineRule="auto"/>
                    <w:rPr>
                      <w:noProof/>
                    </w:rPr>
                  </w:pPr>
                </w:p>
                <w:p w14:paraId="35A4FF76" w14:textId="53644D96" w:rsidR="009E07F1" w:rsidRDefault="00880DDB">
                  <w:pPr>
                    <w:spacing w:after="0" w:line="240" w:lineRule="auto"/>
                  </w:pPr>
                  <w:r>
                    <w:rPr>
                      <w:noProof/>
                    </w:rPr>
                    <w:drawing>
                      <wp:inline distT="0" distB="0" distL="0" distR="0" wp14:anchorId="63A82D09" wp14:editId="45D49B8B">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15E92E42" w14:textId="77777777" w:rsidR="009E07F1" w:rsidRDefault="00880DDB">
                  <w:pPr>
                    <w:spacing w:after="0" w:line="240" w:lineRule="auto"/>
                  </w:pPr>
                  <w:r>
                    <w:rPr>
                      <w:noProof/>
                    </w:rPr>
                    <w:drawing>
                      <wp:inline distT="0" distB="0" distL="0" distR="0" wp14:anchorId="08600535" wp14:editId="66B47055">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DA04C08" w14:textId="77777777" w:rsidR="009E07F1" w:rsidRDefault="00880DDB">
                  <w:pPr>
                    <w:spacing w:after="0" w:line="240" w:lineRule="auto"/>
                  </w:pPr>
                  <w:r>
                    <w:rPr>
                      <w:noProof/>
                    </w:rPr>
                    <w:drawing>
                      <wp:inline distT="0" distB="0" distL="0" distR="0" wp14:anchorId="334661EB" wp14:editId="2E274392">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9918F44" w14:textId="77777777" w:rsidR="009E07F1" w:rsidRDefault="00880DDB">
                  <w:pPr>
                    <w:spacing w:after="0" w:line="240" w:lineRule="auto"/>
                  </w:pPr>
                  <w:r>
                    <w:rPr>
                      <w:noProof/>
                    </w:rPr>
                    <w:drawing>
                      <wp:inline distT="0" distB="0" distL="0" distR="0" wp14:anchorId="335811A8" wp14:editId="54AA16CC">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60322507" w14:textId="77777777" w:rsidR="009E07F1" w:rsidRDefault="00880DDB">
                  <w:pPr>
                    <w:spacing w:after="0" w:line="240" w:lineRule="auto"/>
                  </w:pPr>
                  <w:r>
                    <w:rPr>
                      <w:noProof/>
                    </w:rPr>
                    <w:drawing>
                      <wp:inline distT="0" distB="0" distL="0" distR="0" wp14:anchorId="1C3975DD" wp14:editId="636B6C62">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EC36B29" w14:textId="77777777" w:rsidR="009E07F1" w:rsidRDefault="00880DDB">
                  <w:pPr>
                    <w:spacing w:after="0" w:line="240" w:lineRule="auto"/>
                  </w:pPr>
                  <w:r>
                    <w:rPr>
                      <w:noProof/>
                    </w:rPr>
                    <w:drawing>
                      <wp:inline distT="0" distB="0" distL="0" distR="0" wp14:anchorId="2B29E849" wp14:editId="01C0F597">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9F2FA22" w14:textId="77777777" w:rsidR="009E07F1" w:rsidRDefault="00880DDB">
                  <w:pPr>
                    <w:spacing w:after="0" w:line="240" w:lineRule="auto"/>
                  </w:pPr>
                  <w:r>
                    <w:rPr>
                      <w:noProof/>
                    </w:rPr>
                    <w:drawing>
                      <wp:inline distT="0" distB="0" distL="0" distR="0" wp14:anchorId="629A56C1" wp14:editId="55FF0D18">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972B61A" w14:textId="77777777" w:rsidR="009E07F1" w:rsidRDefault="00880DDB">
                  <w:pPr>
                    <w:spacing w:after="0" w:line="240" w:lineRule="auto"/>
                  </w:pPr>
                  <w:r>
                    <w:rPr>
                      <w:noProof/>
                    </w:rPr>
                    <w:drawing>
                      <wp:inline distT="0" distB="0" distL="0" distR="0" wp14:anchorId="34A6408A" wp14:editId="6906BA68">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B56994" w14:paraId="126295B5" w14:textId="77777777" w:rsidTr="00945DED">
              <w:trPr>
                <w:trHeight w:val="262"/>
              </w:trPr>
              <w:tc>
                <w:tcPr>
                  <w:tcW w:w="9624" w:type="dxa"/>
                  <w:gridSpan w:val="8"/>
                  <w:tcBorders>
                    <w:top w:val="nil"/>
                    <w:left w:val="nil"/>
                    <w:bottom w:val="nil"/>
                    <w:right w:val="nil"/>
                  </w:tcBorders>
                  <w:tcMar>
                    <w:top w:w="39" w:type="dxa"/>
                    <w:left w:w="39" w:type="dxa"/>
                    <w:bottom w:w="39" w:type="dxa"/>
                    <w:right w:w="39" w:type="dxa"/>
                  </w:tcMar>
                </w:tcPr>
                <w:p w14:paraId="35A200E7" w14:textId="77777777" w:rsidR="009E07F1" w:rsidRDefault="00880DDB">
                  <w:pPr>
                    <w:spacing w:after="0" w:line="240" w:lineRule="auto"/>
                  </w:pPr>
                  <w:r>
                    <w:rPr>
                      <w:rFonts w:ascii="Calibri" w:eastAsia="Calibri" w:hAnsi="Calibri"/>
                      <w:b/>
                      <w:color w:val="000000"/>
                      <w:sz w:val="24"/>
                    </w:rPr>
                    <w:lastRenderedPageBreak/>
                    <w:t>Table 7: HERBICIDES</w:t>
                  </w:r>
                </w:p>
              </w:tc>
            </w:tr>
            <w:tr w:rsidR="009E07F1" w14:paraId="1AD1C9F9" w14:textId="77777777" w:rsidTr="00945DED">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15EFBB" w14:textId="77777777" w:rsidR="009E07F1" w:rsidRDefault="00880DDB">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9AD4DD" w14:textId="77777777" w:rsidR="009E07F1" w:rsidRDefault="00880DD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E50CE9" w14:textId="77777777" w:rsidR="009E07F1" w:rsidRDefault="00880DD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2D0C54" w14:textId="77777777" w:rsidR="009E07F1" w:rsidRDefault="00880DDB">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3EC981" w14:textId="77777777" w:rsidR="009E07F1" w:rsidRDefault="00880DD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C555A6" w14:textId="77777777" w:rsidR="009E07F1" w:rsidRDefault="00880DD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73777B" w14:textId="77777777" w:rsidR="009E07F1" w:rsidRDefault="00880DD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BB69AB" w14:textId="77777777" w:rsidR="009E07F1" w:rsidRDefault="00880DDB">
                  <w:pPr>
                    <w:spacing w:after="0" w:line="240" w:lineRule="auto"/>
                    <w:jc w:val="center"/>
                  </w:pPr>
                  <w:r>
                    <w:rPr>
                      <w:rFonts w:ascii="Cambria" w:eastAsia="Cambria" w:hAnsi="Cambria"/>
                      <w:b/>
                      <w:color w:val="000000"/>
                      <w:sz w:val="18"/>
                    </w:rPr>
                    <w:t>&gt;MRL</w:t>
                  </w:r>
                </w:p>
              </w:tc>
            </w:tr>
            <w:tr w:rsidR="009E07F1" w14:paraId="00868D6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E0AE1" w14:textId="77777777" w:rsidR="009E07F1" w:rsidRDefault="00880DDB">
                  <w:pPr>
                    <w:spacing w:after="0" w:line="240" w:lineRule="auto"/>
                  </w:pPr>
                  <w:r>
                    <w:rPr>
                      <w:rFonts w:ascii="Cambria" w:eastAsia="Cambria" w:hAnsi="Cambria"/>
                      <w:color w:val="000000"/>
                      <w:sz w:val="18"/>
                    </w:rPr>
                    <w:t>2,2-DPA (2,2-dichloropropionic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44722"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9C4B0" w14:textId="77777777" w:rsidR="009E07F1" w:rsidRDefault="00880DDB">
                  <w:pPr>
                    <w:spacing w:after="0" w:line="240" w:lineRule="auto"/>
                    <w:jc w:val="center"/>
                  </w:pPr>
                  <w:r>
                    <w:rPr>
                      <w:rFonts w:ascii="Cambria" w:eastAsia="Cambria" w:hAnsi="Cambria"/>
                      <w:color w:val="000000"/>
                      <w:sz w:val="18"/>
                    </w:rPr>
                    <w:t>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1B458B"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7A269"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E9555"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3D7C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A283D" w14:textId="77777777" w:rsidR="009E07F1" w:rsidRDefault="00880DDB">
                  <w:pPr>
                    <w:spacing w:after="0" w:line="240" w:lineRule="auto"/>
                    <w:jc w:val="center"/>
                  </w:pPr>
                  <w:r>
                    <w:rPr>
                      <w:rFonts w:ascii="Cambria" w:eastAsia="Cambria" w:hAnsi="Cambria"/>
                      <w:color w:val="000000"/>
                      <w:sz w:val="18"/>
                    </w:rPr>
                    <w:t>0</w:t>
                  </w:r>
                </w:p>
              </w:tc>
            </w:tr>
            <w:tr w:rsidR="009E07F1" w14:paraId="055D4DC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C12DE" w14:textId="77777777" w:rsidR="009E07F1" w:rsidRDefault="00880DDB">
                  <w:pPr>
                    <w:spacing w:after="0" w:line="240" w:lineRule="auto"/>
                  </w:pPr>
                  <w:r>
                    <w:rPr>
                      <w:rFonts w:ascii="Cambria" w:eastAsia="Cambria" w:hAnsi="Cambria"/>
                      <w:color w:val="000000"/>
                      <w:sz w:val="18"/>
                    </w:rPr>
                    <w:t>2,4-D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CB60D"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0E924" w14:textId="77777777" w:rsidR="009E07F1" w:rsidRDefault="00880DDB">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FCCA70" w14:textId="77777777" w:rsidR="009E07F1" w:rsidRDefault="00880DDB">
                  <w:pPr>
                    <w:spacing w:after="0" w:line="240" w:lineRule="auto"/>
                    <w:jc w:val="center"/>
                  </w:pPr>
                  <w:r>
                    <w:rPr>
                      <w:rFonts w:ascii="Cambria" w:eastAsia="Cambria" w:hAnsi="Cambria"/>
                      <w:color w:val="000000"/>
                      <w:sz w:val="18"/>
                    </w:rPr>
                    <w:t>7</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F2C04"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85CB6"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981F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CB8E0" w14:textId="77777777" w:rsidR="009E07F1" w:rsidRDefault="00880DDB">
                  <w:pPr>
                    <w:spacing w:after="0" w:line="240" w:lineRule="auto"/>
                    <w:jc w:val="center"/>
                  </w:pPr>
                  <w:r>
                    <w:rPr>
                      <w:rFonts w:ascii="Cambria" w:eastAsia="Cambria" w:hAnsi="Cambria"/>
                      <w:color w:val="000000"/>
                      <w:sz w:val="18"/>
                    </w:rPr>
                    <w:t>0</w:t>
                  </w:r>
                </w:p>
              </w:tc>
            </w:tr>
            <w:tr w:rsidR="009E07F1" w14:paraId="783D8490"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DB46A" w14:textId="77777777" w:rsidR="009E07F1" w:rsidRDefault="00880DDB">
                  <w:pPr>
                    <w:spacing w:after="0" w:line="240" w:lineRule="auto"/>
                  </w:pPr>
                  <w:proofErr w:type="spellStart"/>
                  <w:r>
                    <w:rPr>
                      <w:rFonts w:ascii="Cambria" w:eastAsia="Cambria" w:hAnsi="Cambria"/>
                      <w:color w:val="000000"/>
                      <w:sz w:val="18"/>
                    </w:rPr>
                    <w:t>amicarbazone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F40A4"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FB044"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79EEA1"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46CBB"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C1E66"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6E81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20382" w14:textId="77777777" w:rsidR="009E07F1" w:rsidRDefault="00880DDB">
                  <w:pPr>
                    <w:spacing w:after="0" w:line="240" w:lineRule="auto"/>
                    <w:jc w:val="center"/>
                  </w:pPr>
                  <w:r>
                    <w:rPr>
                      <w:rFonts w:ascii="Cambria" w:eastAsia="Cambria" w:hAnsi="Cambria"/>
                      <w:color w:val="000000"/>
                      <w:sz w:val="18"/>
                    </w:rPr>
                    <w:t>0</w:t>
                  </w:r>
                </w:p>
              </w:tc>
            </w:tr>
            <w:tr w:rsidR="009E07F1" w14:paraId="1B61991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38FB5" w14:textId="77777777" w:rsidR="009E07F1" w:rsidRDefault="00880DDB">
                  <w:pPr>
                    <w:spacing w:after="0" w:line="240" w:lineRule="auto"/>
                  </w:pPr>
                  <w:r>
                    <w:rPr>
                      <w:rFonts w:ascii="Cambria" w:eastAsia="Cambria" w:hAnsi="Cambria"/>
                      <w:color w:val="000000"/>
                      <w:sz w:val="18"/>
                    </w:rPr>
                    <w:t>amitrole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CF548"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AC5F7"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E96369"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75BFC"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085C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9C63E"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6F7E9" w14:textId="77777777" w:rsidR="009E07F1" w:rsidRDefault="00880DDB">
                  <w:pPr>
                    <w:spacing w:after="0" w:line="240" w:lineRule="auto"/>
                    <w:jc w:val="center"/>
                  </w:pPr>
                  <w:r>
                    <w:rPr>
                      <w:rFonts w:ascii="Cambria" w:eastAsia="Cambria" w:hAnsi="Cambria"/>
                      <w:color w:val="000000"/>
                      <w:sz w:val="18"/>
                    </w:rPr>
                    <w:t>0</w:t>
                  </w:r>
                </w:p>
              </w:tc>
            </w:tr>
            <w:tr w:rsidR="009E07F1" w14:paraId="23BF449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B9D91" w14:textId="77777777" w:rsidR="009E07F1" w:rsidRDefault="00880DDB">
                  <w:pPr>
                    <w:spacing w:after="0" w:line="240" w:lineRule="auto"/>
                  </w:pPr>
                  <w:r>
                    <w:rPr>
                      <w:rFonts w:ascii="Cambria" w:eastAsia="Cambria" w:hAnsi="Cambria"/>
                      <w:color w:val="000000"/>
                      <w:sz w:val="18"/>
                    </w:rPr>
                    <w:t>atrazine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887B6"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B2842" w14:textId="77777777" w:rsidR="009E07F1" w:rsidRDefault="00880DDB">
                  <w:pPr>
                    <w:spacing w:after="0" w:line="240" w:lineRule="auto"/>
                    <w:jc w:val="center"/>
                  </w:pPr>
                  <w:r>
                    <w:rPr>
                      <w:rFonts w:ascii="Cambria" w:eastAsia="Cambria" w:hAnsi="Cambria"/>
                      <w:color w:val="000000"/>
                      <w:sz w:val="18"/>
                    </w:rPr>
                    <w:t>0.015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E44F54"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4442D"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83316"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CAA7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33D31" w14:textId="77777777" w:rsidR="009E07F1" w:rsidRDefault="00880DDB">
                  <w:pPr>
                    <w:spacing w:after="0" w:line="240" w:lineRule="auto"/>
                    <w:jc w:val="center"/>
                  </w:pPr>
                  <w:r>
                    <w:rPr>
                      <w:rFonts w:ascii="Cambria" w:eastAsia="Cambria" w:hAnsi="Cambria"/>
                      <w:color w:val="000000"/>
                      <w:sz w:val="18"/>
                    </w:rPr>
                    <w:t>0</w:t>
                  </w:r>
                </w:p>
              </w:tc>
            </w:tr>
            <w:tr w:rsidR="009E07F1" w14:paraId="7112E32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7FD45" w14:textId="77777777" w:rsidR="009E07F1" w:rsidRDefault="00880DDB">
                  <w:pPr>
                    <w:spacing w:after="0" w:line="240" w:lineRule="auto"/>
                  </w:pPr>
                  <w:proofErr w:type="spellStart"/>
                  <w:r>
                    <w:rPr>
                      <w:rFonts w:ascii="Cambria" w:eastAsia="Cambria" w:hAnsi="Cambria"/>
                      <w:color w:val="000000"/>
                      <w:sz w:val="18"/>
                    </w:rPr>
                    <w:t>bromacil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C2FC8"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20544" w14:textId="77777777" w:rsidR="009E07F1" w:rsidRDefault="00880DDB">
                  <w:pPr>
                    <w:spacing w:after="0" w:line="240" w:lineRule="auto"/>
                    <w:jc w:val="center"/>
                  </w:pPr>
                  <w:r>
                    <w:rPr>
                      <w:rFonts w:ascii="Cambria" w:eastAsia="Cambria" w:hAnsi="Cambria"/>
                      <w:color w:val="000000"/>
                      <w:sz w:val="18"/>
                    </w:rPr>
                    <w:t>0.015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D0D3FA" w14:textId="77777777" w:rsidR="009E07F1" w:rsidRDefault="00880DDB">
                  <w:pPr>
                    <w:spacing w:after="0" w:line="240" w:lineRule="auto"/>
                    <w:jc w:val="center"/>
                  </w:pPr>
                  <w:r>
                    <w:rPr>
                      <w:rFonts w:ascii="Cambria" w:eastAsia="Cambria" w:hAnsi="Cambria"/>
                      <w:color w:val="000000"/>
                      <w:sz w:val="18"/>
                    </w:rPr>
                    <w:t>0.04</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0E23C"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3C50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B78D6"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77FEA" w14:textId="77777777" w:rsidR="009E07F1" w:rsidRDefault="00880DDB">
                  <w:pPr>
                    <w:spacing w:after="0" w:line="240" w:lineRule="auto"/>
                    <w:jc w:val="center"/>
                  </w:pPr>
                  <w:r>
                    <w:rPr>
                      <w:rFonts w:ascii="Cambria" w:eastAsia="Cambria" w:hAnsi="Cambria"/>
                      <w:color w:val="000000"/>
                      <w:sz w:val="18"/>
                    </w:rPr>
                    <w:t>0</w:t>
                  </w:r>
                </w:p>
              </w:tc>
            </w:tr>
            <w:tr w:rsidR="009E07F1" w14:paraId="246768CE"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09937" w14:textId="77777777" w:rsidR="009E07F1" w:rsidRDefault="00880DDB">
                  <w:pPr>
                    <w:spacing w:after="0" w:line="240" w:lineRule="auto"/>
                  </w:pPr>
                  <w:r>
                    <w:rPr>
                      <w:rFonts w:ascii="Cambria" w:eastAsia="Cambria" w:hAnsi="Cambria"/>
                      <w:color w:val="000000"/>
                      <w:sz w:val="18"/>
                    </w:rPr>
                    <w:t>bromoxynil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2DB93"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E7557" w14:textId="77777777" w:rsidR="009E07F1" w:rsidRDefault="00880D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F84366" w14:textId="77777777" w:rsidR="009E07F1" w:rsidRDefault="00880DDB">
                  <w:pPr>
                    <w:spacing w:after="0" w:line="240" w:lineRule="auto"/>
                    <w:jc w:val="center"/>
                  </w:pPr>
                  <w:r>
                    <w:rPr>
                      <w:rFonts w:ascii="Cambria" w:eastAsia="Cambria" w:hAnsi="Cambria"/>
                      <w:color w:val="000000"/>
                      <w:sz w:val="18"/>
                    </w:rPr>
                    <w:t>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E941E"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52A99"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0186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52C0B" w14:textId="77777777" w:rsidR="009E07F1" w:rsidRDefault="00880DDB">
                  <w:pPr>
                    <w:spacing w:after="0" w:line="240" w:lineRule="auto"/>
                    <w:jc w:val="center"/>
                  </w:pPr>
                  <w:r>
                    <w:rPr>
                      <w:rFonts w:ascii="Cambria" w:eastAsia="Cambria" w:hAnsi="Cambria"/>
                      <w:color w:val="000000"/>
                      <w:sz w:val="18"/>
                    </w:rPr>
                    <w:t>0</w:t>
                  </w:r>
                </w:p>
              </w:tc>
            </w:tr>
            <w:tr w:rsidR="009E07F1" w14:paraId="3B96813A"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C7344" w14:textId="77777777" w:rsidR="009E07F1" w:rsidRDefault="00880DDB">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EB5AA"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C4347"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CDD2D5"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E1FA1"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02CB1"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F6DE7"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7E419" w14:textId="77777777" w:rsidR="009E07F1" w:rsidRDefault="00880DDB">
                  <w:pPr>
                    <w:spacing w:after="0" w:line="240" w:lineRule="auto"/>
                    <w:jc w:val="center"/>
                  </w:pPr>
                  <w:r>
                    <w:rPr>
                      <w:rFonts w:ascii="Cambria" w:eastAsia="Cambria" w:hAnsi="Cambria"/>
                      <w:color w:val="000000"/>
                      <w:sz w:val="18"/>
                    </w:rPr>
                    <w:t>0</w:t>
                  </w:r>
                </w:p>
              </w:tc>
            </w:tr>
            <w:tr w:rsidR="009E07F1" w14:paraId="28C8E45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86883" w14:textId="77777777" w:rsidR="009E07F1" w:rsidRDefault="00880DDB">
                  <w:pPr>
                    <w:spacing w:after="0" w:line="240" w:lineRule="auto"/>
                  </w:pPr>
                  <w:proofErr w:type="spellStart"/>
                  <w:r>
                    <w:rPr>
                      <w:rFonts w:ascii="Cambria" w:eastAsia="Cambria" w:hAnsi="Cambria"/>
                      <w:color w:val="000000"/>
                      <w:sz w:val="18"/>
                    </w:rPr>
                    <w:t>chlormequat</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E2648"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F76F1"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52CCC7" w14:textId="77777777" w:rsidR="009E07F1" w:rsidRDefault="00880DDB">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69DE0"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35AF7"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57F3C"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F01E8" w14:textId="77777777" w:rsidR="009E07F1" w:rsidRDefault="00880DDB">
                  <w:pPr>
                    <w:spacing w:after="0" w:line="240" w:lineRule="auto"/>
                    <w:jc w:val="center"/>
                  </w:pPr>
                  <w:r>
                    <w:rPr>
                      <w:rFonts w:ascii="Cambria" w:eastAsia="Cambria" w:hAnsi="Cambria"/>
                      <w:color w:val="000000"/>
                      <w:sz w:val="18"/>
                    </w:rPr>
                    <w:t>0</w:t>
                  </w:r>
                </w:p>
              </w:tc>
            </w:tr>
            <w:tr w:rsidR="009E07F1" w14:paraId="60ED8A49"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CCD40" w14:textId="77777777" w:rsidR="009E07F1" w:rsidRDefault="00880DDB">
                  <w:pPr>
                    <w:spacing w:after="0" w:line="240" w:lineRule="auto"/>
                  </w:pPr>
                  <w:proofErr w:type="spellStart"/>
                  <w:r>
                    <w:rPr>
                      <w:rFonts w:ascii="Cambria" w:eastAsia="Cambria" w:hAnsi="Cambria"/>
                      <w:color w:val="000000"/>
                      <w:sz w:val="18"/>
                    </w:rPr>
                    <w:t>chlorpropham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ADC74"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81D91"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D30BD5"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9C125"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38F51"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DFF54"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8F861" w14:textId="77777777" w:rsidR="009E07F1" w:rsidRDefault="00880DDB">
                  <w:pPr>
                    <w:spacing w:after="0" w:line="240" w:lineRule="auto"/>
                    <w:jc w:val="center"/>
                  </w:pPr>
                  <w:r>
                    <w:rPr>
                      <w:rFonts w:ascii="Cambria" w:eastAsia="Cambria" w:hAnsi="Cambria"/>
                      <w:color w:val="000000"/>
                      <w:sz w:val="18"/>
                    </w:rPr>
                    <w:t>0</w:t>
                  </w:r>
                </w:p>
              </w:tc>
            </w:tr>
            <w:tr w:rsidR="009E07F1" w14:paraId="47B4C33E"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F05B0" w14:textId="77777777" w:rsidR="009E07F1" w:rsidRDefault="00880DDB">
                  <w:pPr>
                    <w:spacing w:after="0" w:line="240" w:lineRule="auto"/>
                  </w:pPr>
                  <w:r>
                    <w:rPr>
                      <w:rFonts w:ascii="Cambria" w:eastAsia="Cambria" w:hAnsi="Cambria"/>
                      <w:color w:val="000000"/>
                      <w:sz w:val="18"/>
                    </w:rPr>
                    <w:t>chlorsulfuron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9EB61"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7DC27" w14:textId="77777777" w:rsidR="009E07F1" w:rsidRDefault="00880DDB">
                  <w:pPr>
                    <w:spacing w:after="0" w:line="240" w:lineRule="auto"/>
                    <w:jc w:val="center"/>
                  </w:pPr>
                  <w:r>
                    <w:rPr>
                      <w:rFonts w:ascii="Cambria" w:eastAsia="Cambria" w:hAnsi="Cambria"/>
                      <w:color w:val="000000"/>
                      <w:sz w:val="18"/>
                    </w:rPr>
                    <w:t>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C59E01"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B8467"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31673"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0E1A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D1C55" w14:textId="77777777" w:rsidR="009E07F1" w:rsidRDefault="00880DDB">
                  <w:pPr>
                    <w:spacing w:after="0" w:line="240" w:lineRule="auto"/>
                    <w:jc w:val="center"/>
                  </w:pPr>
                  <w:r>
                    <w:rPr>
                      <w:rFonts w:ascii="Cambria" w:eastAsia="Cambria" w:hAnsi="Cambria"/>
                      <w:color w:val="000000"/>
                      <w:sz w:val="18"/>
                    </w:rPr>
                    <w:t>0</w:t>
                  </w:r>
                </w:p>
              </w:tc>
            </w:tr>
            <w:tr w:rsidR="009E07F1" w14:paraId="284F82C1"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2FD9B" w14:textId="77777777" w:rsidR="009E07F1" w:rsidRDefault="00880DDB">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82C93"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2FA9D" w14:textId="77777777" w:rsidR="009E07F1" w:rsidRDefault="00880DDB">
                  <w:pPr>
                    <w:spacing w:after="0" w:line="240" w:lineRule="auto"/>
                    <w:jc w:val="center"/>
                  </w:pPr>
                  <w:r>
                    <w:rPr>
                      <w:rFonts w:ascii="Cambria" w:eastAsia="Cambria" w:hAnsi="Cambria"/>
                      <w:color w:val="000000"/>
                      <w:sz w:val="18"/>
                    </w:rPr>
                    <w:t>0.015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A53294"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20D91"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F3730"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4F92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79A19" w14:textId="77777777" w:rsidR="009E07F1" w:rsidRDefault="00880DDB">
                  <w:pPr>
                    <w:spacing w:after="0" w:line="240" w:lineRule="auto"/>
                    <w:jc w:val="center"/>
                  </w:pPr>
                  <w:r>
                    <w:rPr>
                      <w:rFonts w:ascii="Cambria" w:eastAsia="Cambria" w:hAnsi="Cambria"/>
                      <w:color w:val="000000"/>
                      <w:sz w:val="18"/>
                    </w:rPr>
                    <w:t>0</w:t>
                  </w:r>
                </w:p>
              </w:tc>
            </w:tr>
            <w:tr w:rsidR="009E07F1" w14:paraId="2218EF6E"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0E9D9" w14:textId="77777777" w:rsidR="009E07F1" w:rsidRDefault="00880DDB">
                  <w:pPr>
                    <w:spacing w:after="0" w:line="240" w:lineRule="auto"/>
                  </w:pPr>
                  <w:r>
                    <w:rPr>
                      <w:rFonts w:ascii="Cambria" w:eastAsia="Cambria" w:hAnsi="Cambria"/>
                      <w:color w:val="000000"/>
                      <w:sz w:val="18"/>
                    </w:rPr>
                    <w:t>clethodim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82C0F"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F0999"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F01DBA"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15F30"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D5629"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F0C56"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8F481" w14:textId="77777777" w:rsidR="009E07F1" w:rsidRDefault="00880DDB">
                  <w:pPr>
                    <w:spacing w:after="0" w:line="240" w:lineRule="auto"/>
                    <w:jc w:val="center"/>
                  </w:pPr>
                  <w:r>
                    <w:rPr>
                      <w:rFonts w:ascii="Cambria" w:eastAsia="Cambria" w:hAnsi="Cambria"/>
                      <w:color w:val="000000"/>
                      <w:sz w:val="18"/>
                    </w:rPr>
                    <w:t>0</w:t>
                  </w:r>
                </w:p>
              </w:tc>
            </w:tr>
            <w:tr w:rsidR="009E07F1" w14:paraId="78C5EFD9"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61791" w14:textId="77777777" w:rsidR="009E07F1" w:rsidRDefault="00880DDB">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2EFE4"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9CBFA"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B320F7"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49A31"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C2A50"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FF0BF"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36CE8" w14:textId="77777777" w:rsidR="009E07F1" w:rsidRDefault="00880DDB">
                  <w:pPr>
                    <w:spacing w:after="0" w:line="240" w:lineRule="auto"/>
                    <w:jc w:val="center"/>
                  </w:pPr>
                  <w:r>
                    <w:rPr>
                      <w:rFonts w:ascii="Cambria" w:eastAsia="Cambria" w:hAnsi="Cambria"/>
                      <w:color w:val="000000"/>
                      <w:sz w:val="18"/>
                    </w:rPr>
                    <w:t>0</w:t>
                  </w:r>
                </w:p>
              </w:tc>
            </w:tr>
            <w:tr w:rsidR="009E07F1" w14:paraId="0A14AC85"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F5124" w14:textId="77777777" w:rsidR="009E07F1" w:rsidRDefault="00880DDB">
                  <w:pPr>
                    <w:spacing w:after="0" w:line="240" w:lineRule="auto"/>
                  </w:pPr>
                  <w:r>
                    <w:rPr>
                      <w:rFonts w:ascii="Cambria" w:eastAsia="Cambria" w:hAnsi="Cambria"/>
                      <w:color w:val="000000"/>
                      <w:sz w:val="18"/>
                    </w:rPr>
                    <w:t>clopyralid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8AEEB"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B22E0" w14:textId="77777777" w:rsidR="009E07F1" w:rsidRDefault="00880DDB">
                  <w:pPr>
                    <w:spacing w:after="0" w:line="240" w:lineRule="auto"/>
                    <w:jc w:val="center"/>
                  </w:pPr>
                  <w:r>
                    <w:rPr>
                      <w:rFonts w:ascii="Cambria" w:eastAsia="Cambria" w:hAnsi="Cambria"/>
                      <w:color w:val="000000"/>
                      <w:sz w:val="18"/>
                    </w:rPr>
                    <w:t>0.34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059303" w14:textId="77777777" w:rsidR="009E07F1" w:rsidRDefault="00880DDB">
                  <w:pPr>
                    <w:spacing w:after="0" w:line="240" w:lineRule="auto"/>
                    <w:jc w:val="center"/>
                  </w:pPr>
                  <w:r>
                    <w:rPr>
                      <w:rFonts w:ascii="Cambria" w:eastAsia="Cambria" w:hAnsi="Cambria"/>
                      <w:color w:val="000000"/>
                      <w:sz w:val="18"/>
                    </w:rPr>
                    <w:t>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5C2CD"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F196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F341A"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EAAA1" w14:textId="77777777" w:rsidR="009E07F1" w:rsidRDefault="00880DDB">
                  <w:pPr>
                    <w:spacing w:after="0" w:line="240" w:lineRule="auto"/>
                    <w:jc w:val="center"/>
                  </w:pPr>
                  <w:r>
                    <w:rPr>
                      <w:rFonts w:ascii="Cambria" w:eastAsia="Cambria" w:hAnsi="Cambria"/>
                      <w:color w:val="000000"/>
                      <w:sz w:val="18"/>
                    </w:rPr>
                    <w:t>0</w:t>
                  </w:r>
                </w:p>
              </w:tc>
            </w:tr>
            <w:tr w:rsidR="009E07F1" w14:paraId="6682A161"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B2F79" w14:textId="77777777" w:rsidR="009E07F1" w:rsidRDefault="00880DDB">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927E5"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C6E75"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F6586B"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AD984"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74BDB"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60585"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EADE9" w14:textId="77777777" w:rsidR="009E07F1" w:rsidRDefault="00880DDB">
                  <w:pPr>
                    <w:spacing w:after="0" w:line="240" w:lineRule="auto"/>
                    <w:jc w:val="center"/>
                  </w:pPr>
                  <w:r>
                    <w:rPr>
                      <w:rFonts w:ascii="Cambria" w:eastAsia="Cambria" w:hAnsi="Cambria"/>
                      <w:color w:val="000000"/>
                      <w:sz w:val="18"/>
                    </w:rPr>
                    <w:t>0</w:t>
                  </w:r>
                </w:p>
              </w:tc>
            </w:tr>
            <w:tr w:rsidR="009E07F1" w14:paraId="7DA9ACB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5E8FF" w14:textId="77777777" w:rsidR="009E07F1" w:rsidRDefault="00880DDB">
                  <w:pPr>
                    <w:spacing w:after="0" w:line="240" w:lineRule="auto"/>
                  </w:pPr>
                  <w:proofErr w:type="spellStart"/>
                  <w:r>
                    <w:rPr>
                      <w:rFonts w:ascii="Cambria" w:eastAsia="Cambria" w:hAnsi="Cambria"/>
                      <w:color w:val="000000"/>
                      <w:sz w:val="18"/>
                    </w:rPr>
                    <w:t>cyanazine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8418D"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77991"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7F841F"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C67EF"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C3162"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F7CA7"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DFCD7" w14:textId="77777777" w:rsidR="009E07F1" w:rsidRDefault="00880DDB">
                  <w:pPr>
                    <w:spacing w:after="0" w:line="240" w:lineRule="auto"/>
                    <w:jc w:val="center"/>
                  </w:pPr>
                  <w:r>
                    <w:rPr>
                      <w:rFonts w:ascii="Cambria" w:eastAsia="Cambria" w:hAnsi="Cambria"/>
                      <w:color w:val="000000"/>
                      <w:sz w:val="18"/>
                    </w:rPr>
                    <w:t>0</w:t>
                  </w:r>
                </w:p>
              </w:tc>
            </w:tr>
            <w:tr w:rsidR="009E07F1" w14:paraId="3EE6EA9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3651B" w14:textId="77777777" w:rsidR="009E07F1" w:rsidRDefault="00880DDB">
                  <w:pPr>
                    <w:spacing w:after="0" w:line="240" w:lineRule="auto"/>
                  </w:pPr>
                  <w:r>
                    <w:rPr>
                      <w:rFonts w:ascii="Cambria" w:eastAsia="Cambria" w:hAnsi="Cambria"/>
                      <w:color w:val="000000"/>
                      <w:sz w:val="18"/>
                    </w:rPr>
                    <w:t>dicamba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AB66B"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4F937" w14:textId="77777777" w:rsidR="009E07F1" w:rsidRDefault="00880DDB">
                  <w:pPr>
                    <w:spacing w:after="0" w:line="240" w:lineRule="auto"/>
                    <w:jc w:val="center"/>
                  </w:pPr>
                  <w:r>
                    <w:rPr>
                      <w:rFonts w:ascii="Cambria" w:eastAsia="Cambria" w:hAnsi="Cambria"/>
                      <w:color w:val="000000"/>
                      <w:sz w:val="18"/>
                    </w:rPr>
                    <w:t>1.3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A9A4B8"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11CB5"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71AE0"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EFC6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522DA" w14:textId="77777777" w:rsidR="009E07F1" w:rsidRDefault="00880DDB">
                  <w:pPr>
                    <w:spacing w:after="0" w:line="240" w:lineRule="auto"/>
                    <w:jc w:val="center"/>
                  </w:pPr>
                  <w:r>
                    <w:rPr>
                      <w:rFonts w:ascii="Cambria" w:eastAsia="Cambria" w:hAnsi="Cambria"/>
                      <w:color w:val="000000"/>
                      <w:sz w:val="18"/>
                    </w:rPr>
                    <w:t>0</w:t>
                  </w:r>
                </w:p>
              </w:tc>
            </w:tr>
            <w:tr w:rsidR="009E07F1" w14:paraId="68A85506"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1DA07" w14:textId="77777777" w:rsidR="009E07F1" w:rsidRDefault="00880DDB">
                  <w:pPr>
                    <w:spacing w:after="0" w:line="240" w:lineRule="auto"/>
                  </w:pPr>
                  <w:proofErr w:type="spellStart"/>
                  <w:r>
                    <w:rPr>
                      <w:rFonts w:ascii="Cambria" w:eastAsia="Cambria" w:hAnsi="Cambria"/>
                      <w:color w:val="000000"/>
                      <w:sz w:val="18"/>
                    </w:rPr>
                    <w:t>dichlobenil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6031B"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1DE01"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EE92E0"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54BEE"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EB7E8"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2464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FDE1A" w14:textId="77777777" w:rsidR="009E07F1" w:rsidRDefault="00880DDB">
                  <w:pPr>
                    <w:spacing w:after="0" w:line="240" w:lineRule="auto"/>
                    <w:jc w:val="center"/>
                  </w:pPr>
                  <w:r>
                    <w:rPr>
                      <w:rFonts w:ascii="Cambria" w:eastAsia="Cambria" w:hAnsi="Cambria"/>
                      <w:color w:val="000000"/>
                      <w:sz w:val="18"/>
                    </w:rPr>
                    <w:t>0</w:t>
                  </w:r>
                </w:p>
              </w:tc>
            </w:tr>
            <w:tr w:rsidR="009E07F1" w14:paraId="710DCE2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2AF42" w14:textId="77777777" w:rsidR="009E07F1" w:rsidRDefault="00880DDB">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A35EA"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34207" w14:textId="77777777" w:rsidR="009E07F1" w:rsidRDefault="00880DDB">
                  <w:pPr>
                    <w:spacing w:after="0" w:line="240" w:lineRule="auto"/>
                    <w:jc w:val="center"/>
                  </w:pPr>
                  <w:r>
                    <w:rPr>
                      <w:rFonts w:ascii="Cambria" w:eastAsia="Cambria" w:hAnsi="Cambria"/>
                      <w:color w:val="000000"/>
                      <w:sz w:val="18"/>
                    </w:rPr>
                    <w:t>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D8CF39"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29EE3"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65AD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86F15"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A4535" w14:textId="77777777" w:rsidR="009E07F1" w:rsidRDefault="00880DDB">
                  <w:pPr>
                    <w:spacing w:after="0" w:line="240" w:lineRule="auto"/>
                    <w:jc w:val="center"/>
                  </w:pPr>
                  <w:r>
                    <w:rPr>
                      <w:rFonts w:ascii="Cambria" w:eastAsia="Cambria" w:hAnsi="Cambria"/>
                      <w:color w:val="000000"/>
                      <w:sz w:val="18"/>
                    </w:rPr>
                    <w:t>0</w:t>
                  </w:r>
                </w:p>
              </w:tc>
            </w:tr>
            <w:tr w:rsidR="009E07F1" w14:paraId="65B6FA6B"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AAE72" w14:textId="77777777" w:rsidR="009E07F1" w:rsidRDefault="00880DDB">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3240D"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B025C"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562BA8"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5BAA1"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580F1"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057D8"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6DF73" w14:textId="77777777" w:rsidR="009E07F1" w:rsidRDefault="00880DDB">
                  <w:pPr>
                    <w:spacing w:after="0" w:line="240" w:lineRule="auto"/>
                    <w:jc w:val="center"/>
                  </w:pPr>
                  <w:r>
                    <w:rPr>
                      <w:rFonts w:ascii="Cambria" w:eastAsia="Cambria" w:hAnsi="Cambria"/>
                      <w:color w:val="000000"/>
                      <w:sz w:val="18"/>
                    </w:rPr>
                    <w:t>0</w:t>
                  </w:r>
                </w:p>
              </w:tc>
            </w:tr>
            <w:tr w:rsidR="009E07F1" w14:paraId="4F6A463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1CB30" w14:textId="77777777" w:rsidR="009E07F1" w:rsidRDefault="00880DDB">
                  <w:pPr>
                    <w:spacing w:after="0" w:line="240" w:lineRule="auto"/>
                  </w:pPr>
                  <w:proofErr w:type="spellStart"/>
                  <w:r>
                    <w:rPr>
                      <w:rFonts w:ascii="Cambria" w:eastAsia="Cambria" w:hAnsi="Cambria"/>
                      <w:color w:val="000000"/>
                      <w:sz w:val="18"/>
                    </w:rPr>
                    <w:t>diflufenican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CD4FE"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3E4F8"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43EFFD"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A73FB"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0516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0BC5C"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6CF44" w14:textId="77777777" w:rsidR="009E07F1" w:rsidRDefault="00880DDB">
                  <w:pPr>
                    <w:spacing w:after="0" w:line="240" w:lineRule="auto"/>
                    <w:jc w:val="center"/>
                  </w:pPr>
                  <w:r>
                    <w:rPr>
                      <w:rFonts w:ascii="Cambria" w:eastAsia="Cambria" w:hAnsi="Cambria"/>
                      <w:color w:val="000000"/>
                      <w:sz w:val="18"/>
                    </w:rPr>
                    <w:t>0</w:t>
                  </w:r>
                </w:p>
              </w:tc>
            </w:tr>
            <w:tr w:rsidR="009E07F1" w14:paraId="095A90B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5402B" w14:textId="77777777" w:rsidR="009E07F1" w:rsidRDefault="00880DDB">
                  <w:pPr>
                    <w:spacing w:after="0" w:line="240" w:lineRule="auto"/>
                  </w:pPr>
                  <w:r>
                    <w:rPr>
                      <w:rFonts w:ascii="Cambria" w:eastAsia="Cambria" w:hAnsi="Cambria"/>
                      <w:color w:val="000000"/>
                      <w:sz w:val="18"/>
                    </w:rPr>
                    <w:t>diquat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B7954"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A5ED7"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9510FC"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953D6"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20CB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F79E4"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3E164" w14:textId="77777777" w:rsidR="009E07F1" w:rsidRDefault="00880DDB">
                  <w:pPr>
                    <w:spacing w:after="0" w:line="240" w:lineRule="auto"/>
                    <w:jc w:val="center"/>
                  </w:pPr>
                  <w:r>
                    <w:rPr>
                      <w:rFonts w:ascii="Cambria" w:eastAsia="Cambria" w:hAnsi="Cambria"/>
                      <w:color w:val="000000"/>
                      <w:sz w:val="18"/>
                    </w:rPr>
                    <w:t>0</w:t>
                  </w:r>
                </w:p>
              </w:tc>
            </w:tr>
            <w:tr w:rsidR="009E07F1" w14:paraId="75E39FE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DCE8F" w14:textId="77777777" w:rsidR="009E07F1" w:rsidRDefault="00880DDB">
                  <w:pPr>
                    <w:spacing w:after="0" w:line="240" w:lineRule="auto"/>
                  </w:pPr>
                  <w:r>
                    <w:rPr>
                      <w:rFonts w:ascii="Cambria" w:eastAsia="Cambria" w:hAnsi="Cambria"/>
                      <w:color w:val="000000"/>
                      <w:sz w:val="18"/>
                    </w:rPr>
                    <w:t>diuron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A323E"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65CC0" w14:textId="77777777" w:rsidR="009E07F1" w:rsidRDefault="00880DDB">
                  <w:pPr>
                    <w:spacing w:after="0" w:line="240" w:lineRule="auto"/>
                    <w:jc w:val="center"/>
                  </w:pPr>
                  <w:r>
                    <w:rPr>
                      <w:rFonts w:ascii="Cambria" w:eastAsia="Cambria" w:hAnsi="Cambria"/>
                      <w:color w:val="000000"/>
                      <w:sz w:val="18"/>
                    </w:rPr>
                    <w:t>0.015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A0FEB3" w14:textId="77777777" w:rsidR="009E07F1" w:rsidRDefault="00880DDB">
                  <w:pPr>
                    <w:spacing w:after="0" w:line="240" w:lineRule="auto"/>
                    <w:jc w:val="center"/>
                  </w:pPr>
                  <w:r>
                    <w:rPr>
                      <w:rFonts w:ascii="Cambria" w:eastAsia="Cambria" w:hAnsi="Cambria"/>
                      <w:color w:val="000000"/>
                      <w:sz w:val="18"/>
                    </w:rPr>
                    <w:t>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807C6"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EFC3C" w14:textId="77777777" w:rsidR="009E07F1" w:rsidRDefault="00880DDB">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F8AAC"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7D281" w14:textId="77777777" w:rsidR="009E07F1" w:rsidRDefault="00880DDB">
                  <w:pPr>
                    <w:spacing w:after="0" w:line="240" w:lineRule="auto"/>
                    <w:jc w:val="center"/>
                  </w:pPr>
                  <w:r>
                    <w:rPr>
                      <w:rFonts w:ascii="Cambria" w:eastAsia="Cambria" w:hAnsi="Cambria"/>
                      <w:color w:val="000000"/>
                      <w:sz w:val="18"/>
                    </w:rPr>
                    <w:t>0</w:t>
                  </w:r>
                </w:p>
              </w:tc>
            </w:tr>
            <w:tr w:rsidR="009E07F1" w14:paraId="566B59C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9BF93" w14:textId="77777777" w:rsidR="009E07F1" w:rsidRDefault="00880DDB">
                  <w:pPr>
                    <w:spacing w:after="0" w:line="240" w:lineRule="auto"/>
                  </w:pPr>
                  <w:proofErr w:type="spellStart"/>
                  <w:r>
                    <w:rPr>
                      <w:rFonts w:ascii="Cambria" w:eastAsia="Cambria" w:hAnsi="Cambria"/>
                      <w:color w:val="000000"/>
                      <w:sz w:val="18"/>
                    </w:rPr>
                    <w:t>ethofumesate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74AD6"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EC4D0"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914DEF" w14:textId="77777777" w:rsidR="009E07F1" w:rsidRDefault="00880DDB">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792A8"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1FFCA"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EAA2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31FE5" w14:textId="77777777" w:rsidR="009E07F1" w:rsidRDefault="00880DDB">
                  <w:pPr>
                    <w:spacing w:after="0" w:line="240" w:lineRule="auto"/>
                    <w:jc w:val="center"/>
                  </w:pPr>
                  <w:r>
                    <w:rPr>
                      <w:rFonts w:ascii="Cambria" w:eastAsia="Cambria" w:hAnsi="Cambria"/>
                      <w:color w:val="000000"/>
                      <w:sz w:val="18"/>
                    </w:rPr>
                    <w:t>0</w:t>
                  </w:r>
                </w:p>
              </w:tc>
            </w:tr>
            <w:tr w:rsidR="009E07F1" w14:paraId="2A81C9B0"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0DD7E" w14:textId="77777777" w:rsidR="009E07F1" w:rsidRDefault="00880DDB">
                  <w:pPr>
                    <w:spacing w:after="0" w:line="240" w:lineRule="auto"/>
                  </w:pPr>
                  <w:r>
                    <w:rPr>
                      <w:rFonts w:ascii="Cambria" w:eastAsia="Cambria" w:hAnsi="Cambria"/>
                      <w:color w:val="000000"/>
                      <w:sz w:val="18"/>
                    </w:rPr>
                    <w:t>fenoxaprop-ethyl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E2AAC"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80B17" w14:textId="1ED5EC9B" w:rsidR="009E07F1" w:rsidRDefault="00880DDB" w:rsidP="00880DDB">
                  <w:pPr>
                    <w:spacing w:after="0" w:line="240" w:lineRule="auto"/>
                    <w:jc w:val="center"/>
                  </w:pPr>
                  <w:r>
                    <w:t>0.015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AE158B"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D6B6F"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F5792"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F322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3481A" w14:textId="77777777" w:rsidR="009E07F1" w:rsidRDefault="00880DDB">
                  <w:pPr>
                    <w:spacing w:after="0" w:line="240" w:lineRule="auto"/>
                    <w:jc w:val="center"/>
                  </w:pPr>
                  <w:r>
                    <w:rPr>
                      <w:rFonts w:ascii="Cambria" w:eastAsia="Cambria" w:hAnsi="Cambria"/>
                      <w:color w:val="000000"/>
                      <w:sz w:val="18"/>
                    </w:rPr>
                    <w:t>0</w:t>
                  </w:r>
                </w:p>
              </w:tc>
            </w:tr>
            <w:tr w:rsidR="009E07F1" w14:paraId="2D045E8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34046" w14:textId="77777777" w:rsidR="009E07F1" w:rsidRDefault="00880DDB">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5A760"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307F0"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E4319E"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0536A"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CDB41"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42CF8"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E168F" w14:textId="77777777" w:rsidR="009E07F1" w:rsidRDefault="00880DDB">
                  <w:pPr>
                    <w:spacing w:after="0" w:line="240" w:lineRule="auto"/>
                    <w:jc w:val="center"/>
                  </w:pPr>
                  <w:r>
                    <w:rPr>
                      <w:rFonts w:ascii="Cambria" w:eastAsia="Cambria" w:hAnsi="Cambria"/>
                      <w:color w:val="000000"/>
                      <w:sz w:val="18"/>
                    </w:rPr>
                    <w:t>0</w:t>
                  </w:r>
                </w:p>
              </w:tc>
            </w:tr>
            <w:tr w:rsidR="009E07F1" w14:paraId="4E2659D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ABD74" w14:textId="77777777" w:rsidR="009E07F1" w:rsidRDefault="00880DDB">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2DA45"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C355A"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C77E96" w14:textId="77777777" w:rsidR="009E07F1" w:rsidRDefault="00880DDB">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00DE5"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1D605"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C50C4"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3259A" w14:textId="77777777" w:rsidR="009E07F1" w:rsidRDefault="00880DDB">
                  <w:pPr>
                    <w:spacing w:after="0" w:line="240" w:lineRule="auto"/>
                    <w:jc w:val="center"/>
                  </w:pPr>
                  <w:r>
                    <w:rPr>
                      <w:rFonts w:ascii="Cambria" w:eastAsia="Cambria" w:hAnsi="Cambria"/>
                      <w:color w:val="000000"/>
                      <w:sz w:val="18"/>
                    </w:rPr>
                    <w:t>0</w:t>
                  </w:r>
                </w:p>
              </w:tc>
            </w:tr>
            <w:tr w:rsidR="009E07F1" w14:paraId="4ADA3D71"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15F3A" w14:textId="77777777" w:rsidR="009E07F1" w:rsidRDefault="00880DDB">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F10E8"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87026" w14:textId="77777777" w:rsidR="009E07F1" w:rsidRDefault="00880DDB">
                  <w:pPr>
                    <w:spacing w:after="0" w:line="240" w:lineRule="auto"/>
                    <w:jc w:val="center"/>
                  </w:pPr>
                  <w:r>
                    <w:rPr>
                      <w:rFonts w:ascii="Cambria" w:eastAsia="Cambria" w:hAnsi="Cambria"/>
                      <w:color w:val="000000"/>
                      <w:sz w:val="18"/>
                    </w:rPr>
                    <w:t>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F30971"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E1143"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90FAF"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B65F8"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3BA2D" w14:textId="77777777" w:rsidR="009E07F1" w:rsidRDefault="00880DDB">
                  <w:pPr>
                    <w:spacing w:after="0" w:line="240" w:lineRule="auto"/>
                    <w:jc w:val="center"/>
                  </w:pPr>
                  <w:r>
                    <w:rPr>
                      <w:rFonts w:ascii="Cambria" w:eastAsia="Cambria" w:hAnsi="Cambria"/>
                      <w:color w:val="000000"/>
                      <w:sz w:val="18"/>
                    </w:rPr>
                    <w:t>0</w:t>
                  </w:r>
                </w:p>
              </w:tc>
            </w:tr>
            <w:tr w:rsidR="009E07F1" w14:paraId="43F96805"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403E0" w14:textId="77777777" w:rsidR="009E07F1" w:rsidRDefault="00880DDB">
                  <w:pPr>
                    <w:spacing w:after="0" w:line="240" w:lineRule="auto"/>
                  </w:pPr>
                  <w:proofErr w:type="spellStart"/>
                  <w:r>
                    <w:rPr>
                      <w:rFonts w:ascii="Cambria" w:eastAsia="Cambria" w:hAnsi="Cambria"/>
                      <w:color w:val="000000"/>
                      <w:sz w:val="18"/>
                    </w:rPr>
                    <w:t>flumetsulam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56A76"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212A7"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E245B9" w14:textId="77777777" w:rsidR="009E07F1" w:rsidRDefault="00880DDB">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96E65"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D0EA0"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70CBA"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03E79" w14:textId="77777777" w:rsidR="009E07F1" w:rsidRDefault="00880DDB">
                  <w:pPr>
                    <w:spacing w:after="0" w:line="240" w:lineRule="auto"/>
                    <w:jc w:val="center"/>
                  </w:pPr>
                  <w:r>
                    <w:rPr>
                      <w:rFonts w:ascii="Cambria" w:eastAsia="Cambria" w:hAnsi="Cambria"/>
                      <w:color w:val="000000"/>
                      <w:sz w:val="18"/>
                    </w:rPr>
                    <w:t>0</w:t>
                  </w:r>
                </w:p>
              </w:tc>
            </w:tr>
            <w:tr w:rsidR="009E07F1" w14:paraId="2D6D11B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86D45" w14:textId="77777777" w:rsidR="009E07F1" w:rsidRDefault="00880DDB">
                  <w:pPr>
                    <w:spacing w:after="0" w:line="240" w:lineRule="auto"/>
                  </w:pPr>
                  <w:proofErr w:type="spellStart"/>
                  <w:r>
                    <w:rPr>
                      <w:rFonts w:ascii="Cambria" w:eastAsia="Cambria" w:hAnsi="Cambria"/>
                      <w:color w:val="000000"/>
                      <w:sz w:val="18"/>
                    </w:rPr>
                    <w:t>glufosinate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4C7A9"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C5ED5" w14:textId="3D8AA248" w:rsidR="009E07F1" w:rsidRDefault="00880DDB" w:rsidP="00880DDB">
                  <w:pPr>
                    <w:spacing w:after="0" w:line="240" w:lineRule="auto"/>
                    <w:jc w:val="center"/>
                  </w:pPr>
                  <w: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9EF34F" w14:textId="77777777" w:rsidR="009E07F1" w:rsidRDefault="00880DDB">
                  <w:pPr>
                    <w:spacing w:after="0" w:line="240" w:lineRule="auto"/>
                    <w:jc w:val="center"/>
                  </w:pPr>
                  <w:r>
                    <w:rPr>
                      <w:rFonts w:ascii="Cambria" w:eastAsia="Cambria" w:hAnsi="Cambria"/>
                      <w:color w:val="000000"/>
                      <w:sz w:val="18"/>
                    </w:rPr>
                    <w:t>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9070C"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04009"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56998"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0BB45" w14:textId="77777777" w:rsidR="009E07F1" w:rsidRDefault="00880DDB">
                  <w:pPr>
                    <w:spacing w:after="0" w:line="240" w:lineRule="auto"/>
                    <w:jc w:val="center"/>
                  </w:pPr>
                  <w:r>
                    <w:rPr>
                      <w:rFonts w:ascii="Cambria" w:eastAsia="Cambria" w:hAnsi="Cambria"/>
                      <w:color w:val="000000"/>
                      <w:sz w:val="18"/>
                    </w:rPr>
                    <w:t>0</w:t>
                  </w:r>
                </w:p>
              </w:tc>
            </w:tr>
            <w:tr w:rsidR="009E07F1" w14:paraId="6B70F615"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E9165" w14:textId="77777777" w:rsidR="009E07F1" w:rsidRDefault="00880DDB">
                  <w:pPr>
                    <w:spacing w:after="0" w:line="240" w:lineRule="auto"/>
                  </w:pPr>
                  <w:r>
                    <w:rPr>
                      <w:rFonts w:ascii="Cambria" w:eastAsia="Cambria" w:hAnsi="Cambria"/>
                      <w:color w:val="000000"/>
                      <w:sz w:val="18"/>
                    </w:rPr>
                    <w:t>glyphosate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CB4B1"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CE4CF"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82B270" w14:textId="77777777" w:rsidR="009E07F1" w:rsidRDefault="00880DDB">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45957"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4329A" w14:textId="08F0EF28" w:rsidR="009E07F1" w:rsidRDefault="00880DDB">
                  <w:pPr>
                    <w:spacing w:after="0" w:line="240" w:lineRule="auto"/>
                    <w:jc w:val="center"/>
                  </w:pPr>
                  <w:r>
                    <w:rPr>
                      <w:rFonts w:ascii="Cambria" w:eastAsia="Cambria" w:hAnsi="Cambria"/>
                      <w:color w:val="000000"/>
                      <w:sz w:val="18"/>
                    </w:rPr>
                    <w:t>33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6092C"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AC4E9" w14:textId="77777777" w:rsidR="009E07F1" w:rsidRDefault="00880DDB">
                  <w:pPr>
                    <w:spacing w:after="0" w:line="240" w:lineRule="auto"/>
                    <w:jc w:val="center"/>
                  </w:pPr>
                  <w:r>
                    <w:rPr>
                      <w:rFonts w:ascii="Cambria" w:eastAsia="Cambria" w:hAnsi="Cambria"/>
                      <w:color w:val="000000"/>
                      <w:sz w:val="18"/>
                    </w:rPr>
                    <w:t>0</w:t>
                  </w:r>
                </w:p>
              </w:tc>
            </w:tr>
            <w:tr w:rsidR="009E07F1" w14:paraId="78CB13DA"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D82DB" w14:textId="77777777" w:rsidR="009E07F1" w:rsidRDefault="00880DDB">
                  <w:pPr>
                    <w:spacing w:after="0" w:line="240" w:lineRule="auto"/>
                  </w:pPr>
                  <w:proofErr w:type="spellStart"/>
                  <w:r>
                    <w:rPr>
                      <w:rFonts w:ascii="Cambria" w:eastAsia="Cambria" w:hAnsi="Cambria"/>
                      <w:color w:val="000000"/>
                      <w:sz w:val="18"/>
                    </w:rPr>
                    <w:t>haloxyfop</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1F5E2"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2AF46"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7AF7E8" w14:textId="77777777" w:rsidR="009E07F1" w:rsidRDefault="00880DDB">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55334"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5B627"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9BBDA"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87130" w14:textId="77777777" w:rsidR="009E07F1" w:rsidRDefault="00880DDB">
                  <w:pPr>
                    <w:spacing w:after="0" w:line="240" w:lineRule="auto"/>
                    <w:jc w:val="center"/>
                  </w:pPr>
                  <w:r>
                    <w:rPr>
                      <w:rFonts w:ascii="Cambria" w:eastAsia="Cambria" w:hAnsi="Cambria"/>
                      <w:color w:val="000000"/>
                      <w:sz w:val="18"/>
                    </w:rPr>
                    <w:t>0</w:t>
                  </w:r>
                </w:p>
              </w:tc>
            </w:tr>
            <w:tr w:rsidR="009E07F1" w14:paraId="5D08BB96"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59519" w14:textId="77777777" w:rsidR="009E07F1" w:rsidRDefault="00880DDB">
                  <w:pPr>
                    <w:spacing w:after="0" w:line="240" w:lineRule="auto"/>
                  </w:pPr>
                  <w:proofErr w:type="spellStart"/>
                  <w:r>
                    <w:rPr>
                      <w:rFonts w:ascii="Cambria" w:eastAsia="Cambria" w:hAnsi="Cambria"/>
                      <w:color w:val="000000"/>
                      <w:sz w:val="18"/>
                    </w:rPr>
                    <w:t>imazamox</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5A026"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D90E4" w14:textId="77777777" w:rsidR="009E07F1" w:rsidRDefault="00880DDB">
                  <w:pPr>
                    <w:spacing w:after="0" w:line="240" w:lineRule="auto"/>
                    <w:jc w:val="center"/>
                  </w:pPr>
                  <w:r>
                    <w:rPr>
                      <w:rFonts w:ascii="Cambria" w:eastAsia="Cambria" w:hAnsi="Cambria"/>
                      <w:color w:val="000000"/>
                      <w:sz w:val="18"/>
                    </w:rPr>
                    <w:t>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7C78C9"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27789"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0854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6E69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80B5D" w14:textId="77777777" w:rsidR="009E07F1" w:rsidRDefault="00880DDB">
                  <w:pPr>
                    <w:spacing w:after="0" w:line="240" w:lineRule="auto"/>
                    <w:jc w:val="center"/>
                  </w:pPr>
                  <w:r>
                    <w:rPr>
                      <w:rFonts w:ascii="Cambria" w:eastAsia="Cambria" w:hAnsi="Cambria"/>
                      <w:color w:val="000000"/>
                      <w:sz w:val="18"/>
                    </w:rPr>
                    <w:t>0</w:t>
                  </w:r>
                </w:p>
              </w:tc>
            </w:tr>
            <w:tr w:rsidR="009E07F1" w14:paraId="2A080FD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14A4D" w14:textId="77777777" w:rsidR="009E07F1" w:rsidRDefault="00880DDB">
                  <w:pPr>
                    <w:spacing w:after="0" w:line="240" w:lineRule="auto"/>
                  </w:pPr>
                  <w:proofErr w:type="spellStart"/>
                  <w:r>
                    <w:rPr>
                      <w:rFonts w:ascii="Cambria" w:eastAsia="Cambria" w:hAnsi="Cambria"/>
                      <w:color w:val="000000"/>
                      <w:sz w:val="18"/>
                    </w:rPr>
                    <w:t>imazapic</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C3986"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7A372"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E6171D"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1B769"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604F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A79EA"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3C060" w14:textId="77777777" w:rsidR="009E07F1" w:rsidRDefault="00880DDB">
                  <w:pPr>
                    <w:spacing w:after="0" w:line="240" w:lineRule="auto"/>
                    <w:jc w:val="center"/>
                  </w:pPr>
                  <w:r>
                    <w:rPr>
                      <w:rFonts w:ascii="Cambria" w:eastAsia="Cambria" w:hAnsi="Cambria"/>
                      <w:color w:val="000000"/>
                      <w:sz w:val="18"/>
                    </w:rPr>
                    <w:t>0</w:t>
                  </w:r>
                </w:p>
              </w:tc>
            </w:tr>
            <w:tr w:rsidR="009E07F1" w14:paraId="4E21EF22"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3C92D" w14:textId="77777777" w:rsidR="009E07F1" w:rsidRDefault="00880DDB">
                  <w:pPr>
                    <w:spacing w:after="0" w:line="240" w:lineRule="auto"/>
                  </w:pPr>
                  <w:r>
                    <w:rPr>
                      <w:rFonts w:ascii="Cambria" w:eastAsia="Cambria" w:hAnsi="Cambria"/>
                      <w:color w:val="000000"/>
                      <w:sz w:val="18"/>
                    </w:rPr>
                    <w:t>imazapyr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98DAD"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D06E2" w14:textId="77777777" w:rsidR="009E07F1" w:rsidRDefault="00880DDB">
                  <w:pPr>
                    <w:spacing w:after="0" w:line="240" w:lineRule="auto"/>
                    <w:jc w:val="center"/>
                  </w:pPr>
                  <w:r>
                    <w:rPr>
                      <w:rFonts w:ascii="Cambria" w:eastAsia="Cambria" w:hAnsi="Cambria"/>
                      <w:color w:val="000000"/>
                      <w:sz w:val="18"/>
                    </w:rPr>
                    <w:t>0.015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1DC831"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5F390"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DCD80"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1A0CF"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30209" w14:textId="77777777" w:rsidR="009E07F1" w:rsidRDefault="00880DDB">
                  <w:pPr>
                    <w:spacing w:after="0" w:line="240" w:lineRule="auto"/>
                    <w:jc w:val="center"/>
                  </w:pPr>
                  <w:r>
                    <w:rPr>
                      <w:rFonts w:ascii="Cambria" w:eastAsia="Cambria" w:hAnsi="Cambria"/>
                      <w:color w:val="000000"/>
                      <w:sz w:val="18"/>
                    </w:rPr>
                    <w:t>0</w:t>
                  </w:r>
                </w:p>
              </w:tc>
            </w:tr>
            <w:tr w:rsidR="009E07F1" w14:paraId="101BFAE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FB95B" w14:textId="77777777" w:rsidR="009E07F1" w:rsidRDefault="00880DDB">
                  <w:pPr>
                    <w:spacing w:after="0" w:line="240" w:lineRule="auto"/>
                  </w:pPr>
                  <w:proofErr w:type="spellStart"/>
                  <w:r>
                    <w:rPr>
                      <w:rFonts w:ascii="Cambria" w:eastAsia="Cambria" w:hAnsi="Cambria"/>
                      <w:color w:val="000000"/>
                      <w:sz w:val="18"/>
                    </w:rPr>
                    <w:t>imazaquin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68EE8"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5329E" w14:textId="77777777" w:rsidR="009E07F1" w:rsidRDefault="00880DDB">
                  <w:pPr>
                    <w:spacing w:after="0" w:line="240" w:lineRule="auto"/>
                    <w:jc w:val="center"/>
                  </w:pPr>
                  <w:r>
                    <w:rPr>
                      <w:rFonts w:ascii="Cambria" w:eastAsia="Cambria" w:hAnsi="Cambria"/>
                      <w:color w:val="000000"/>
                      <w:sz w:val="18"/>
                    </w:rPr>
                    <w:t>0.015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E3DD86"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6168E"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BF3E4"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8556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15FFC" w14:textId="77777777" w:rsidR="009E07F1" w:rsidRDefault="00880DDB">
                  <w:pPr>
                    <w:spacing w:after="0" w:line="240" w:lineRule="auto"/>
                    <w:jc w:val="center"/>
                  </w:pPr>
                  <w:r>
                    <w:rPr>
                      <w:rFonts w:ascii="Cambria" w:eastAsia="Cambria" w:hAnsi="Cambria"/>
                      <w:color w:val="000000"/>
                      <w:sz w:val="18"/>
                    </w:rPr>
                    <w:t>0</w:t>
                  </w:r>
                </w:p>
              </w:tc>
            </w:tr>
            <w:tr w:rsidR="009E07F1" w14:paraId="6F4A8F4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6084D" w14:textId="77777777" w:rsidR="009E07F1" w:rsidRDefault="00880DDB">
                  <w:pPr>
                    <w:spacing w:after="0" w:line="240" w:lineRule="auto"/>
                  </w:pPr>
                  <w:r>
                    <w:rPr>
                      <w:rFonts w:ascii="Cambria" w:eastAsia="Cambria" w:hAnsi="Cambria"/>
                      <w:color w:val="000000"/>
                      <w:sz w:val="18"/>
                    </w:rPr>
                    <w:t>imazethapyr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94045"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39028"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0DF007"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DF770"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A54AF"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FA4FA"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8D7C5" w14:textId="77777777" w:rsidR="009E07F1" w:rsidRDefault="00880DDB">
                  <w:pPr>
                    <w:spacing w:after="0" w:line="240" w:lineRule="auto"/>
                    <w:jc w:val="center"/>
                  </w:pPr>
                  <w:r>
                    <w:rPr>
                      <w:rFonts w:ascii="Cambria" w:eastAsia="Cambria" w:hAnsi="Cambria"/>
                      <w:color w:val="000000"/>
                      <w:sz w:val="18"/>
                    </w:rPr>
                    <w:t>0</w:t>
                  </w:r>
                </w:p>
              </w:tc>
            </w:tr>
            <w:tr w:rsidR="009E07F1" w14:paraId="06F72A9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8B586" w14:textId="77777777" w:rsidR="009E07F1" w:rsidRDefault="00880DDB">
                  <w:pPr>
                    <w:spacing w:after="0" w:line="240" w:lineRule="auto"/>
                  </w:pPr>
                  <w:proofErr w:type="spellStart"/>
                  <w:r>
                    <w:rPr>
                      <w:rFonts w:ascii="Cambria" w:eastAsia="Cambria" w:hAnsi="Cambria"/>
                      <w:color w:val="000000"/>
                      <w:sz w:val="18"/>
                    </w:rPr>
                    <w:lastRenderedPageBreak/>
                    <w:t>indaziflam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897D8"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5FBDA"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8BD7D9"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49120"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044A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788B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40B6E" w14:textId="77777777" w:rsidR="009E07F1" w:rsidRDefault="00880DDB">
                  <w:pPr>
                    <w:spacing w:after="0" w:line="240" w:lineRule="auto"/>
                    <w:jc w:val="center"/>
                  </w:pPr>
                  <w:r>
                    <w:rPr>
                      <w:rFonts w:ascii="Cambria" w:eastAsia="Cambria" w:hAnsi="Cambria"/>
                      <w:color w:val="000000"/>
                      <w:sz w:val="18"/>
                    </w:rPr>
                    <w:t>0</w:t>
                  </w:r>
                </w:p>
              </w:tc>
            </w:tr>
            <w:tr w:rsidR="009E07F1" w14:paraId="79B51551"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AB6F4" w14:textId="77777777" w:rsidR="009E07F1" w:rsidRDefault="00880DDB">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99A64"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4A972" w14:textId="77777777" w:rsidR="009E07F1" w:rsidRDefault="00880DDB">
                  <w:pPr>
                    <w:spacing w:after="0" w:line="240" w:lineRule="auto"/>
                    <w:jc w:val="center"/>
                  </w:pPr>
                  <w:r>
                    <w:rPr>
                      <w:rFonts w:ascii="Cambria" w:eastAsia="Cambria" w:hAnsi="Cambria"/>
                      <w:color w:val="000000"/>
                      <w:sz w:val="18"/>
                    </w:rPr>
                    <w:t>0.015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C56050"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CDE76"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F4962"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EF96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21B11" w14:textId="77777777" w:rsidR="009E07F1" w:rsidRDefault="00880DDB">
                  <w:pPr>
                    <w:spacing w:after="0" w:line="240" w:lineRule="auto"/>
                    <w:jc w:val="center"/>
                  </w:pPr>
                  <w:r>
                    <w:rPr>
                      <w:rFonts w:ascii="Cambria" w:eastAsia="Cambria" w:hAnsi="Cambria"/>
                      <w:color w:val="000000"/>
                      <w:sz w:val="18"/>
                    </w:rPr>
                    <w:t>0</w:t>
                  </w:r>
                </w:p>
              </w:tc>
            </w:tr>
            <w:tr w:rsidR="009E07F1" w14:paraId="2C20677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FC2D5" w14:textId="77777777" w:rsidR="009E07F1" w:rsidRDefault="00880DDB">
                  <w:pPr>
                    <w:spacing w:after="0" w:line="240" w:lineRule="auto"/>
                  </w:pPr>
                  <w:proofErr w:type="spellStart"/>
                  <w:r>
                    <w:rPr>
                      <w:rFonts w:ascii="Cambria" w:eastAsia="Cambria" w:hAnsi="Cambria"/>
                      <w:color w:val="000000"/>
                      <w:sz w:val="18"/>
                    </w:rPr>
                    <w:t>ioxynil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22957"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8BEC8"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9BBFC4"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8BC7D"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3CBA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94B2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5879E" w14:textId="77777777" w:rsidR="009E07F1" w:rsidRDefault="00880DDB">
                  <w:pPr>
                    <w:spacing w:after="0" w:line="240" w:lineRule="auto"/>
                    <w:jc w:val="center"/>
                  </w:pPr>
                  <w:r>
                    <w:rPr>
                      <w:rFonts w:ascii="Cambria" w:eastAsia="Cambria" w:hAnsi="Cambria"/>
                      <w:color w:val="000000"/>
                      <w:sz w:val="18"/>
                    </w:rPr>
                    <w:t>0</w:t>
                  </w:r>
                </w:p>
              </w:tc>
            </w:tr>
            <w:tr w:rsidR="009E07F1" w14:paraId="7C68B43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DA9AD" w14:textId="77777777" w:rsidR="009E07F1" w:rsidRDefault="00880DDB">
                  <w:pPr>
                    <w:spacing w:after="0" w:line="240" w:lineRule="auto"/>
                  </w:pPr>
                  <w:proofErr w:type="spellStart"/>
                  <w:r>
                    <w:rPr>
                      <w:rFonts w:ascii="Cambria" w:eastAsia="Cambria" w:hAnsi="Cambria"/>
                      <w:color w:val="000000"/>
                      <w:sz w:val="18"/>
                    </w:rPr>
                    <w:t>isoxaben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34F34"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25363"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95BA1B"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1800A"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9DE7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9601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9185E" w14:textId="77777777" w:rsidR="009E07F1" w:rsidRDefault="00880DDB">
                  <w:pPr>
                    <w:spacing w:after="0" w:line="240" w:lineRule="auto"/>
                    <w:jc w:val="center"/>
                  </w:pPr>
                  <w:r>
                    <w:rPr>
                      <w:rFonts w:ascii="Cambria" w:eastAsia="Cambria" w:hAnsi="Cambria"/>
                      <w:color w:val="000000"/>
                      <w:sz w:val="18"/>
                    </w:rPr>
                    <w:t>0</w:t>
                  </w:r>
                </w:p>
              </w:tc>
            </w:tr>
            <w:tr w:rsidR="009E07F1" w14:paraId="5A98A71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5F1A7" w14:textId="77777777" w:rsidR="009E07F1" w:rsidRDefault="00880DDB">
                  <w:pPr>
                    <w:spacing w:after="0" w:line="240" w:lineRule="auto"/>
                  </w:pPr>
                  <w:r>
                    <w:rPr>
                      <w:rFonts w:ascii="Cambria" w:eastAsia="Cambria" w:hAnsi="Cambria"/>
                      <w:color w:val="000000"/>
                      <w:sz w:val="18"/>
                    </w:rPr>
                    <w:t>linuron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46783"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3F03E" w14:textId="77777777" w:rsidR="009E07F1" w:rsidRDefault="00880DDB">
                  <w:pPr>
                    <w:spacing w:after="0" w:line="240" w:lineRule="auto"/>
                    <w:jc w:val="center"/>
                  </w:pPr>
                  <w:r>
                    <w:rPr>
                      <w:rFonts w:ascii="Cambria" w:eastAsia="Cambria" w:hAnsi="Cambria"/>
                      <w:color w:val="000000"/>
                      <w:sz w:val="18"/>
                    </w:rPr>
                    <w:t>0.015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C46AB1" w14:textId="77777777" w:rsidR="009E07F1" w:rsidRDefault="00880DDB">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DDEEA"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DB650"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7E5EA"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C2D75" w14:textId="77777777" w:rsidR="009E07F1" w:rsidRDefault="00880DDB">
                  <w:pPr>
                    <w:spacing w:after="0" w:line="240" w:lineRule="auto"/>
                    <w:jc w:val="center"/>
                  </w:pPr>
                  <w:r>
                    <w:rPr>
                      <w:rFonts w:ascii="Cambria" w:eastAsia="Cambria" w:hAnsi="Cambria"/>
                      <w:color w:val="000000"/>
                      <w:sz w:val="18"/>
                    </w:rPr>
                    <w:t>0</w:t>
                  </w:r>
                </w:p>
              </w:tc>
            </w:tr>
            <w:tr w:rsidR="009E07F1" w14:paraId="75853DC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FD38F" w14:textId="77777777" w:rsidR="009E07F1" w:rsidRDefault="00880DDB">
                  <w:pPr>
                    <w:spacing w:after="0" w:line="240" w:lineRule="auto"/>
                  </w:pPr>
                  <w:r>
                    <w:rPr>
                      <w:rFonts w:ascii="Cambria" w:eastAsia="Cambria" w:hAnsi="Cambria"/>
                      <w:color w:val="000000"/>
                      <w:sz w:val="18"/>
                    </w:rPr>
                    <w:t>MCPA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3EE7C"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10D92" w14:textId="77777777" w:rsidR="009E07F1" w:rsidRDefault="00880DDB">
                  <w:pPr>
                    <w:spacing w:after="0" w:line="240" w:lineRule="auto"/>
                    <w:jc w:val="center"/>
                  </w:pPr>
                  <w:r>
                    <w:rPr>
                      <w:rFonts w:ascii="Cambria" w:eastAsia="Cambria" w:hAnsi="Cambria"/>
                      <w:color w:val="000000"/>
                      <w:sz w:val="18"/>
                    </w:rPr>
                    <w:t>0.015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C283E9"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B74CF"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D0A02" w14:textId="77777777" w:rsidR="009E07F1" w:rsidRDefault="00880DDB">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5BC46" w14:textId="77777777" w:rsidR="009E07F1" w:rsidRDefault="00880DDB">
                  <w:pPr>
                    <w:spacing w:after="0" w:line="240" w:lineRule="auto"/>
                    <w:jc w:val="center"/>
                  </w:pPr>
                  <w:r>
                    <w:rPr>
                      <w:rFonts w:ascii="Cambria" w:eastAsia="Cambria" w:hAnsi="Cambria"/>
                      <w:color w:val="000000"/>
                      <w:sz w:val="18"/>
                    </w:rPr>
                    <w:t>2</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4C98E" w14:textId="77777777" w:rsidR="009E07F1" w:rsidRDefault="00880DDB">
                  <w:pPr>
                    <w:spacing w:after="0" w:line="240" w:lineRule="auto"/>
                    <w:jc w:val="center"/>
                  </w:pPr>
                  <w:r>
                    <w:rPr>
                      <w:rFonts w:ascii="Cambria" w:eastAsia="Cambria" w:hAnsi="Cambria"/>
                      <w:color w:val="000000"/>
                      <w:sz w:val="18"/>
                    </w:rPr>
                    <w:t>0</w:t>
                  </w:r>
                </w:p>
              </w:tc>
            </w:tr>
            <w:tr w:rsidR="009E07F1" w14:paraId="2F2B1C9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0CCEC" w14:textId="77777777" w:rsidR="009E07F1" w:rsidRDefault="00880DDB">
                  <w:pPr>
                    <w:spacing w:after="0" w:line="240" w:lineRule="auto"/>
                  </w:pPr>
                  <w:proofErr w:type="spellStart"/>
                  <w:r>
                    <w:rPr>
                      <w:rFonts w:ascii="Cambria" w:eastAsia="Cambria" w:hAnsi="Cambria"/>
                      <w:color w:val="000000"/>
                      <w:sz w:val="18"/>
                    </w:rPr>
                    <w:t>metamitron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23F7F"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AA2BB"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31D798"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8BF35"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C17B1"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5A71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6D6CB" w14:textId="77777777" w:rsidR="009E07F1" w:rsidRDefault="00880DDB">
                  <w:pPr>
                    <w:spacing w:after="0" w:line="240" w:lineRule="auto"/>
                    <w:jc w:val="center"/>
                  </w:pPr>
                  <w:r>
                    <w:rPr>
                      <w:rFonts w:ascii="Cambria" w:eastAsia="Cambria" w:hAnsi="Cambria"/>
                      <w:color w:val="000000"/>
                      <w:sz w:val="18"/>
                    </w:rPr>
                    <w:t>0</w:t>
                  </w:r>
                </w:p>
              </w:tc>
            </w:tr>
            <w:tr w:rsidR="009E07F1" w14:paraId="46F6EBB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577F9" w14:textId="77777777" w:rsidR="009E07F1" w:rsidRDefault="00880DDB">
                  <w:pPr>
                    <w:spacing w:after="0" w:line="240" w:lineRule="auto"/>
                  </w:pPr>
                  <w:r>
                    <w:rPr>
                      <w:rFonts w:ascii="Cambria" w:eastAsia="Cambria" w:hAnsi="Cambria"/>
                      <w:color w:val="000000"/>
                      <w:sz w:val="18"/>
                    </w:rPr>
                    <w:t>metazachlor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84322"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42141"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7C9367"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FB9A0"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0F57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65F07"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8663D" w14:textId="77777777" w:rsidR="009E07F1" w:rsidRDefault="00880DDB">
                  <w:pPr>
                    <w:spacing w:after="0" w:line="240" w:lineRule="auto"/>
                    <w:jc w:val="center"/>
                  </w:pPr>
                  <w:r>
                    <w:rPr>
                      <w:rFonts w:ascii="Cambria" w:eastAsia="Cambria" w:hAnsi="Cambria"/>
                      <w:color w:val="000000"/>
                      <w:sz w:val="18"/>
                    </w:rPr>
                    <w:t>0</w:t>
                  </w:r>
                </w:p>
              </w:tc>
            </w:tr>
            <w:tr w:rsidR="009E07F1" w14:paraId="28D1EFC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D456A" w14:textId="77777777" w:rsidR="009E07F1" w:rsidRDefault="00880DDB">
                  <w:pPr>
                    <w:spacing w:after="0" w:line="240" w:lineRule="auto"/>
                  </w:pPr>
                  <w:proofErr w:type="spellStart"/>
                  <w:r>
                    <w:rPr>
                      <w:rFonts w:ascii="Cambria" w:eastAsia="Cambria" w:hAnsi="Cambria"/>
                      <w:color w:val="000000"/>
                      <w:sz w:val="18"/>
                    </w:rPr>
                    <w:t>methabenzthiazuron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CB200"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57036"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0E82A9"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76C54"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3B1A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4078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26D90" w14:textId="77777777" w:rsidR="009E07F1" w:rsidRDefault="00880DDB">
                  <w:pPr>
                    <w:spacing w:after="0" w:line="240" w:lineRule="auto"/>
                    <w:jc w:val="center"/>
                  </w:pPr>
                  <w:r>
                    <w:rPr>
                      <w:rFonts w:ascii="Cambria" w:eastAsia="Cambria" w:hAnsi="Cambria"/>
                      <w:color w:val="000000"/>
                      <w:sz w:val="18"/>
                    </w:rPr>
                    <w:t>0</w:t>
                  </w:r>
                </w:p>
              </w:tc>
            </w:tr>
            <w:tr w:rsidR="009E07F1" w14:paraId="54F350E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85D31" w14:textId="77777777" w:rsidR="009E07F1" w:rsidRDefault="00880DDB">
                  <w:pPr>
                    <w:spacing w:after="0" w:line="240" w:lineRule="auto"/>
                  </w:pPr>
                  <w:r>
                    <w:rPr>
                      <w:rFonts w:ascii="Cambria" w:eastAsia="Cambria" w:hAnsi="Cambria"/>
                      <w:color w:val="000000"/>
                      <w:sz w:val="18"/>
                    </w:rPr>
                    <w:t>metolachlor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BE79C"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11819"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065B6A"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DAD60"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11AB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B8207"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81750" w14:textId="77777777" w:rsidR="009E07F1" w:rsidRDefault="00880DDB">
                  <w:pPr>
                    <w:spacing w:after="0" w:line="240" w:lineRule="auto"/>
                    <w:jc w:val="center"/>
                  </w:pPr>
                  <w:r>
                    <w:rPr>
                      <w:rFonts w:ascii="Cambria" w:eastAsia="Cambria" w:hAnsi="Cambria"/>
                      <w:color w:val="000000"/>
                      <w:sz w:val="18"/>
                    </w:rPr>
                    <w:t>0</w:t>
                  </w:r>
                </w:p>
              </w:tc>
            </w:tr>
            <w:tr w:rsidR="009E07F1" w14:paraId="0D20874B"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4470D" w14:textId="77777777" w:rsidR="009E07F1" w:rsidRDefault="00880DDB">
                  <w:pPr>
                    <w:spacing w:after="0" w:line="240" w:lineRule="auto"/>
                  </w:pPr>
                  <w:proofErr w:type="spellStart"/>
                  <w:r>
                    <w:rPr>
                      <w:rFonts w:ascii="Cambria" w:eastAsia="Cambria" w:hAnsi="Cambria"/>
                      <w:color w:val="000000"/>
                      <w:sz w:val="18"/>
                    </w:rPr>
                    <w:t>metosulam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684FB"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8610F"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70480D"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8FF20"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057C0"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33485"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2AF01" w14:textId="77777777" w:rsidR="009E07F1" w:rsidRDefault="00880DDB">
                  <w:pPr>
                    <w:spacing w:after="0" w:line="240" w:lineRule="auto"/>
                    <w:jc w:val="center"/>
                  </w:pPr>
                  <w:r>
                    <w:rPr>
                      <w:rFonts w:ascii="Cambria" w:eastAsia="Cambria" w:hAnsi="Cambria"/>
                      <w:color w:val="000000"/>
                      <w:sz w:val="18"/>
                    </w:rPr>
                    <w:t>0</w:t>
                  </w:r>
                </w:p>
              </w:tc>
            </w:tr>
            <w:tr w:rsidR="009E07F1" w14:paraId="77251579"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2F820" w14:textId="77777777" w:rsidR="009E07F1" w:rsidRDefault="00880DDB">
                  <w:pPr>
                    <w:spacing w:after="0" w:line="240" w:lineRule="auto"/>
                  </w:pPr>
                  <w:r>
                    <w:rPr>
                      <w:rFonts w:ascii="Cambria" w:eastAsia="Cambria" w:hAnsi="Cambria"/>
                      <w:color w:val="000000"/>
                      <w:sz w:val="18"/>
                    </w:rPr>
                    <w:t>metribuzin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5C017"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6EB60"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C0A47B"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2DE06"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C4FC3"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CE5E6"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C7E47" w14:textId="77777777" w:rsidR="009E07F1" w:rsidRDefault="00880DDB">
                  <w:pPr>
                    <w:spacing w:after="0" w:line="240" w:lineRule="auto"/>
                    <w:jc w:val="center"/>
                  </w:pPr>
                  <w:r>
                    <w:rPr>
                      <w:rFonts w:ascii="Cambria" w:eastAsia="Cambria" w:hAnsi="Cambria"/>
                      <w:color w:val="000000"/>
                      <w:sz w:val="18"/>
                    </w:rPr>
                    <w:t>0</w:t>
                  </w:r>
                </w:p>
              </w:tc>
            </w:tr>
            <w:tr w:rsidR="009E07F1" w14:paraId="34E6923E"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5BF30" w14:textId="77777777" w:rsidR="009E07F1" w:rsidRDefault="00880DDB">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48B80"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87907"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E7DEFB"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20A10"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90193"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E1E3F"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B396A" w14:textId="77777777" w:rsidR="009E07F1" w:rsidRDefault="00880DDB">
                  <w:pPr>
                    <w:spacing w:after="0" w:line="240" w:lineRule="auto"/>
                    <w:jc w:val="center"/>
                  </w:pPr>
                  <w:r>
                    <w:rPr>
                      <w:rFonts w:ascii="Cambria" w:eastAsia="Cambria" w:hAnsi="Cambria"/>
                      <w:color w:val="000000"/>
                      <w:sz w:val="18"/>
                    </w:rPr>
                    <w:t>0</w:t>
                  </w:r>
                </w:p>
              </w:tc>
            </w:tr>
            <w:tr w:rsidR="009E07F1" w14:paraId="067209CA"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51C3C" w14:textId="77777777" w:rsidR="009E07F1" w:rsidRDefault="00880DDB">
                  <w:pPr>
                    <w:spacing w:after="0" w:line="240" w:lineRule="auto"/>
                  </w:pPr>
                  <w:proofErr w:type="spellStart"/>
                  <w:r>
                    <w:rPr>
                      <w:rFonts w:ascii="Cambria" w:eastAsia="Cambria" w:hAnsi="Cambria"/>
                      <w:color w:val="000000"/>
                      <w:sz w:val="18"/>
                    </w:rPr>
                    <w:t>napropamide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8D6C0"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3835B"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82FA5A" w14:textId="77777777" w:rsidR="009E07F1" w:rsidRDefault="00880DDB">
                  <w:pPr>
                    <w:spacing w:after="0" w:line="240" w:lineRule="auto"/>
                    <w:jc w:val="center"/>
                  </w:pPr>
                  <w:r>
                    <w:rPr>
                      <w:rFonts w:ascii="Cambria" w:eastAsia="Cambria" w:hAnsi="Cambria"/>
                      <w:color w:val="000000"/>
                      <w:sz w:val="18"/>
                    </w:rPr>
                    <w:t>0.08</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AFC53"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EEDB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379F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A36B9" w14:textId="77777777" w:rsidR="009E07F1" w:rsidRDefault="00880DDB">
                  <w:pPr>
                    <w:spacing w:after="0" w:line="240" w:lineRule="auto"/>
                    <w:jc w:val="center"/>
                  </w:pPr>
                  <w:r>
                    <w:rPr>
                      <w:rFonts w:ascii="Cambria" w:eastAsia="Cambria" w:hAnsi="Cambria"/>
                      <w:color w:val="000000"/>
                      <w:sz w:val="18"/>
                    </w:rPr>
                    <w:t>0</w:t>
                  </w:r>
                </w:p>
              </w:tc>
            </w:tr>
            <w:tr w:rsidR="009E07F1" w14:paraId="4B9CDE7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E2ECC" w14:textId="77777777" w:rsidR="009E07F1" w:rsidRDefault="00880DDB">
                  <w:pPr>
                    <w:spacing w:after="0" w:line="240" w:lineRule="auto"/>
                  </w:pPr>
                  <w:r>
                    <w:rPr>
                      <w:rFonts w:ascii="Cambria" w:eastAsia="Cambria" w:hAnsi="Cambria"/>
                      <w:color w:val="000000"/>
                      <w:sz w:val="18"/>
                    </w:rPr>
                    <w:t>norflurazon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62C96"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96695" w14:textId="77777777" w:rsidR="009E07F1" w:rsidRDefault="00880DDB">
                  <w:pPr>
                    <w:spacing w:after="0" w:line="240" w:lineRule="auto"/>
                    <w:jc w:val="center"/>
                  </w:pPr>
                  <w:r>
                    <w:rPr>
                      <w:rFonts w:ascii="Cambria" w:eastAsia="Cambria" w:hAnsi="Cambria"/>
                      <w:color w:val="000000"/>
                      <w:sz w:val="18"/>
                    </w:rPr>
                    <w:t>0.015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915825"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F3A23"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6417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AF3AF"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35EE8" w14:textId="77777777" w:rsidR="009E07F1" w:rsidRDefault="00880DDB">
                  <w:pPr>
                    <w:spacing w:after="0" w:line="240" w:lineRule="auto"/>
                    <w:jc w:val="center"/>
                  </w:pPr>
                  <w:r>
                    <w:rPr>
                      <w:rFonts w:ascii="Cambria" w:eastAsia="Cambria" w:hAnsi="Cambria"/>
                      <w:color w:val="000000"/>
                      <w:sz w:val="18"/>
                    </w:rPr>
                    <w:t>0</w:t>
                  </w:r>
                </w:p>
              </w:tc>
            </w:tr>
            <w:tr w:rsidR="009E07F1" w14:paraId="48B38F9A"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07D7C" w14:textId="77777777" w:rsidR="009E07F1" w:rsidRDefault="00880DDB">
                  <w:pPr>
                    <w:spacing w:after="0" w:line="240" w:lineRule="auto"/>
                  </w:pPr>
                  <w:r>
                    <w:rPr>
                      <w:rFonts w:ascii="Cambria" w:eastAsia="Cambria" w:hAnsi="Cambria"/>
                      <w:color w:val="000000"/>
                      <w:sz w:val="18"/>
                    </w:rPr>
                    <w:t>oryzalin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AE598"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6F978" w14:textId="77777777" w:rsidR="009E07F1" w:rsidRDefault="00880DDB">
                  <w:pPr>
                    <w:spacing w:after="0" w:line="240" w:lineRule="auto"/>
                    <w:jc w:val="center"/>
                  </w:pPr>
                  <w:r>
                    <w:rPr>
                      <w:rFonts w:ascii="Cambria" w:eastAsia="Cambria" w:hAnsi="Cambria"/>
                      <w:color w:val="000000"/>
                      <w:sz w:val="18"/>
                    </w:rPr>
                    <w:t>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0D572D"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60003"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B4270"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0AA3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FC134" w14:textId="77777777" w:rsidR="009E07F1" w:rsidRDefault="00880DDB">
                  <w:pPr>
                    <w:spacing w:after="0" w:line="240" w:lineRule="auto"/>
                    <w:jc w:val="center"/>
                  </w:pPr>
                  <w:r>
                    <w:rPr>
                      <w:rFonts w:ascii="Cambria" w:eastAsia="Cambria" w:hAnsi="Cambria"/>
                      <w:color w:val="000000"/>
                      <w:sz w:val="18"/>
                    </w:rPr>
                    <w:t>0</w:t>
                  </w:r>
                </w:p>
              </w:tc>
            </w:tr>
            <w:tr w:rsidR="009E07F1" w14:paraId="799AFA5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8EB21" w14:textId="77777777" w:rsidR="009E07F1" w:rsidRDefault="00880DDB">
                  <w:pPr>
                    <w:spacing w:after="0" w:line="240" w:lineRule="auto"/>
                  </w:pPr>
                  <w:r>
                    <w:rPr>
                      <w:rFonts w:ascii="Cambria" w:eastAsia="Cambria" w:hAnsi="Cambria"/>
                      <w:color w:val="000000"/>
                      <w:sz w:val="18"/>
                    </w:rPr>
                    <w:t>paraquat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115D9"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FFCE7"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05DFF1" w14:textId="77777777" w:rsidR="009E07F1" w:rsidRDefault="00880DDB">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CF8F8"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80275"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31D78"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E4BB3" w14:textId="77777777" w:rsidR="009E07F1" w:rsidRDefault="00880DDB">
                  <w:pPr>
                    <w:spacing w:after="0" w:line="240" w:lineRule="auto"/>
                    <w:jc w:val="center"/>
                  </w:pPr>
                  <w:r>
                    <w:rPr>
                      <w:rFonts w:ascii="Cambria" w:eastAsia="Cambria" w:hAnsi="Cambria"/>
                      <w:color w:val="000000"/>
                      <w:sz w:val="18"/>
                    </w:rPr>
                    <w:t>0</w:t>
                  </w:r>
                </w:p>
              </w:tc>
            </w:tr>
            <w:tr w:rsidR="009E07F1" w14:paraId="43E48ECB"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23C5C" w14:textId="77777777" w:rsidR="009E07F1" w:rsidRDefault="00880DDB">
                  <w:pPr>
                    <w:spacing w:after="0" w:line="240" w:lineRule="auto"/>
                  </w:pPr>
                  <w:r>
                    <w:rPr>
                      <w:rFonts w:ascii="Cambria" w:eastAsia="Cambria" w:hAnsi="Cambria"/>
                      <w:color w:val="000000"/>
                      <w:sz w:val="18"/>
                    </w:rPr>
                    <w:t>pendimethalin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27927"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E9DF2" w14:textId="77777777" w:rsidR="009E07F1" w:rsidRDefault="00880DDB">
                  <w:pPr>
                    <w:spacing w:after="0" w:line="240" w:lineRule="auto"/>
                    <w:jc w:val="center"/>
                  </w:pPr>
                  <w:r>
                    <w:rPr>
                      <w:rFonts w:ascii="Cambria" w:eastAsia="Cambria" w:hAnsi="Cambria"/>
                      <w:color w:val="000000"/>
                      <w:sz w:val="18"/>
                    </w:rPr>
                    <w:t>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FDF90B"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81AAC"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4261B"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6A9C1"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B4A0C" w14:textId="77777777" w:rsidR="009E07F1" w:rsidRDefault="00880DDB">
                  <w:pPr>
                    <w:spacing w:after="0" w:line="240" w:lineRule="auto"/>
                    <w:jc w:val="center"/>
                  </w:pPr>
                  <w:r>
                    <w:rPr>
                      <w:rFonts w:ascii="Cambria" w:eastAsia="Cambria" w:hAnsi="Cambria"/>
                      <w:color w:val="000000"/>
                      <w:sz w:val="18"/>
                    </w:rPr>
                    <w:t>0</w:t>
                  </w:r>
                </w:p>
              </w:tc>
            </w:tr>
            <w:tr w:rsidR="009E07F1" w14:paraId="17C012B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6D2D2" w14:textId="77777777" w:rsidR="009E07F1" w:rsidRDefault="00880DDB">
                  <w:pPr>
                    <w:spacing w:after="0" w:line="240" w:lineRule="auto"/>
                  </w:pPr>
                  <w:r>
                    <w:rPr>
                      <w:rFonts w:ascii="Cambria" w:eastAsia="Cambria" w:hAnsi="Cambria"/>
                      <w:color w:val="000000"/>
                      <w:sz w:val="18"/>
                    </w:rPr>
                    <w:t>picloram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28A4B"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04E70" w14:textId="77777777" w:rsidR="009E07F1" w:rsidRDefault="00880DDB">
                  <w:pPr>
                    <w:spacing w:after="0" w:line="240" w:lineRule="auto"/>
                    <w:jc w:val="center"/>
                  </w:pPr>
                  <w:r>
                    <w:rPr>
                      <w:rFonts w:ascii="Cambria" w:eastAsia="Cambria" w:hAnsi="Cambria"/>
                      <w:color w:val="000000"/>
                      <w:sz w:val="18"/>
                    </w:rPr>
                    <w:t>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DE0DCF" w14:textId="77777777" w:rsidR="009E07F1" w:rsidRDefault="00880DDB">
                  <w:pPr>
                    <w:spacing w:after="0" w:line="240" w:lineRule="auto"/>
                    <w:jc w:val="center"/>
                  </w:pPr>
                  <w:r>
                    <w:rPr>
                      <w:rFonts w:ascii="Cambria" w:eastAsia="Cambria" w:hAnsi="Cambria"/>
                      <w:color w:val="000000"/>
                      <w:sz w:val="18"/>
                    </w:rPr>
                    <w:t>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4800F"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1B2B1"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0F1DC"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B82A6" w14:textId="77777777" w:rsidR="009E07F1" w:rsidRDefault="00880DDB">
                  <w:pPr>
                    <w:spacing w:after="0" w:line="240" w:lineRule="auto"/>
                    <w:jc w:val="center"/>
                  </w:pPr>
                  <w:r>
                    <w:rPr>
                      <w:rFonts w:ascii="Cambria" w:eastAsia="Cambria" w:hAnsi="Cambria"/>
                      <w:color w:val="000000"/>
                      <w:sz w:val="18"/>
                    </w:rPr>
                    <w:t>0</w:t>
                  </w:r>
                </w:p>
              </w:tc>
            </w:tr>
            <w:tr w:rsidR="009E07F1" w14:paraId="43171BF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ACC59" w14:textId="77777777" w:rsidR="009E07F1" w:rsidRDefault="00880DDB">
                  <w:pPr>
                    <w:spacing w:after="0" w:line="240" w:lineRule="auto"/>
                  </w:pPr>
                  <w:proofErr w:type="spellStart"/>
                  <w:r>
                    <w:rPr>
                      <w:rFonts w:ascii="Cambria" w:eastAsia="Cambria" w:hAnsi="Cambria"/>
                      <w:color w:val="000000"/>
                      <w:sz w:val="18"/>
                    </w:rPr>
                    <w:t>propachlor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E5250"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8BB0C" w14:textId="2FC6C124" w:rsidR="009E07F1" w:rsidRDefault="00880DDB" w:rsidP="00880DDB">
                  <w:pPr>
                    <w:spacing w:after="0" w:line="240" w:lineRule="auto"/>
                    <w:jc w:val="center"/>
                  </w:pPr>
                  <w: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BCC274" w14:textId="77777777" w:rsidR="009E07F1" w:rsidRDefault="00880DDB">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CC92A"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E0EBF"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8A1F6"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A157D" w14:textId="77777777" w:rsidR="009E07F1" w:rsidRDefault="00880DDB">
                  <w:pPr>
                    <w:spacing w:after="0" w:line="240" w:lineRule="auto"/>
                    <w:jc w:val="center"/>
                  </w:pPr>
                  <w:r>
                    <w:rPr>
                      <w:rFonts w:ascii="Cambria" w:eastAsia="Cambria" w:hAnsi="Cambria"/>
                      <w:color w:val="000000"/>
                      <w:sz w:val="18"/>
                    </w:rPr>
                    <w:t>0</w:t>
                  </w:r>
                </w:p>
              </w:tc>
            </w:tr>
            <w:tr w:rsidR="009E07F1" w14:paraId="530C8E22"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81450" w14:textId="77777777" w:rsidR="009E07F1" w:rsidRDefault="00880DDB">
                  <w:pPr>
                    <w:spacing w:after="0" w:line="240" w:lineRule="auto"/>
                  </w:pPr>
                  <w:r>
                    <w:rPr>
                      <w:rFonts w:ascii="Cambria" w:eastAsia="Cambria" w:hAnsi="Cambria"/>
                      <w:color w:val="000000"/>
                      <w:sz w:val="18"/>
                    </w:rPr>
                    <w:t>propyzamide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03581"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153AD" w14:textId="77777777" w:rsidR="009E07F1" w:rsidRDefault="00880DDB">
                  <w:pPr>
                    <w:spacing w:after="0" w:line="240" w:lineRule="auto"/>
                    <w:jc w:val="center"/>
                  </w:pPr>
                  <w:r>
                    <w:rPr>
                      <w:rFonts w:ascii="Cambria" w:eastAsia="Cambria" w:hAnsi="Cambria"/>
                      <w:color w:val="000000"/>
                      <w:sz w:val="18"/>
                    </w:rPr>
                    <w:t>0.015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940E6F"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A7218"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7DE49"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748A5"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ACFA3" w14:textId="77777777" w:rsidR="009E07F1" w:rsidRDefault="00880DDB">
                  <w:pPr>
                    <w:spacing w:after="0" w:line="240" w:lineRule="auto"/>
                    <w:jc w:val="center"/>
                  </w:pPr>
                  <w:r>
                    <w:rPr>
                      <w:rFonts w:ascii="Cambria" w:eastAsia="Cambria" w:hAnsi="Cambria"/>
                      <w:color w:val="000000"/>
                      <w:sz w:val="18"/>
                    </w:rPr>
                    <w:t>0</w:t>
                  </w:r>
                </w:p>
              </w:tc>
            </w:tr>
            <w:tr w:rsidR="009E07F1" w14:paraId="1B7AED5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59A1A" w14:textId="77777777" w:rsidR="009E07F1" w:rsidRDefault="00880DDB">
                  <w:pPr>
                    <w:spacing w:after="0" w:line="240" w:lineRule="auto"/>
                  </w:pPr>
                  <w:proofErr w:type="spellStart"/>
                  <w:r>
                    <w:rPr>
                      <w:rFonts w:ascii="Cambria" w:eastAsia="Cambria" w:hAnsi="Cambria"/>
                      <w:color w:val="000000"/>
                      <w:sz w:val="18"/>
                    </w:rPr>
                    <w:t>pyrasulfotole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59291"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48436"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C10D04"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D46E4"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57D28"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F49B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ABCD4" w14:textId="77777777" w:rsidR="009E07F1" w:rsidRDefault="00880DDB">
                  <w:pPr>
                    <w:spacing w:after="0" w:line="240" w:lineRule="auto"/>
                    <w:jc w:val="center"/>
                  </w:pPr>
                  <w:r>
                    <w:rPr>
                      <w:rFonts w:ascii="Cambria" w:eastAsia="Cambria" w:hAnsi="Cambria"/>
                      <w:color w:val="000000"/>
                      <w:sz w:val="18"/>
                    </w:rPr>
                    <w:t>0</w:t>
                  </w:r>
                </w:p>
              </w:tc>
            </w:tr>
            <w:tr w:rsidR="009E07F1" w14:paraId="3293654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F80F6" w14:textId="77777777" w:rsidR="009E07F1" w:rsidRDefault="00880DDB">
                  <w:pPr>
                    <w:spacing w:after="0" w:line="240" w:lineRule="auto"/>
                  </w:pPr>
                  <w:proofErr w:type="spellStart"/>
                  <w:r>
                    <w:rPr>
                      <w:rFonts w:ascii="Cambria" w:eastAsia="Cambria" w:hAnsi="Cambria"/>
                      <w:color w:val="000000"/>
                      <w:sz w:val="18"/>
                    </w:rPr>
                    <w:t>pyroxsulam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34837"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64092"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C7EBAB"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8D5AA"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9ACBB"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450D5"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DDF7C" w14:textId="77777777" w:rsidR="009E07F1" w:rsidRDefault="00880DDB">
                  <w:pPr>
                    <w:spacing w:after="0" w:line="240" w:lineRule="auto"/>
                    <w:jc w:val="center"/>
                  </w:pPr>
                  <w:r>
                    <w:rPr>
                      <w:rFonts w:ascii="Cambria" w:eastAsia="Cambria" w:hAnsi="Cambria"/>
                      <w:color w:val="000000"/>
                      <w:sz w:val="18"/>
                    </w:rPr>
                    <w:t>0</w:t>
                  </w:r>
                </w:p>
              </w:tc>
            </w:tr>
            <w:tr w:rsidR="009E07F1" w14:paraId="2BC4F28A"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1F8DD" w14:textId="77777777" w:rsidR="009E07F1" w:rsidRDefault="00880DDB">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51178"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C2AF8" w14:textId="69ED8CCA" w:rsidR="009E07F1" w:rsidRDefault="00880DDB" w:rsidP="00880DDB">
                  <w:pPr>
                    <w:spacing w:after="0" w:line="240" w:lineRule="auto"/>
                    <w:jc w:val="center"/>
                  </w:pPr>
                  <w: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D94808"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D2FDF"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27D77"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41706"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3FE06" w14:textId="77777777" w:rsidR="009E07F1" w:rsidRDefault="00880DDB">
                  <w:pPr>
                    <w:spacing w:after="0" w:line="240" w:lineRule="auto"/>
                    <w:jc w:val="center"/>
                  </w:pPr>
                  <w:r>
                    <w:rPr>
                      <w:rFonts w:ascii="Cambria" w:eastAsia="Cambria" w:hAnsi="Cambria"/>
                      <w:color w:val="000000"/>
                      <w:sz w:val="18"/>
                    </w:rPr>
                    <w:t>0</w:t>
                  </w:r>
                </w:p>
              </w:tc>
            </w:tr>
            <w:tr w:rsidR="009E07F1" w14:paraId="074168E2"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9611D" w14:textId="77777777" w:rsidR="009E07F1" w:rsidRDefault="00880DDB">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F6C3A"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7CCFA"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5F7FD8"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84008"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D6673"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000B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7B256" w14:textId="77777777" w:rsidR="009E07F1" w:rsidRDefault="00880DDB">
                  <w:pPr>
                    <w:spacing w:after="0" w:line="240" w:lineRule="auto"/>
                    <w:jc w:val="center"/>
                  </w:pPr>
                  <w:r>
                    <w:rPr>
                      <w:rFonts w:ascii="Cambria" w:eastAsia="Cambria" w:hAnsi="Cambria"/>
                      <w:color w:val="000000"/>
                      <w:sz w:val="18"/>
                    </w:rPr>
                    <w:t>0</w:t>
                  </w:r>
                </w:p>
              </w:tc>
            </w:tr>
            <w:tr w:rsidR="009E07F1" w14:paraId="18FF506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15F32" w14:textId="77777777" w:rsidR="009E07F1" w:rsidRDefault="00880DDB">
                  <w:pPr>
                    <w:spacing w:after="0" w:line="240" w:lineRule="auto"/>
                  </w:pPr>
                  <w:proofErr w:type="spellStart"/>
                  <w:r>
                    <w:rPr>
                      <w:rFonts w:ascii="Cambria" w:eastAsia="Cambria" w:hAnsi="Cambria"/>
                      <w:color w:val="000000"/>
                      <w:sz w:val="18"/>
                    </w:rPr>
                    <w:t>saflufenacil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DEABC"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32BF3"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69FAA4"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15EF6"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4E719"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27AD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FF60E" w14:textId="77777777" w:rsidR="009E07F1" w:rsidRDefault="00880DDB">
                  <w:pPr>
                    <w:spacing w:after="0" w:line="240" w:lineRule="auto"/>
                    <w:jc w:val="center"/>
                  </w:pPr>
                  <w:r>
                    <w:rPr>
                      <w:rFonts w:ascii="Cambria" w:eastAsia="Cambria" w:hAnsi="Cambria"/>
                      <w:color w:val="000000"/>
                      <w:sz w:val="18"/>
                    </w:rPr>
                    <w:t>0</w:t>
                  </w:r>
                </w:p>
              </w:tc>
            </w:tr>
            <w:tr w:rsidR="009E07F1" w14:paraId="2DAC6A3A"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C46AD" w14:textId="77777777" w:rsidR="009E07F1" w:rsidRDefault="00880DDB">
                  <w:pPr>
                    <w:spacing w:after="0" w:line="240" w:lineRule="auto"/>
                  </w:pPr>
                  <w:proofErr w:type="spellStart"/>
                  <w:r>
                    <w:rPr>
                      <w:rFonts w:ascii="Cambria" w:eastAsia="Cambria" w:hAnsi="Cambria"/>
                      <w:color w:val="000000"/>
                      <w:sz w:val="18"/>
                    </w:rPr>
                    <w:t>sethoxydim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02AB8"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3C6D0"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0ED7AD"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4F7F2"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8BF35"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C01E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12CB2" w14:textId="77777777" w:rsidR="009E07F1" w:rsidRDefault="00880DDB">
                  <w:pPr>
                    <w:spacing w:after="0" w:line="240" w:lineRule="auto"/>
                    <w:jc w:val="center"/>
                  </w:pPr>
                  <w:r>
                    <w:rPr>
                      <w:rFonts w:ascii="Cambria" w:eastAsia="Cambria" w:hAnsi="Cambria"/>
                      <w:color w:val="000000"/>
                      <w:sz w:val="18"/>
                    </w:rPr>
                    <w:t>0</w:t>
                  </w:r>
                </w:p>
              </w:tc>
            </w:tr>
            <w:tr w:rsidR="009E07F1" w14:paraId="4D00E9C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40A70" w14:textId="77777777" w:rsidR="009E07F1" w:rsidRDefault="00880DDB">
                  <w:pPr>
                    <w:spacing w:after="0" w:line="240" w:lineRule="auto"/>
                  </w:pPr>
                  <w:r>
                    <w:rPr>
                      <w:rFonts w:ascii="Cambria" w:eastAsia="Cambria" w:hAnsi="Cambria"/>
                      <w:color w:val="000000"/>
                      <w:sz w:val="18"/>
                    </w:rPr>
                    <w:t>simazine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15396"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086B8"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2D29E4"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D0325"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E6AD3"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4E5F5"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6E8E1" w14:textId="77777777" w:rsidR="009E07F1" w:rsidRDefault="00880DDB">
                  <w:pPr>
                    <w:spacing w:after="0" w:line="240" w:lineRule="auto"/>
                    <w:jc w:val="center"/>
                  </w:pPr>
                  <w:r>
                    <w:rPr>
                      <w:rFonts w:ascii="Cambria" w:eastAsia="Cambria" w:hAnsi="Cambria"/>
                      <w:color w:val="000000"/>
                      <w:sz w:val="18"/>
                    </w:rPr>
                    <w:t>0</w:t>
                  </w:r>
                </w:p>
              </w:tc>
            </w:tr>
            <w:tr w:rsidR="009E07F1" w14:paraId="1EE8BE4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4B894" w14:textId="77777777" w:rsidR="009E07F1" w:rsidRDefault="00880DDB">
                  <w:pPr>
                    <w:spacing w:after="0" w:line="240" w:lineRule="auto"/>
                  </w:pPr>
                  <w:r>
                    <w:rPr>
                      <w:rFonts w:ascii="Cambria" w:eastAsia="Cambria" w:hAnsi="Cambria"/>
                      <w:color w:val="000000"/>
                      <w:sz w:val="18"/>
                    </w:rPr>
                    <w:t>topramezone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9DE55"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3312D"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12846E"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F5E2E"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CEBF7"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55A17"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E0BD4" w14:textId="77777777" w:rsidR="009E07F1" w:rsidRDefault="00880DDB">
                  <w:pPr>
                    <w:spacing w:after="0" w:line="240" w:lineRule="auto"/>
                    <w:jc w:val="center"/>
                  </w:pPr>
                  <w:r>
                    <w:rPr>
                      <w:rFonts w:ascii="Cambria" w:eastAsia="Cambria" w:hAnsi="Cambria"/>
                      <w:color w:val="000000"/>
                      <w:sz w:val="18"/>
                    </w:rPr>
                    <w:t>0</w:t>
                  </w:r>
                </w:p>
              </w:tc>
            </w:tr>
            <w:tr w:rsidR="009E07F1" w14:paraId="79DB4A75"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9543B" w14:textId="77777777" w:rsidR="009E07F1" w:rsidRDefault="00880DDB">
                  <w:pPr>
                    <w:spacing w:after="0" w:line="240" w:lineRule="auto"/>
                  </w:pPr>
                  <w:proofErr w:type="spellStart"/>
                  <w:r>
                    <w:rPr>
                      <w:rFonts w:ascii="Cambria" w:eastAsia="Cambria" w:hAnsi="Cambria"/>
                      <w:color w:val="000000"/>
                      <w:sz w:val="18"/>
                    </w:rPr>
                    <w:t>tralkoxydim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1477A"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010AD" w14:textId="77777777" w:rsidR="009E07F1" w:rsidRDefault="00880DDB">
                  <w:pPr>
                    <w:spacing w:after="0" w:line="240" w:lineRule="auto"/>
                    <w:jc w:val="center"/>
                  </w:pPr>
                  <w:r>
                    <w:rPr>
                      <w:rFonts w:ascii="Cambria" w:eastAsia="Cambria" w:hAnsi="Cambria"/>
                      <w:color w:val="000000"/>
                      <w:sz w:val="18"/>
                    </w:rPr>
                    <w:t>0.13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AC9244"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4173E"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C6583"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F3114"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A819D" w14:textId="77777777" w:rsidR="009E07F1" w:rsidRDefault="00880DDB">
                  <w:pPr>
                    <w:spacing w:after="0" w:line="240" w:lineRule="auto"/>
                    <w:jc w:val="center"/>
                  </w:pPr>
                  <w:r>
                    <w:rPr>
                      <w:rFonts w:ascii="Cambria" w:eastAsia="Cambria" w:hAnsi="Cambria"/>
                      <w:color w:val="000000"/>
                      <w:sz w:val="18"/>
                    </w:rPr>
                    <w:t>0</w:t>
                  </w:r>
                </w:p>
              </w:tc>
            </w:tr>
            <w:tr w:rsidR="009E07F1" w14:paraId="64FAD4EB"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47651" w14:textId="77777777" w:rsidR="009E07F1" w:rsidRDefault="00880DDB">
                  <w:pPr>
                    <w:spacing w:after="0" w:line="240" w:lineRule="auto"/>
                  </w:pPr>
                  <w:proofErr w:type="spellStart"/>
                  <w:r>
                    <w:rPr>
                      <w:rFonts w:ascii="Cambria" w:eastAsia="Cambria" w:hAnsi="Cambria"/>
                      <w:color w:val="000000"/>
                      <w:sz w:val="18"/>
                    </w:rPr>
                    <w:t>triasulfuron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BFF88"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6D2DC" w14:textId="77777777" w:rsidR="009E07F1" w:rsidRDefault="00880DDB">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53FC38"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FAFF6"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E2C03"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B390C"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83F8C" w14:textId="77777777" w:rsidR="009E07F1" w:rsidRDefault="00880DDB">
                  <w:pPr>
                    <w:spacing w:after="0" w:line="240" w:lineRule="auto"/>
                    <w:jc w:val="center"/>
                  </w:pPr>
                  <w:r>
                    <w:rPr>
                      <w:rFonts w:ascii="Cambria" w:eastAsia="Cambria" w:hAnsi="Cambria"/>
                      <w:color w:val="000000"/>
                      <w:sz w:val="18"/>
                    </w:rPr>
                    <w:t>0</w:t>
                  </w:r>
                </w:p>
              </w:tc>
            </w:tr>
            <w:tr w:rsidR="009E07F1" w14:paraId="2605650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72D57" w14:textId="77777777" w:rsidR="009E07F1" w:rsidRDefault="00880DDB">
                  <w:pPr>
                    <w:spacing w:after="0" w:line="240" w:lineRule="auto"/>
                  </w:pPr>
                  <w:r>
                    <w:rPr>
                      <w:rFonts w:ascii="Cambria" w:eastAsia="Cambria" w:hAnsi="Cambria"/>
                      <w:color w:val="000000"/>
                      <w:sz w:val="18"/>
                    </w:rPr>
                    <w:t>triclopyr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320A5"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84310" w14:textId="77777777" w:rsidR="009E07F1" w:rsidRDefault="00880DDB">
                  <w:pPr>
                    <w:spacing w:after="0" w:line="240" w:lineRule="auto"/>
                    <w:jc w:val="center"/>
                  </w:pPr>
                  <w:r>
                    <w:rPr>
                      <w:rFonts w:ascii="Cambria" w:eastAsia="Cambria" w:hAnsi="Cambria"/>
                      <w:color w:val="000000"/>
                      <w:sz w:val="18"/>
                    </w:rPr>
                    <w:t>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21B6F3" w14:textId="77777777" w:rsidR="009E07F1" w:rsidRDefault="00880DDB">
                  <w:pPr>
                    <w:spacing w:after="0" w:line="240" w:lineRule="auto"/>
                    <w:jc w:val="center"/>
                  </w:pPr>
                  <w:r>
                    <w:rPr>
                      <w:rFonts w:ascii="Cambria" w:eastAsia="Cambria" w:hAnsi="Cambria"/>
                      <w:color w:val="000000"/>
                      <w:sz w:val="18"/>
                    </w:rPr>
                    <w:t>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43EC1"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8279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4800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0B67A" w14:textId="77777777" w:rsidR="009E07F1" w:rsidRDefault="00880DDB">
                  <w:pPr>
                    <w:spacing w:after="0" w:line="240" w:lineRule="auto"/>
                    <w:jc w:val="center"/>
                  </w:pPr>
                  <w:r>
                    <w:rPr>
                      <w:rFonts w:ascii="Cambria" w:eastAsia="Cambria" w:hAnsi="Cambria"/>
                      <w:color w:val="000000"/>
                      <w:sz w:val="18"/>
                    </w:rPr>
                    <w:t>0</w:t>
                  </w:r>
                </w:p>
              </w:tc>
            </w:tr>
            <w:tr w:rsidR="009E07F1" w14:paraId="643D603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4ED2C" w14:textId="77777777" w:rsidR="009E07F1" w:rsidRDefault="00880DDB">
                  <w:pPr>
                    <w:spacing w:after="0" w:line="240" w:lineRule="auto"/>
                  </w:pPr>
                  <w:r>
                    <w:rPr>
                      <w:rFonts w:ascii="Cambria" w:eastAsia="Cambria" w:hAnsi="Cambria"/>
                      <w:color w:val="000000"/>
                      <w:sz w:val="18"/>
                    </w:rPr>
                    <w:t>trifluralin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B8294"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D608D"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4DD391"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A536B" w14:textId="77777777" w:rsidR="009E07F1" w:rsidRDefault="00880DDB">
                  <w:pPr>
                    <w:spacing w:after="0" w:line="240" w:lineRule="auto"/>
                    <w:jc w:val="center"/>
                  </w:pPr>
                  <w:r>
                    <w:rPr>
                      <w:rFonts w:ascii="Cambria" w:eastAsia="Cambria" w:hAnsi="Cambria"/>
                      <w:color w:val="000000"/>
                      <w:sz w:val="18"/>
                    </w:rPr>
                    <w:t>533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EFF5F"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7AEA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375DD" w14:textId="77777777" w:rsidR="009E07F1" w:rsidRDefault="00880DDB">
                  <w:pPr>
                    <w:spacing w:after="0" w:line="240" w:lineRule="auto"/>
                    <w:jc w:val="center"/>
                  </w:pPr>
                  <w:r>
                    <w:rPr>
                      <w:rFonts w:ascii="Cambria" w:eastAsia="Cambria" w:hAnsi="Cambria"/>
                      <w:color w:val="000000"/>
                      <w:sz w:val="18"/>
                    </w:rPr>
                    <w:t>0</w:t>
                  </w:r>
                </w:p>
              </w:tc>
            </w:tr>
            <w:tr w:rsidR="00B56994" w14:paraId="4B604B77" w14:textId="77777777" w:rsidTr="00945DED">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21A23D3C" w14:textId="77777777" w:rsidR="009E07F1" w:rsidRDefault="009E07F1">
                  <w:pPr>
                    <w:spacing w:after="0" w:line="240" w:lineRule="auto"/>
                  </w:pPr>
                </w:p>
              </w:tc>
            </w:tr>
            <w:tr w:rsidR="009E07F1" w14:paraId="5F9EFA3C" w14:textId="77777777" w:rsidTr="00945DED">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483BEAEC" w14:textId="77777777" w:rsidR="009E07F1" w:rsidRDefault="00880DDB">
                  <w:pPr>
                    <w:spacing w:after="0" w:line="240" w:lineRule="auto"/>
                  </w:pPr>
                  <w:r>
                    <w:rPr>
                      <w:noProof/>
                    </w:rPr>
                    <w:drawing>
                      <wp:inline distT="0" distB="0" distL="0" distR="0" wp14:anchorId="422A2489" wp14:editId="65C8862A">
                        <wp:extent cx="1855300" cy="130275"/>
                        <wp:effectExtent l="0" t="0" r="0" b="0"/>
                        <wp:docPr id="114" name="img4.png"/>
                        <wp:cNvGraphicFramePr/>
                        <a:graphic xmlns:a="http://schemas.openxmlformats.org/drawingml/2006/main">
                          <a:graphicData uri="http://schemas.openxmlformats.org/drawingml/2006/picture">
                            <pic:pic xmlns:pic="http://schemas.openxmlformats.org/drawingml/2006/picture">
                              <pic:nvPicPr>
                                <pic:cNvPr id="11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3DB03FA5" w14:textId="77777777" w:rsidR="009E07F1" w:rsidRDefault="00880DDB">
                  <w:pPr>
                    <w:spacing w:after="0" w:line="240" w:lineRule="auto"/>
                  </w:pPr>
                  <w:r>
                    <w:rPr>
                      <w:noProof/>
                    </w:rPr>
                    <w:drawing>
                      <wp:inline distT="0" distB="0" distL="0" distR="0" wp14:anchorId="58CFF6C3" wp14:editId="3D3A7A32">
                        <wp:extent cx="487592" cy="130275"/>
                        <wp:effectExtent l="0" t="0" r="0" b="0"/>
                        <wp:docPr id="116" name="img5.png"/>
                        <wp:cNvGraphicFramePr/>
                        <a:graphic xmlns:a="http://schemas.openxmlformats.org/drawingml/2006/main">
                          <a:graphicData uri="http://schemas.openxmlformats.org/drawingml/2006/picture">
                            <pic:pic xmlns:pic="http://schemas.openxmlformats.org/drawingml/2006/picture">
                              <pic:nvPicPr>
                                <pic:cNvPr id="11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D86639A" w14:textId="77777777" w:rsidR="009E07F1" w:rsidRDefault="00880DDB">
                  <w:pPr>
                    <w:spacing w:after="0" w:line="240" w:lineRule="auto"/>
                  </w:pPr>
                  <w:r>
                    <w:rPr>
                      <w:noProof/>
                    </w:rPr>
                    <w:drawing>
                      <wp:inline distT="0" distB="0" distL="0" distR="0" wp14:anchorId="076EA476" wp14:editId="3AA8039B">
                        <wp:extent cx="684636" cy="130275"/>
                        <wp:effectExtent l="0" t="0" r="0" b="0"/>
                        <wp:docPr id="118" name="img6.png"/>
                        <wp:cNvGraphicFramePr/>
                        <a:graphic xmlns:a="http://schemas.openxmlformats.org/drawingml/2006/main">
                          <a:graphicData uri="http://schemas.openxmlformats.org/drawingml/2006/picture">
                            <pic:pic xmlns:pic="http://schemas.openxmlformats.org/drawingml/2006/picture">
                              <pic:nvPicPr>
                                <pic:cNvPr id="11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7A7C970" w14:textId="77777777" w:rsidR="009E07F1" w:rsidRDefault="00880DDB">
                  <w:pPr>
                    <w:spacing w:after="0" w:line="240" w:lineRule="auto"/>
                  </w:pPr>
                  <w:r>
                    <w:rPr>
                      <w:noProof/>
                    </w:rPr>
                    <w:drawing>
                      <wp:inline distT="0" distB="0" distL="0" distR="0" wp14:anchorId="5A9F28C0" wp14:editId="26EB269E">
                        <wp:extent cx="660517" cy="130275"/>
                        <wp:effectExtent l="0" t="0" r="0" b="0"/>
                        <wp:docPr id="120" name="img7.png"/>
                        <wp:cNvGraphicFramePr/>
                        <a:graphic xmlns:a="http://schemas.openxmlformats.org/drawingml/2006/main">
                          <a:graphicData uri="http://schemas.openxmlformats.org/drawingml/2006/picture">
                            <pic:pic xmlns:pic="http://schemas.openxmlformats.org/drawingml/2006/picture">
                              <pic:nvPicPr>
                                <pic:cNvPr id="12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1AE793E6" w14:textId="77777777" w:rsidR="009E07F1" w:rsidRDefault="00880DDB">
                  <w:pPr>
                    <w:spacing w:after="0" w:line="240" w:lineRule="auto"/>
                  </w:pPr>
                  <w:r>
                    <w:rPr>
                      <w:noProof/>
                    </w:rPr>
                    <w:drawing>
                      <wp:inline distT="0" distB="0" distL="0" distR="0" wp14:anchorId="26353F36" wp14:editId="63C6BCDA">
                        <wp:extent cx="803392" cy="130275"/>
                        <wp:effectExtent l="0" t="0" r="0" b="0"/>
                        <wp:docPr id="122" name="img8.png"/>
                        <wp:cNvGraphicFramePr/>
                        <a:graphic xmlns:a="http://schemas.openxmlformats.org/drawingml/2006/main">
                          <a:graphicData uri="http://schemas.openxmlformats.org/drawingml/2006/picture">
                            <pic:pic xmlns:pic="http://schemas.openxmlformats.org/drawingml/2006/picture">
                              <pic:nvPicPr>
                                <pic:cNvPr id="12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1219999" w14:textId="77777777" w:rsidR="009E07F1" w:rsidRDefault="00880DDB">
                  <w:pPr>
                    <w:spacing w:after="0" w:line="240" w:lineRule="auto"/>
                  </w:pPr>
                  <w:r>
                    <w:rPr>
                      <w:noProof/>
                    </w:rPr>
                    <w:drawing>
                      <wp:inline distT="0" distB="0" distL="0" distR="0" wp14:anchorId="5A47E6EA" wp14:editId="1372722E">
                        <wp:extent cx="535584" cy="130275"/>
                        <wp:effectExtent l="0" t="0" r="0" b="0"/>
                        <wp:docPr id="124" name="img9.png"/>
                        <wp:cNvGraphicFramePr/>
                        <a:graphic xmlns:a="http://schemas.openxmlformats.org/drawingml/2006/main">
                          <a:graphicData uri="http://schemas.openxmlformats.org/drawingml/2006/picture">
                            <pic:pic xmlns:pic="http://schemas.openxmlformats.org/drawingml/2006/picture">
                              <pic:nvPicPr>
                                <pic:cNvPr id="12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10E6184" w14:textId="77777777" w:rsidR="009E07F1" w:rsidRDefault="00880DDB">
                  <w:pPr>
                    <w:spacing w:after="0" w:line="240" w:lineRule="auto"/>
                  </w:pPr>
                  <w:r>
                    <w:rPr>
                      <w:noProof/>
                    </w:rPr>
                    <w:drawing>
                      <wp:inline distT="0" distB="0" distL="0" distR="0" wp14:anchorId="28931A04" wp14:editId="2E59D3FC">
                        <wp:extent cx="549110" cy="130275"/>
                        <wp:effectExtent l="0" t="0" r="0" b="0"/>
                        <wp:docPr id="126" name="img10.png"/>
                        <wp:cNvGraphicFramePr/>
                        <a:graphic xmlns:a="http://schemas.openxmlformats.org/drawingml/2006/main">
                          <a:graphicData uri="http://schemas.openxmlformats.org/drawingml/2006/picture">
                            <pic:pic xmlns:pic="http://schemas.openxmlformats.org/drawingml/2006/picture">
                              <pic:nvPicPr>
                                <pic:cNvPr id="12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FBFE41C" w14:textId="77777777" w:rsidR="009E07F1" w:rsidRDefault="00880DDB">
                  <w:pPr>
                    <w:spacing w:after="0" w:line="240" w:lineRule="auto"/>
                  </w:pPr>
                  <w:r>
                    <w:rPr>
                      <w:noProof/>
                    </w:rPr>
                    <w:drawing>
                      <wp:inline distT="0" distB="0" distL="0" distR="0" wp14:anchorId="47263DCB" wp14:editId="211D6705">
                        <wp:extent cx="540000" cy="130275"/>
                        <wp:effectExtent l="0" t="0" r="0" b="0"/>
                        <wp:docPr id="128" name="img10.png"/>
                        <wp:cNvGraphicFramePr/>
                        <a:graphic xmlns:a="http://schemas.openxmlformats.org/drawingml/2006/main">
                          <a:graphicData uri="http://schemas.openxmlformats.org/drawingml/2006/picture">
                            <pic:pic xmlns:pic="http://schemas.openxmlformats.org/drawingml/2006/picture">
                              <pic:nvPicPr>
                                <pic:cNvPr id="12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B56994" w14:paraId="743D86C8" w14:textId="77777777" w:rsidTr="00945DED">
              <w:trPr>
                <w:trHeight w:val="262"/>
              </w:trPr>
              <w:tc>
                <w:tcPr>
                  <w:tcW w:w="9624" w:type="dxa"/>
                  <w:gridSpan w:val="8"/>
                  <w:tcBorders>
                    <w:top w:val="nil"/>
                    <w:left w:val="nil"/>
                    <w:bottom w:val="nil"/>
                    <w:right w:val="nil"/>
                  </w:tcBorders>
                  <w:tcMar>
                    <w:top w:w="39" w:type="dxa"/>
                    <w:left w:w="39" w:type="dxa"/>
                    <w:bottom w:w="39" w:type="dxa"/>
                    <w:right w:w="39" w:type="dxa"/>
                  </w:tcMar>
                </w:tcPr>
                <w:p w14:paraId="70F2B77F" w14:textId="77777777" w:rsidR="009E07F1" w:rsidRDefault="00880DDB">
                  <w:pPr>
                    <w:spacing w:after="0" w:line="240" w:lineRule="auto"/>
                  </w:pPr>
                  <w:r>
                    <w:rPr>
                      <w:rFonts w:ascii="Calibri" w:eastAsia="Calibri" w:hAnsi="Calibri"/>
                      <w:b/>
                      <w:color w:val="000000"/>
                      <w:sz w:val="24"/>
                    </w:rPr>
                    <w:t>Table 8: HORMONES</w:t>
                  </w:r>
                </w:p>
              </w:tc>
            </w:tr>
            <w:tr w:rsidR="009E07F1" w14:paraId="7F9D6291" w14:textId="77777777" w:rsidTr="00945DED">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6889B5" w14:textId="77777777" w:rsidR="009E07F1" w:rsidRDefault="00880DDB">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77EA0E" w14:textId="77777777" w:rsidR="009E07F1" w:rsidRDefault="00880DD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5AD3F6" w14:textId="77777777" w:rsidR="009E07F1" w:rsidRDefault="00880DD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8232AD" w14:textId="77777777" w:rsidR="009E07F1" w:rsidRDefault="00880DDB">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DEDF92" w14:textId="77777777" w:rsidR="009E07F1" w:rsidRDefault="00880DD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338F2A" w14:textId="77777777" w:rsidR="009E07F1" w:rsidRDefault="00880DD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07F30C" w14:textId="77777777" w:rsidR="009E07F1" w:rsidRDefault="00880DD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03D8B6" w14:textId="77777777" w:rsidR="009E07F1" w:rsidRDefault="00880DDB">
                  <w:pPr>
                    <w:spacing w:after="0" w:line="240" w:lineRule="auto"/>
                    <w:jc w:val="center"/>
                  </w:pPr>
                  <w:r>
                    <w:rPr>
                      <w:rFonts w:ascii="Cambria" w:eastAsia="Cambria" w:hAnsi="Cambria"/>
                      <w:b/>
                      <w:color w:val="000000"/>
                      <w:sz w:val="18"/>
                    </w:rPr>
                    <w:t>&gt;MRL</w:t>
                  </w:r>
                </w:p>
              </w:tc>
            </w:tr>
            <w:tr w:rsidR="009E07F1" w14:paraId="69BA4755"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B4FD2" w14:textId="77777777" w:rsidR="009E07F1" w:rsidRDefault="00880DDB">
                  <w:pPr>
                    <w:spacing w:after="0" w:line="240" w:lineRule="auto"/>
                  </w:pPr>
                  <w:r>
                    <w:rPr>
                      <w:rFonts w:ascii="Cambria" w:eastAsia="Cambria" w:hAnsi="Cambria"/>
                      <w:color w:val="000000"/>
                      <w:sz w:val="18"/>
                    </w:rPr>
                    <w:t>6-hydroxystanozolol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2062E" w14:textId="77777777" w:rsidR="009E07F1" w:rsidRDefault="00880DDB">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3D2DA"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BCBB40" w14:textId="77777777" w:rsidR="009E07F1" w:rsidRDefault="00880DDB">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88014" w14:textId="77777777" w:rsidR="009E07F1" w:rsidRDefault="00880DDB">
                  <w:pPr>
                    <w:spacing w:after="0" w:line="240" w:lineRule="auto"/>
                    <w:jc w:val="center"/>
                  </w:pPr>
                  <w:r>
                    <w:rPr>
                      <w:rFonts w:ascii="Cambria" w:eastAsia="Cambria" w:hAnsi="Cambria"/>
                      <w:color w:val="000000"/>
                      <w:sz w:val="18"/>
                    </w:rPr>
                    <w:t>433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68CF4"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A5910" w14:textId="77777777" w:rsidR="009E07F1" w:rsidRDefault="00880DDB">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78E48" w14:textId="77777777" w:rsidR="009E07F1" w:rsidRDefault="00880DDB">
                  <w:pPr>
                    <w:spacing w:after="0" w:line="240" w:lineRule="auto"/>
                    <w:jc w:val="center"/>
                  </w:pPr>
                  <w:r>
                    <w:rPr>
                      <w:rFonts w:ascii="Cambria" w:eastAsia="Cambria" w:hAnsi="Cambria"/>
                      <w:color w:val="000000"/>
                      <w:sz w:val="18"/>
                    </w:rPr>
                    <w:t>-</w:t>
                  </w:r>
                </w:p>
              </w:tc>
            </w:tr>
            <w:tr w:rsidR="009E07F1" w14:paraId="2BE22C1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F665D" w14:textId="77777777" w:rsidR="009E07F1" w:rsidRDefault="00880DDB">
                  <w:pPr>
                    <w:spacing w:after="0" w:line="240" w:lineRule="auto"/>
                  </w:pPr>
                  <w:r>
                    <w:rPr>
                      <w:rFonts w:ascii="Cambria" w:eastAsia="Cambria" w:hAnsi="Cambria"/>
                      <w:color w:val="000000"/>
                      <w:sz w:val="18"/>
                    </w:rPr>
                    <w:t>betamethasone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6D97F"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2C390"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3550C4"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846CC" w14:textId="77777777" w:rsidR="009E07F1" w:rsidRDefault="00880D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0C08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79CC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6DABB" w14:textId="77777777" w:rsidR="009E07F1" w:rsidRDefault="00880DDB">
                  <w:pPr>
                    <w:spacing w:after="0" w:line="240" w:lineRule="auto"/>
                    <w:jc w:val="center"/>
                  </w:pPr>
                  <w:r>
                    <w:rPr>
                      <w:rFonts w:ascii="Cambria" w:eastAsia="Cambria" w:hAnsi="Cambria"/>
                      <w:color w:val="000000"/>
                      <w:sz w:val="18"/>
                    </w:rPr>
                    <w:t>0</w:t>
                  </w:r>
                </w:p>
              </w:tc>
            </w:tr>
            <w:tr w:rsidR="009E07F1" w14:paraId="65B6711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2F62E" w14:textId="77777777" w:rsidR="009E07F1" w:rsidRDefault="00880DDB">
                  <w:pPr>
                    <w:spacing w:after="0" w:line="240" w:lineRule="auto"/>
                  </w:pPr>
                  <w:r>
                    <w:rPr>
                      <w:rFonts w:ascii="Cambria" w:eastAsia="Cambria" w:hAnsi="Cambria"/>
                      <w:color w:val="000000"/>
                      <w:sz w:val="18"/>
                    </w:rPr>
                    <w:t>boldenone 17-alpha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B0B8B" w14:textId="77777777" w:rsidR="009E07F1" w:rsidRDefault="00880DDB">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69C3F"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C52B66" w14:textId="77777777" w:rsidR="009E07F1" w:rsidRDefault="00880DDB">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ED47A" w14:textId="77777777" w:rsidR="009E07F1" w:rsidRDefault="00880DDB">
                  <w:pPr>
                    <w:spacing w:after="0" w:line="240" w:lineRule="auto"/>
                    <w:jc w:val="center"/>
                  </w:pPr>
                  <w:r>
                    <w:rPr>
                      <w:rFonts w:ascii="Cambria" w:eastAsia="Cambria" w:hAnsi="Cambria"/>
                      <w:color w:val="000000"/>
                      <w:sz w:val="18"/>
                    </w:rPr>
                    <w:t>433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A1FDD" w14:textId="77777777" w:rsidR="009E07F1" w:rsidRDefault="00880DDB">
                  <w:pPr>
                    <w:spacing w:after="0" w:line="240" w:lineRule="auto"/>
                    <w:jc w:val="center"/>
                  </w:pPr>
                  <w:r>
                    <w:rPr>
                      <w:rFonts w:ascii="Cambria" w:eastAsia="Cambria" w:hAnsi="Cambria"/>
                      <w:color w:val="000000"/>
                      <w:sz w:val="18"/>
                    </w:rPr>
                    <w:t>7</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54F6F" w14:textId="77777777" w:rsidR="009E07F1" w:rsidRDefault="00880DDB">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50966" w14:textId="77777777" w:rsidR="009E07F1" w:rsidRDefault="00880DDB">
                  <w:pPr>
                    <w:spacing w:after="0" w:line="240" w:lineRule="auto"/>
                    <w:jc w:val="center"/>
                  </w:pPr>
                  <w:r>
                    <w:rPr>
                      <w:rFonts w:ascii="Cambria" w:eastAsia="Cambria" w:hAnsi="Cambria"/>
                      <w:color w:val="000000"/>
                      <w:sz w:val="18"/>
                    </w:rPr>
                    <w:t>-</w:t>
                  </w:r>
                </w:p>
              </w:tc>
            </w:tr>
            <w:tr w:rsidR="009E07F1" w14:paraId="401145F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E1DF5" w14:textId="77777777" w:rsidR="009E07F1" w:rsidRDefault="00880DDB">
                  <w:pPr>
                    <w:spacing w:after="0" w:line="240" w:lineRule="auto"/>
                  </w:pPr>
                  <w:r>
                    <w:rPr>
                      <w:rFonts w:ascii="Cambria" w:eastAsia="Cambria" w:hAnsi="Cambria"/>
                      <w:color w:val="000000"/>
                      <w:sz w:val="18"/>
                    </w:rPr>
                    <w:t>boldenone 17-beta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0113A" w14:textId="77777777" w:rsidR="009E07F1" w:rsidRDefault="00880DDB">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1B403"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73BE0B" w14:textId="77777777" w:rsidR="009E07F1" w:rsidRDefault="00880DDB">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E7581" w14:textId="77777777" w:rsidR="009E07F1" w:rsidRDefault="00880DDB">
                  <w:pPr>
                    <w:spacing w:after="0" w:line="240" w:lineRule="auto"/>
                    <w:jc w:val="center"/>
                  </w:pPr>
                  <w:r>
                    <w:rPr>
                      <w:rFonts w:ascii="Cambria" w:eastAsia="Cambria" w:hAnsi="Cambria"/>
                      <w:color w:val="000000"/>
                      <w:sz w:val="18"/>
                    </w:rPr>
                    <w:t>433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E909B"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E73BC" w14:textId="77777777" w:rsidR="009E07F1" w:rsidRDefault="00880DDB">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ABC93" w14:textId="77777777" w:rsidR="009E07F1" w:rsidRDefault="00880DDB">
                  <w:pPr>
                    <w:spacing w:after="0" w:line="240" w:lineRule="auto"/>
                    <w:jc w:val="center"/>
                  </w:pPr>
                  <w:r>
                    <w:rPr>
                      <w:rFonts w:ascii="Cambria" w:eastAsia="Cambria" w:hAnsi="Cambria"/>
                      <w:color w:val="000000"/>
                      <w:sz w:val="18"/>
                    </w:rPr>
                    <w:t>-</w:t>
                  </w:r>
                </w:p>
              </w:tc>
            </w:tr>
            <w:tr w:rsidR="009E07F1" w14:paraId="5E45FB7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60A84" w14:textId="77777777" w:rsidR="009E07F1" w:rsidRDefault="00880DDB">
                  <w:pPr>
                    <w:spacing w:after="0" w:line="240" w:lineRule="auto"/>
                  </w:pPr>
                  <w:r>
                    <w:rPr>
                      <w:rFonts w:ascii="Cambria" w:eastAsia="Cambria" w:hAnsi="Cambria"/>
                      <w:color w:val="000000"/>
                      <w:sz w:val="18"/>
                    </w:rPr>
                    <w:lastRenderedPageBreak/>
                    <w:t>dexamethasone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E5878"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4F0CC"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A6B007"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BE85E" w14:textId="77777777" w:rsidR="009E07F1" w:rsidRDefault="00880D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E204F"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A5F7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C9612" w14:textId="77777777" w:rsidR="009E07F1" w:rsidRDefault="00880DDB">
                  <w:pPr>
                    <w:spacing w:after="0" w:line="240" w:lineRule="auto"/>
                    <w:jc w:val="center"/>
                  </w:pPr>
                  <w:r>
                    <w:rPr>
                      <w:rFonts w:ascii="Cambria" w:eastAsia="Cambria" w:hAnsi="Cambria"/>
                      <w:color w:val="000000"/>
                      <w:sz w:val="18"/>
                    </w:rPr>
                    <w:t>0</w:t>
                  </w:r>
                </w:p>
              </w:tc>
            </w:tr>
            <w:tr w:rsidR="009E07F1" w14:paraId="0F9125B6"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CF6A5" w14:textId="77777777" w:rsidR="009E07F1" w:rsidRDefault="00880DDB">
                  <w:pPr>
                    <w:spacing w:after="0" w:line="240" w:lineRule="auto"/>
                  </w:pPr>
                  <w:proofErr w:type="spellStart"/>
                  <w:r>
                    <w:rPr>
                      <w:rFonts w:ascii="Cambria" w:eastAsia="Cambria" w:hAnsi="Cambria"/>
                      <w:color w:val="000000"/>
                      <w:sz w:val="18"/>
                    </w:rPr>
                    <w:t>dienoestrol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EFFCA"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7DF24" w14:textId="77777777" w:rsidR="009E07F1" w:rsidRDefault="00880DDB">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486489"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5AA5E"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5C6B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644C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8A93B" w14:textId="77777777" w:rsidR="009E07F1" w:rsidRDefault="00880DDB">
                  <w:pPr>
                    <w:spacing w:after="0" w:line="240" w:lineRule="auto"/>
                    <w:jc w:val="center"/>
                  </w:pPr>
                  <w:r>
                    <w:rPr>
                      <w:rFonts w:ascii="Cambria" w:eastAsia="Cambria" w:hAnsi="Cambria"/>
                      <w:color w:val="000000"/>
                      <w:sz w:val="18"/>
                    </w:rPr>
                    <w:t>0</w:t>
                  </w:r>
                </w:p>
              </w:tc>
            </w:tr>
            <w:tr w:rsidR="009E07F1" w14:paraId="75D9988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07276" w14:textId="77777777" w:rsidR="009E07F1" w:rsidRDefault="00880DDB">
                  <w:pPr>
                    <w:spacing w:after="0" w:line="240" w:lineRule="auto"/>
                  </w:pPr>
                  <w:r>
                    <w:rPr>
                      <w:rFonts w:ascii="Cambria" w:eastAsia="Cambria" w:hAnsi="Cambria"/>
                      <w:color w:val="000000"/>
                      <w:sz w:val="18"/>
                    </w:rPr>
                    <w:t>diethylstilboestrol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3ED4F"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3E4BD" w14:textId="77777777" w:rsidR="009E07F1" w:rsidRDefault="00880DDB">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EAF5DD"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6D288"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7B4E6"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3C16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EA0BE" w14:textId="77777777" w:rsidR="009E07F1" w:rsidRDefault="00880DDB">
                  <w:pPr>
                    <w:spacing w:after="0" w:line="240" w:lineRule="auto"/>
                    <w:jc w:val="center"/>
                  </w:pPr>
                  <w:r>
                    <w:rPr>
                      <w:rFonts w:ascii="Cambria" w:eastAsia="Cambria" w:hAnsi="Cambria"/>
                      <w:color w:val="000000"/>
                      <w:sz w:val="18"/>
                    </w:rPr>
                    <w:t>0</w:t>
                  </w:r>
                </w:p>
              </w:tc>
            </w:tr>
            <w:tr w:rsidR="009E07F1" w14:paraId="1065DE3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E390F" w14:textId="77777777" w:rsidR="009E07F1" w:rsidRDefault="00880DDB">
                  <w:pPr>
                    <w:spacing w:after="0" w:line="240" w:lineRule="auto"/>
                  </w:pPr>
                  <w:proofErr w:type="spellStart"/>
                  <w:r>
                    <w:rPr>
                      <w:rFonts w:ascii="Cambria" w:eastAsia="Cambria" w:hAnsi="Cambria"/>
                      <w:color w:val="000000"/>
                      <w:sz w:val="18"/>
                    </w:rPr>
                    <w:t>flumethasone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FB437"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16B8F"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183506"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70C7C" w14:textId="77777777" w:rsidR="009E07F1" w:rsidRDefault="00880D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6BAB4"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5541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717B9" w14:textId="77777777" w:rsidR="009E07F1" w:rsidRDefault="00880DDB">
                  <w:pPr>
                    <w:spacing w:after="0" w:line="240" w:lineRule="auto"/>
                    <w:jc w:val="center"/>
                  </w:pPr>
                  <w:r>
                    <w:rPr>
                      <w:rFonts w:ascii="Cambria" w:eastAsia="Cambria" w:hAnsi="Cambria"/>
                      <w:color w:val="000000"/>
                      <w:sz w:val="18"/>
                    </w:rPr>
                    <w:t>0</w:t>
                  </w:r>
                </w:p>
              </w:tc>
            </w:tr>
            <w:tr w:rsidR="009E07F1" w14:paraId="19E1786E"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B8F52" w14:textId="77777777" w:rsidR="009E07F1" w:rsidRDefault="00880DDB">
                  <w:pPr>
                    <w:spacing w:after="0" w:line="240" w:lineRule="auto"/>
                  </w:pPr>
                  <w:proofErr w:type="spellStart"/>
                  <w:r>
                    <w:rPr>
                      <w:rFonts w:ascii="Cambria" w:eastAsia="Cambria" w:hAnsi="Cambria"/>
                      <w:color w:val="000000"/>
                      <w:sz w:val="18"/>
                    </w:rPr>
                    <w:t>hexoestrol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6095D"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2270D" w14:textId="77777777" w:rsidR="009E07F1" w:rsidRDefault="00880DDB">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40F7A2"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900DC"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2A6E6"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9C17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09C85" w14:textId="77777777" w:rsidR="009E07F1" w:rsidRDefault="00880DDB">
                  <w:pPr>
                    <w:spacing w:after="0" w:line="240" w:lineRule="auto"/>
                    <w:jc w:val="center"/>
                  </w:pPr>
                  <w:r>
                    <w:rPr>
                      <w:rFonts w:ascii="Cambria" w:eastAsia="Cambria" w:hAnsi="Cambria"/>
                      <w:color w:val="000000"/>
                      <w:sz w:val="18"/>
                    </w:rPr>
                    <w:t>0</w:t>
                  </w:r>
                </w:p>
              </w:tc>
            </w:tr>
            <w:tr w:rsidR="009E07F1" w14:paraId="23FDD39E"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5CCD4" w14:textId="77777777" w:rsidR="009E07F1" w:rsidRDefault="00880DDB">
                  <w:pPr>
                    <w:spacing w:after="0" w:line="240" w:lineRule="auto"/>
                  </w:pPr>
                  <w:r>
                    <w:rPr>
                      <w:rFonts w:ascii="Cambria" w:eastAsia="Cambria" w:hAnsi="Cambria"/>
                      <w:color w:val="000000"/>
                      <w:sz w:val="18"/>
                    </w:rPr>
                    <w:t>methandriol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FDC0D" w14:textId="77777777" w:rsidR="009E07F1" w:rsidRDefault="00880DDB">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99C17"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F5EF21" w14:textId="77777777" w:rsidR="009E07F1" w:rsidRDefault="00880DDB">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3977B" w14:textId="77777777" w:rsidR="009E07F1" w:rsidRDefault="00880DDB">
                  <w:pPr>
                    <w:spacing w:after="0" w:line="240" w:lineRule="auto"/>
                    <w:jc w:val="center"/>
                  </w:pPr>
                  <w:r>
                    <w:rPr>
                      <w:rFonts w:ascii="Cambria" w:eastAsia="Cambria" w:hAnsi="Cambria"/>
                      <w:color w:val="000000"/>
                      <w:sz w:val="18"/>
                    </w:rPr>
                    <w:t>433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7495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63C0B" w14:textId="77777777" w:rsidR="009E07F1" w:rsidRDefault="00880DDB">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A41DF" w14:textId="77777777" w:rsidR="009E07F1" w:rsidRDefault="00880DDB">
                  <w:pPr>
                    <w:spacing w:after="0" w:line="240" w:lineRule="auto"/>
                    <w:jc w:val="center"/>
                  </w:pPr>
                  <w:r>
                    <w:rPr>
                      <w:rFonts w:ascii="Cambria" w:eastAsia="Cambria" w:hAnsi="Cambria"/>
                      <w:color w:val="000000"/>
                      <w:sz w:val="18"/>
                    </w:rPr>
                    <w:t>-</w:t>
                  </w:r>
                </w:p>
              </w:tc>
            </w:tr>
            <w:tr w:rsidR="009E07F1" w14:paraId="14B7CF9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C1270" w14:textId="77777777" w:rsidR="009E07F1" w:rsidRDefault="00880DDB">
                  <w:pPr>
                    <w:spacing w:after="0" w:line="240" w:lineRule="auto"/>
                  </w:pPr>
                  <w:r>
                    <w:rPr>
                      <w:rFonts w:ascii="Cambria" w:eastAsia="Cambria" w:hAnsi="Cambria"/>
                      <w:color w:val="000000"/>
                      <w:sz w:val="18"/>
                    </w:rPr>
                    <w:t>methylprednisolone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C3BCF"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F6E55"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588FB7"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E3B58" w14:textId="77777777" w:rsidR="009E07F1" w:rsidRDefault="00880D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76CF9"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C434E"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EDFAE" w14:textId="77777777" w:rsidR="009E07F1" w:rsidRDefault="00880DDB">
                  <w:pPr>
                    <w:spacing w:after="0" w:line="240" w:lineRule="auto"/>
                    <w:jc w:val="center"/>
                  </w:pPr>
                  <w:r>
                    <w:rPr>
                      <w:rFonts w:ascii="Cambria" w:eastAsia="Cambria" w:hAnsi="Cambria"/>
                      <w:color w:val="000000"/>
                      <w:sz w:val="18"/>
                    </w:rPr>
                    <w:t>0</w:t>
                  </w:r>
                </w:p>
              </w:tc>
            </w:tr>
            <w:tr w:rsidR="009E07F1" w14:paraId="1B00695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44C64" w14:textId="77777777" w:rsidR="009E07F1" w:rsidRDefault="00880DDB">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17-alpha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3856D" w14:textId="77777777" w:rsidR="009E07F1" w:rsidRDefault="00880DDB">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26C0E"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283D8A" w14:textId="77777777" w:rsidR="009E07F1" w:rsidRDefault="00880DDB">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D928E" w14:textId="77777777" w:rsidR="009E07F1" w:rsidRDefault="00880DDB">
                  <w:pPr>
                    <w:spacing w:after="0" w:line="240" w:lineRule="auto"/>
                    <w:jc w:val="center"/>
                  </w:pPr>
                  <w:r>
                    <w:rPr>
                      <w:rFonts w:ascii="Cambria" w:eastAsia="Cambria" w:hAnsi="Cambria"/>
                      <w:color w:val="000000"/>
                      <w:sz w:val="18"/>
                    </w:rPr>
                    <w:t>433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C06A4" w14:textId="77777777" w:rsidR="009E07F1" w:rsidRDefault="00880DDB">
                  <w:pPr>
                    <w:spacing w:after="0" w:line="240" w:lineRule="auto"/>
                    <w:jc w:val="center"/>
                  </w:pPr>
                  <w:r>
                    <w:rPr>
                      <w:rFonts w:ascii="Cambria" w:eastAsia="Cambria" w:hAnsi="Cambria"/>
                      <w:color w:val="000000"/>
                      <w:sz w:val="18"/>
                    </w:rPr>
                    <w:t>7</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765C4" w14:textId="77777777" w:rsidR="009E07F1" w:rsidRDefault="00880DDB">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80623" w14:textId="77777777" w:rsidR="009E07F1" w:rsidRDefault="00880DDB">
                  <w:pPr>
                    <w:spacing w:after="0" w:line="240" w:lineRule="auto"/>
                    <w:jc w:val="center"/>
                  </w:pPr>
                  <w:r>
                    <w:rPr>
                      <w:rFonts w:ascii="Cambria" w:eastAsia="Cambria" w:hAnsi="Cambria"/>
                      <w:color w:val="000000"/>
                      <w:sz w:val="18"/>
                    </w:rPr>
                    <w:t>-</w:t>
                  </w:r>
                </w:p>
              </w:tc>
            </w:tr>
            <w:tr w:rsidR="009E07F1" w14:paraId="24A81AB6"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54B53" w14:textId="77777777" w:rsidR="009E07F1" w:rsidRDefault="00880DDB">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17-beta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79582" w14:textId="77777777" w:rsidR="009E07F1" w:rsidRDefault="00880DDB">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F547F"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8975C9" w14:textId="77777777" w:rsidR="009E07F1" w:rsidRDefault="00880DDB">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87E35" w14:textId="77777777" w:rsidR="009E07F1" w:rsidRDefault="00880DDB">
                  <w:pPr>
                    <w:spacing w:after="0" w:line="240" w:lineRule="auto"/>
                    <w:jc w:val="center"/>
                  </w:pPr>
                  <w:r>
                    <w:rPr>
                      <w:rFonts w:ascii="Cambria" w:eastAsia="Cambria" w:hAnsi="Cambria"/>
                      <w:color w:val="000000"/>
                      <w:sz w:val="18"/>
                    </w:rPr>
                    <w:t>433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E7718"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BA444" w14:textId="77777777" w:rsidR="009E07F1" w:rsidRDefault="00880DDB">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9A8A8" w14:textId="77777777" w:rsidR="009E07F1" w:rsidRDefault="00880DDB">
                  <w:pPr>
                    <w:spacing w:after="0" w:line="240" w:lineRule="auto"/>
                    <w:jc w:val="center"/>
                  </w:pPr>
                  <w:r>
                    <w:rPr>
                      <w:rFonts w:ascii="Cambria" w:eastAsia="Cambria" w:hAnsi="Cambria"/>
                      <w:color w:val="000000"/>
                      <w:sz w:val="18"/>
                    </w:rPr>
                    <w:t>-</w:t>
                  </w:r>
                </w:p>
              </w:tc>
            </w:tr>
            <w:tr w:rsidR="009E07F1" w14:paraId="707F32A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57E40" w14:textId="77777777" w:rsidR="009E07F1" w:rsidRDefault="00880DDB">
                  <w:pPr>
                    <w:spacing w:after="0" w:line="240" w:lineRule="auto"/>
                  </w:pPr>
                  <w:r>
                    <w:rPr>
                      <w:rFonts w:ascii="Cambria" w:eastAsia="Cambria" w:hAnsi="Cambria"/>
                      <w:color w:val="000000"/>
                      <w:sz w:val="18"/>
                    </w:rPr>
                    <w:t>stanozolol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937B1" w14:textId="77777777" w:rsidR="009E07F1" w:rsidRDefault="00880DDB">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A3DFF"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29180E" w14:textId="77777777" w:rsidR="009E07F1" w:rsidRDefault="00880DDB">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CC8AC" w14:textId="77777777" w:rsidR="009E07F1" w:rsidRDefault="00880DDB">
                  <w:pPr>
                    <w:spacing w:after="0" w:line="240" w:lineRule="auto"/>
                    <w:jc w:val="center"/>
                  </w:pPr>
                  <w:r>
                    <w:rPr>
                      <w:rFonts w:ascii="Cambria" w:eastAsia="Cambria" w:hAnsi="Cambria"/>
                      <w:color w:val="000000"/>
                      <w:sz w:val="18"/>
                    </w:rPr>
                    <w:t>433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B446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CF08D" w14:textId="77777777" w:rsidR="009E07F1" w:rsidRDefault="00880DDB">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51AB9" w14:textId="77777777" w:rsidR="009E07F1" w:rsidRDefault="00880DDB">
                  <w:pPr>
                    <w:spacing w:after="0" w:line="240" w:lineRule="auto"/>
                    <w:jc w:val="center"/>
                  </w:pPr>
                  <w:r>
                    <w:rPr>
                      <w:rFonts w:ascii="Cambria" w:eastAsia="Cambria" w:hAnsi="Cambria"/>
                      <w:color w:val="000000"/>
                      <w:sz w:val="18"/>
                    </w:rPr>
                    <w:t>-</w:t>
                  </w:r>
                </w:p>
              </w:tc>
            </w:tr>
            <w:tr w:rsidR="009E07F1" w14:paraId="4C9805F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80045" w14:textId="77777777" w:rsidR="009E07F1" w:rsidRDefault="00880DDB">
                  <w:pPr>
                    <w:spacing w:after="0" w:line="240" w:lineRule="auto"/>
                  </w:pPr>
                  <w:r>
                    <w:rPr>
                      <w:rFonts w:ascii="Cambria" w:eastAsia="Cambria" w:hAnsi="Cambria"/>
                      <w:color w:val="000000"/>
                      <w:sz w:val="18"/>
                    </w:rPr>
                    <w:t>trenbolone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F46C9"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B6030" w14:textId="77777777" w:rsidR="009E07F1" w:rsidRDefault="00880DDB">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76031B"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1EB58"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E3BD9" w14:textId="77777777" w:rsidR="009E07F1" w:rsidRDefault="00880DDB">
                  <w:pPr>
                    <w:spacing w:after="0" w:line="240" w:lineRule="auto"/>
                    <w:jc w:val="center"/>
                  </w:pPr>
                  <w:r>
                    <w:rPr>
                      <w:rFonts w:ascii="Cambria" w:eastAsia="Cambria" w:hAnsi="Cambria"/>
                      <w:color w:val="000000"/>
                      <w:sz w:val="18"/>
                    </w:rPr>
                    <w:t>28</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AEC78"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E7C00" w14:textId="77777777" w:rsidR="009E07F1" w:rsidRDefault="00880DDB">
                  <w:pPr>
                    <w:spacing w:after="0" w:line="240" w:lineRule="auto"/>
                    <w:jc w:val="center"/>
                  </w:pPr>
                  <w:r>
                    <w:rPr>
                      <w:rFonts w:ascii="Cambria" w:eastAsia="Cambria" w:hAnsi="Cambria"/>
                      <w:color w:val="000000"/>
                      <w:sz w:val="18"/>
                    </w:rPr>
                    <w:t>0</w:t>
                  </w:r>
                </w:p>
              </w:tc>
            </w:tr>
            <w:tr w:rsidR="009E07F1" w14:paraId="72BD5EEA"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A634B" w14:textId="77777777" w:rsidR="009E07F1" w:rsidRDefault="00880DDB">
                  <w:pPr>
                    <w:spacing w:after="0" w:line="240" w:lineRule="auto"/>
                  </w:pPr>
                  <w:r>
                    <w:rPr>
                      <w:rFonts w:ascii="Cambria" w:eastAsia="Cambria" w:hAnsi="Cambria"/>
                      <w:color w:val="000000"/>
                      <w:sz w:val="18"/>
                    </w:rPr>
                    <w:t>triamcinolone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030C8"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C17F1"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FBF1D44" w14:textId="2A0E6FD9" w:rsidR="009E07F1" w:rsidRDefault="00880DDB" w:rsidP="00880DDB">
                  <w:pPr>
                    <w:spacing w:after="0" w:line="240" w:lineRule="auto"/>
                    <w:jc w:val="center"/>
                  </w:pPr>
                  <w: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293B1" w14:textId="77777777" w:rsidR="009E07F1" w:rsidRDefault="00880D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8CCEA"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9D7C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855B9" w14:textId="77777777" w:rsidR="009E07F1" w:rsidRDefault="00880DDB">
                  <w:pPr>
                    <w:spacing w:after="0" w:line="240" w:lineRule="auto"/>
                    <w:jc w:val="center"/>
                  </w:pPr>
                  <w:r>
                    <w:rPr>
                      <w:rFonts w:ascii="Cambria" w:eastAsia="Cambria" w:hAnsi="Cambria"/>
                      <w:color w:val="000000"/>
                      <w:sz w:val="18"/>
                    </w:rPr>
                    <w:t>0</w:t>
                  </w:r>
                </w:p>
              </w:tc>
            </w:tr>
            <w:tr w:rsidR="009E07F1" w14:paraId="62EBE08B"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F2680" w14:textId="77777777" w:rsidR="009E07F1" w:rsidRDefault="00880DDB">
                  <w:pPr>
                    <w:spacing w:after="0" w:line="240" w:lineRule="auto"/>
                  </w:pPr>
                  <w:r>
                    <w:rPr>
                      <w:rFonts w:ascii="Cambria" w:eastAsia="Cambria" w:hAnsi="Cambria"/>
                      <w:color w:val="000000"/>
                      <w:sz w:val="18"/>
                    </w:rPr>
                    <w:t>triamcinolone acetonide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4E121"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D86A8"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03A270"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B807F" w14:textId="77777777" w:rsidR="009E07F1" w:rsidRDefault="00880D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D71D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5EA1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1BCFB" w14:textId="77777777" w:rsidR="009E07F1" w:rsidRDefault="00880DDB">
                  <w:pPr>
                    <w:spacing w:after="0" w:line="240" w:lineRule="auto"/>
                    <w:jc w:val="center"/>
                  </w:pPr>
                  <w:r>
                    <w:rPr>
                      <w:rFonts w:ascii="Cambria" w:eastAsia="Cambria" w:hAnsi="Cambria"/>
                      <w:color w:val="000000"/>
                      <w:sz w:val="18"/>
                    </w:rPr>
                    <w:t>0</w:t>
                  </w:r>
                </w:p>
              </w:tc>
            </w:tr>
            <w:tr w:rsidR="009E07F1" w14:paraId="231891A9"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21BE7" w14:textId="77777777" w:rsidR="009E07F1" w:rsidRDefault="00880DDB">
                  <w:pPr>
                    <w:spacing w:after="0" w:line="240" w:lineRule="auto"/>
                  </w:pPr>
                  <w:r>
                    <w:rPr>
                      <w:rFonts w:ascii="Cambria" w:eastAsia="Cambria" w:hAnsi="Cambria"/>
                      <w:color w:val="000000"/>
                      <w:sz w:val="18"/>
                    </w:rPr>
                    <w:t>zeranol (alpha-</w:t>
                  </w:r>
                  <w:proofErr w:type="spellStart"/>
                  <w:r>
                    <w:rPr>
                      <w:rFonts w:ascii="Cambria" w:eastAsia="Cambria" w:hAnsi="Cambria"/>
                      <w:color w:val="000000"/>
                      <w:sz w:val="18"/>
                    </w:rPr>
                    <w:t>zearalanol</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51381"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A2A9C" w14:textId="77777777" w:rsidR="009E07F1" w:rsidRDefault="00880D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9167FB" w14:textId="77777777" w:rsidR="009E07F1" w:rsidRDefault="00880DDB">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EE2B3"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BB0AF"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62A9A"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D27B2" w14:textId="77777777" w:rsidR="009E07F1" w:rsidRDefault="00880DDB">
                  <w:pPr>
                    <w:spacing w:after="0" w:line="240" w:lineRule="auto"/>
                    <w:jc w:val="center"/>
                  </w:pPr>
                  <w:r>
                    <w:rPr>
                      <w:rFonts w:ascii="Cambria" w:eastAsia="Cambria" w:hAnsi="Cambria"/>
                      <w:color w:val="000000"/>
                      <w:sz w:val="18"/>
                    </w:rPr>
                    <w:t>1</w:t>
                  </w:r>
                </w:p>
              </w:tc>
            </w:tr>
            <w:tr w:rsidR="00B56994" w14:paraId="21C1B23E" w14:textId="77777777" w:rsidTr="00945DED">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0098CA81" w14:textId="77777777" w:rsidR="009E07F1" w:rsidRDefault="009E07F1">
                  <w:pPr>
                    <w:spacing w:after="0" w:line="240" w:lineRule="auto"/>
                  </w:pPr>
                </w:p>
              </w:tc>
            </w:tr>
            <w:tr w:rsidR="009E07F1" w14:paraId="334836E1" w14:textId="77777777" w:rsidTr="00945DED">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1EDFC1C7" w14:textId="77777777" w:rsidR="009E07F1" w:rsidRDefault="00880DDB">
                  <w:pPr>
                    <w:spacing w:after="0" w:line="240" w:lineRule="auto"/>
                  </w:pPr>
                  <w:r>
                    <w:rPr>
                      <w:noProof/>
                    </w:rPr>
                    <w:drawing>
                      <wp:inline distT="0" distB="0" distL="0" distR="0" wp14:anchorId="0005EF3B" wp14:editId="7EB757B0">
                        <wp:extent cx="1855300" cy="130275"/>
                        <wp:effectExtent l="0" t="0" r="0" b="0"/>
                        <wp:docPr id="130" name="img4.png"/>
                        <wp:cNvGraphicFramePr/>
                        <a:graphic xmlns:a="http://schemas.openxmlformats.org/drawingml/2006/main">
                          <a:graphicData uri="http://schemas.openxmlformats.org/drawingml/2006/picture">
                            <pic:pic xmlns:pic="http://schemas.openxmlformats.org/drawingml/2006/picture">
                              <pic:nvPicPr>
                                <pic:cNvPr id="1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0919AD30" w14:textId="77777777" w:rsidR="009E07F1" w:rsidRDefault="00880DDB">
                  <w:pPr>
                    <w:spacing w:after="0" w:line="240" w:lineRule="auto"/>
                  </w:pPr>
                  <w:r>
                    <w:rPr>
                      <w:noProof/>
                    </w:rPr>
                    <w:drawing>
                      <wp:inline distT="0" distB="0" distL="0" distR="0" wp14:anchorId="5AABF00D" wp14:editId="112506C1">
                        <wp:extent cx="487592" cy="130275"/>
                        <wp:effectExtent l="0" t="0" r="0" b="0"/>
                        <wp:docPr id="132" name="img5.png"/>
                        <wp:cNvGraphicFramePr/>
                        <a:graphic xmlns:a="http://schemas.openxmlformats.org/drawingml/2006/main">
                          <a:graphicData uri="http://schemas.openxmlformats.org/drawingml/2006/picture">
                            <pic:pic xmlns:pic="http://schemas.openxmlformats.org/drawingml/2006/picture">
                              <pic:nvPicPr>
                                <pic:cNvPr id="1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915BF43" w14:textId="77777777" w:rsidR="009E07F1" w:rsidRDefault="00880DDB">
                  <w:pPr>
                    <w:spacing w:after="0" w:line="240" w:lineRule="auto"/>
                  </w:pPr>
                  <w:r>
                    <w:rPr>
                      <w:noProof/>
                    </w:rPr>
                    <w:drawing>
                      <wp:inline distT="0" distB="0" distL="0" distR="0" wp14:anchorId="5480E065" wp14:editId="6F2D6B10">
                        <wp:extent cx="684636" cy="130275"/>
                        <wp:effectExtent l="0" t="0" r="0" b="0"/>
                        <wp:docPr id="134" name="img6.png"/>
                        <wp:cNvGraphicFramePr/>
                        <a:graphic xmlns:a="http://schemas.openxmlformats.org/drawingml/2006/main">
                          <a:graphicData uri="http://schemas.openxmlformats.org/drawingml/2006/picture">
                            <pic:pic xmlns:pic="http://schemas.openxmlformats.org/drawingml/2006/picture">
                              <pic:nvPicPr>
                                <pic:cNvPr id="1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257495B" w14:textId="77777777" w:rsidR="009E07F1" w:rsidRDefault="00880DDB">
                  <w:pPr>
                    <w:spacing w:after="0" w:line="240" w:lineRule="auto"/>
                  </w:pPr>
                  <w:r>
                    <w:rPr>
                      <w:noProof/>
                    </w:rPr>
                    <w:drawing>
                      <wp:inline distT="0" distB="0" distL="0" distR="0" wp14:anchorId="3C7145FD" wp14:editId="6096DA71">
                        <wp:extent cx="660517" cy="130275"/>
                        <wp:effectExtent l="0" t="0" r="0" b="0"/>
                        <wp:docPr id="136" name="img7.png"/>
                        <wp:cNvGraphicFramePr/>
                        <a:graphic xmlns:a="http://schemas.openxmlformats.org/drawingml/2006/main">
                          <a:graphicData uri="http://schemas.openxmlformats.org/drawingml/2006/picture">
                            <pic:pic xmlns:pic="http://schemas.openxmlformats.org/drawingml/2006/picture">
                              <pic:nvPicPr>
                                <pic:cNvPr id="1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39A5DDA2" w14:textId="77777777" w:rsidR="009E07F1" w:rsidRDefault="00880DDB">
                  <w:pPr>
                    <w:spacing w:after="0" w:line="240" w:lineRule="auto"/>
                  </w:pPr>
                  <w:r>
                    <w:rPr>
                      <w:noProof/>
                    </w:rPr>
                    <w:drawing>
                      <wp:inline distT="0" distB="0" distL="0" distR="0" wp14:anchorId="16471199" wp14:editId="3F7AC751">
                        <wp:extent cx="803392" cy="130275"/>
                        <wp:effectExtent l="0" t="0" r="0" b="0"/>
                        <wp:docPr id="138" name="img8.png"/>
                        <wp:cNvGraphicFramePr/>
                        <a:graphic xmlns:a="http://schemas.openxmlformats.org/drawingml/2006/main">
                          <a:graphicData uri="http://schemas.openxmlformats.org/drawingml/2006/picture">
                            <pic:pic xmlns:pic="http://schemas.openxmlformats.org/drawingml/2006/picture">
                              <pic:nvPicPr>
                                <pic:cNvPr id="1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B3464D2" w14:textId="77777777" w:rsidR="009E07F1" w:rsidRDefault="00880DDB">
                  <w:pPr>
                    <w:spacing w:after="0" w:line="240" w:lineRule="auto"/>
                  </w:pPr>
                  <w:r>
                    <w:rPr>
                      <w:noProof/>
                    </w:rPr>
                    <w:drawing>
                      <wp:inline distT="0" distB="0" distL="0" distR="0" wp14:anchorId="643D32C2" wp14:editId="1AD12F7E">
                        <wp:extent cx="535584" cy="130275"/>
                        <wp:effectExtent l="0" t="0" r="0" b="0"/>
                        <wp:docPr id="140" name="img9.png"/>
                        <wp:cNvGraphicFramePr/>
                        <a:graphic xmlns:a="http://schemas.openxmlformats.org/drawingml/2006/main">
                          <a:graphicData uri="http://schemas.openxmlformats.org/drawingml/2006/picture">
                            <pic:pic xmlns:pic="http://schemas.openxmlformats.org/drawingml/2006/picture">
                              <pic:nvPicPr>
                                <pic:cNvPr id="141"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40CA562" w14:textId="77777777" w:rsidR="009E07F1" w:rsidRDefault="00880DDB">
                  <w:pPr>
                    <w:spacing w:after="0" w:line="240" w:lineRule="auto"/>
                  </w:pPr>
                  <w:r>
                    <w:rPr>
                      <w:noProof/>
                    </w:rPr>
                    <w:drawing>
                      <wp:inline distT="0" distB="0" distL="0" distR="0" wp14:anchorId="6617C7A4" wp14:editId="3952DABC">
                        <wp:extent cx="549110" cy="130275"/>
                        <wp:effectExtent l="0" t="0" r="0" b="0"/>
                        <wp:docPr id="142" name="img10.png"/>
                        <wp:cNvGraphicFramePr/>
                        <a:graphic xmlns:a="http://schemas.openxmlformats.org/drawingml/2006/main">
                          <a:graphicData uri="http://schemas.openxmlformats.org/drawingml/2006/picture">
                            <pic:pic xmlns:pic="http://schemas.openxmlformats.org/drawingml/2006/picture">
                              <pic:nvPicPr>
                                <pic:cNvPr id="143"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43152F4" w14:textId="77777777" w:rsidR="009E07F1" w:rsidRDefault="00880DDB">
                  <w:pPr>
                    <w:spacing w:after="0" w:line="240" w:lineRule="auto"/>
                  </w:pPr>
                  <w:r>
                    <w:rPr>
                      <w:noProof/>
                    </w:rPr>
                    <w:drawing>
                      <wp:inline distT="0" distB="0" distL="0" distR="0" wp14:anchorId="3A9E3750" wp14:editId="62BCC9CF">
                        <wp:extent cx="540000" cy="130275"/>
                        <wp:effectExtent l="0" t="0" r="0" b="0"/>
                        <wp:docPr id="144" name="img10.png"/>
                        <wp:cNvGraphicFramePr/>
                        <a:graphic xmlns:a="http://schemas.openxmlformats.org/drawingml/2006/main">
                          <a:graphicData uri="http://schemas.openxmlformats.org/drawingml/2006/picture">
                            <pic:pic xmlns:pic="http://schemas.openxmlformats.org/drawingml/2006/picture">
                              <pic:nvPicPr>
                                <pic:cNvPr id="145"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B56994" w14:paraId="0EA04C1B" w14:textId="77777777" w:rsidTr="00945DED">
              <w:trPr>
                <w:trHeight w:val="262"/>
              </w:trPr>
              <w:tc>
                <w:tcPr>
                  <w:tcW w:w="9624" w:type="dxa"/>
                  <w:gridSpan w:val="8"/>
                  <w:tcBorders>
                    <w:top w:val="nil"/>
                    <w:left w:val="nil"/>
                    <w:bottom w:val="nil"/>
                    <w:right w:val="nil"/>
                  </w:tcBorders>
                  <w:tcMar>
                    <w:top w:w="39" w:type="dxa"/>
                    <w:left w:w="39" w:type="dxa"/>
                    <w:bottom w:w="39" w:type="dxa"/>
                    <w:right w:w="39" w:type="dxa"/>
                  </w:tcMar>
                </w:tcPr>
                <w:p w14:paraId="746E2037" w14:textId="77777777" w:rsidR="009E07F1" w:rsidRDefault="00880DDB">
                  <w:pPr>
                    <w:spacing w:after="0" w:line="240" w:lineRule="auto"/>
                  </w:pPr>
                  <w:r>
                    <w:rPr>
                      <w:rFonts w:ascii="Calibri" w:eastAsia="Calibri" w:hAnsi="Calibri"/>
                      <w:b/>
                      <w:color w:val="000000"/>
                      <w:sz w:val="24"/>
                    </w:rPr>
                    <w:t>Table 9: INSECTICIDES</w:t>
                  </w:r>
                </w:p>
              </w:tc>
            </w:tr>
            <w:tr w:rsidR="009E07F1" w14:paraId="4457DB75" w14:textId="77777777" w:rsidTr="00945DED">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945F68" w14:textId="77777777" w:rsidR="009E07F1" w:rsidRDefault="00880DDB">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51CEA13" w14:textId="77777777" w:rsidR="009E07F1" w:rsidRDefault="00880DD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4CDE2D" w14:textId="77777777" w:rsidR="009E07F1" w:rsidRDefault="00880DD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F4472E" w14:textId="77777777" w:rsidR="009E07F1" w:rsidRDefault="00880DDB">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5B79AB" w14:textId="77777777" w:rsidR="009E07F1" w:rsidRDefault="00880DD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57534F" w14:textId="77777777" w:rsidR="009E07F1" w:rsidRDefault="00880DD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23F4C4" w14:textId="77777777" w:rsidR="009E07F1" w:rsidRDefault="00880DD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71A872" w14:textId="77777777" w:rsidR="009E07F1" w:rsidRDefault="00880DDB">
                  <w:pPr>
                    <w:spacing w:after="0" w:line="240" w:lineRule="auto"/>
                    <w:jc w:val="center"/>
                  </w:pPr>
                  <w:r>
                    <w:rPr>
                      <w:rFonts w:ascii="Cambria" w:eastAsia="Cambria" w:hAnsi="Cambria"/>
                      <w:b/>
                      <w:color w:val="000000"/>
                      <w:sz w:val="18"/>
                    </w:rPr>
                    <w:t>&gt;MRL</w:t>
                  </w:r>
                </w:p>
              </w:tc>
            </w:tr>
            <w:tr w:rsidR="009E07F1" w14:paraId="418A280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E4D2B" w14:textId="77777777" w:rsidR="009E07F1" w:rsidRDefault="00880DDB">
                  <w:pPr>
                    <w:spacing w:after="0" w:line="240" w:lineRule="auto"/>
                  </w:pPr>
                  <w:r>
                    <w:rPr>
                      <w:rFonts w:ascii="Cambria" w:eastAsia="Cambria" w:hAnsi="Cambria"/>
                      <w:color w:val="000000"/>
                      <w:sz w:val="18"/>
                    </w:rPr>
                    <w:t>acetamiprid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33C98"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8621E"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38FD01"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EDC9D"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25749"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B8D1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FC7A1" w14:textId="77777777" w:rsidR="009E07F1" w:rsidRDefault="00880DDB">
                  <w:pPr>
                    <w:spacing w:after="0" w:line="240" w:lineRule="auto"/>
                    <w:jc w:val="center"/>
                  </w:pPr>
                  <w:r>
                    <w:rPr>
                      <w:rFonts w:ascii="Cambria" w:eastAsia="Cambria" w:hAnsi="Cambria"/>
                      <w:color w:val="000000"/>
                      <w:sz w:val="18"/>
                    </w:rPr>
                    <w:t>0</w:t>
                  </w:r>
                </w:p>
              </w:tc>
            </w:tr>
            <w:tr w:rsidR="009E07F1" w14:paraId="26DC414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E8BC0" w14:textId="77777777" w:rsidR="009E07F1" w:rsidRDefault="00880DDB">
                  <w:pPr>
                    <w:spacing w:after="0" w:line="240" w:lineRule="auto"/>
                  </w:pPr>
                  <w:proofErr w:type="spellStart"/>
                  <w:r>
                    <w:rPr>
                      <w:rFonts w:ascii="Cambria" w:eastAsia="Cambria" w:hAnsi="Cambria"/>
                      <w:color w:val="000000"/>
                      <w:sz w:val="18"/>
                    </w:rPr>
                    <w:t>afidopyropen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44494"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7B71C" w14:textId="77777777" w:rsidR="009E07F1" w:rsidRDefault="00880DDB">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F882BD"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C7722"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33176"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D5B1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CC91D" w14:textId="77777777" w:rsidR="009E07F1" w:rsidRDefault="00880DDB">
                  <w:pPr>
                    <w:spacing w:after="0" w:line="240" w:lineRule="auto"/>
                    <w:jc w:val="center"/>
                  </w:pPr>
                  <w:r>
                    <w:rPr>
                      <w:rFonts w:ascii="Cambria" w:eastAsia="Cambria" w:hAnsi="Cambria"/>
                      <w:color w:val="000000"/>
                      <w:sz w:val="18"/>
                    </w:rPr>
                    <w:t>0</w:t>
                  </w:r>
                </w:p>
              </w:tc>
            </w:tr>
            <w:tr w:rsidR="009E07F1" w14:paraId="7E055FE5"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09E8C" w14:textId="77777777" w:rsidR="009E07F1" w:rsidRDefault="00880DDB">
                  <w:pPr>
                    <w:spacing w:after="0" w:line="240" w:lineRule="auto"/>
                  </w:pPr>
                  <w:r>
                    <w:rPr>
                      <w:rFonts w:ascii="Cambria" w:eastAsia="Cambria" w:hAnsi="Cambria"/>
                      <w:color w:val="000000"/>
                      <w:sz w:val="18"/>
                    </w:rPr>
                    <w:t>bifenthrin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F60AF"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D1521"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A0810E" w14:textId="77777777" w:rsidR="009E07F1" w:rsidRDefault="00880DDB">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3EFC4"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231CE" w14:textId="77777777" w:rsidR="009E07F1" w:rsidRDefault="00880DDB">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D929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C7946" w14:textId="77777777" w:rsidR="009E07F1" w:rsidRDefault="00880DDB">
                  <w:pPr>
                    <w:spacing w:after="0" w:line="240" w:lineRule="auto"/>
                    <w:jc w:val="center"/>
                  </w:pPr>
                  <w:r>
                    <w:rPr>
                      <w:rFonts w:ascii="Cambria" w:eastAsia="Cambria" w:hAnsi="Cambria"/>
                      <w:color w:val="000000"/>
                      <w:sz w:val="18"/>
                    </w:rPr>
                    <w:t>0</w:t>
                  </w:r>
                </w:p>
              </w:tc>
            </w:tr>
            <w:tr w:rsidR="009E07F1" w14:paraId="3229AAEB"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CE2EE" w14:textId="77777777" w:rsidR="009E07F1" w:rsidRDefault="00880DDB">
                  <w:pPr>
                    <w:spacing w:after="0" w:line="240" w:lineRule="auto"/>
                  </w:pPr>
                  <w:proofErr w:type="spellStart"/>
                  <w:r>
                    <w:rPr>
                      <w:rFonts w:ascii="Cambria" w:eastAsia="Cambria" w:hAnsi="Cambria"/>
                      <w:color w:val="000000"/>
                      <w:sz w:val="18"/>
                    </w:rPr>
                    <w:t>bioresmethrin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A9F59"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FFFD5"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A67ACE"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1DDF1"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C4DBB"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EC27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65C24" w14:textId="77777777" w:rsidR="009E07F1" w:rsidRDefault="00880DDB">
                  <w:pPr>
                    <w:spacing w:after="0" w:line="240" w:lineRule="auto"/>
                    <w:jc w:val="center"/>
                  </w:pPr>
                  <w:r>
                    <w:rPr>
                      <w:rFonts w:ascii="Cambria" w:eastAsia="Cambria" w:hAnsi="Cambria"/>
                      <w:color w:val="000000"/>
                      <w:sz w:val="18"/>
                    </w:rPr>
                    <w:t>0</w:t>
                  </w:r>
                </w:p>
              </w:tc>
            </w:tr>
            <w:tr w:rsidR="009E07F1" w14:paraId="10D105D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25618" w14:textId="77777777" w:rsidR="009E07F1" w:rsidRDefault="00880DDB">
                  <w:pPr>
                    <w:spacing w:after="0" w:line="240" w:lineRule="auto"/>
                  </w:pPr>
                  <w:r>
                    <w:rPr>
                      <w:rFonts w:ascii="Cambria" w:eastAsia="Cambria" w:hAnsi="Cambria"/>
                      <w:color w:val="000000"/>
                      <w:sz w:val="18"/>
                    </w:rPr>
                    <w:t>carbaryl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DC936"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CE514"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3CD62E" w14:textId="77777777" w:rsidR="009E07F1" w:rsidRDefault="00880DDB">
                  <w:pPr>
                    <w:spacing w:after="0" w:line="240" w:lineRule="auto"/>
                    <w:jc w:val="center"/>
                  </w:pPr>
                  <w:r>
                    <w:rPr>
                      <w:rFonts w:ascii="Cambria" w:eastAsia="Cambria" w:hAnsi="Cambria"/>
                      <w:color w:val="000000"/>
                      <w:sz w:val="18"/>
                    </w:rPr>
                    <w:t>0.07</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1791B"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FC4D8"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F699C"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36907" w14:textId="77777777" w:rsidR="009E07F1" w:rsidRDefault="00880DDB">
                  <w:pPr>
                    <w:spacing w:after="0" w:line="240" w:lineRule="auto"/>
                    <w:jc w:val="center"/>
                  </w:pPr>
                  <w:r>
                    <w:rPr>
                      <w:rFonts w:ascii="Cambria" w:eastAsia="Cambria" w:hAnsi="Cambria"/>
                      <w:color w:val="000000"/>
                      <w:sz w:val="18"/>
                    </w:rPr>
                    <w:t>0</w:t>
                  </w:r>
                </w:p>
              </w:tc>
            </w:tr>
            <w:tr w:rsidR="009E07F1" w14:paraId="76BBE78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9C9D8" w14:textId="77777777" w:rsidR="009E07F1" w:rsidRDefault="00880DDB">
                  <w:pPr>
                    <w:spacing w:after="0" w:line="240" w:lineRule="auto"/>
                  </w:pPr>
                  <w:proofErr w:type="spellStart"/>
                  <w:r>
                    <w:rPr>
                      <w:rFonts w:ascii="Cambria" w:eastAsia="Cambria" w:hAnsi="Cambria"/>
                      <w:color w:val="000000"/>
                      <w:sz w:val="18"/>
                    </w:rPr>
                    <w:t>chlorantraniliprole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13AE8"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DD583"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54C666" w14:textId="77777777" w:rsidR="009E07F1" w:rsidRDefault="00880DDB">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C1FA8"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744DA"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92A5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A794B" w14:textId="77777777" w:rsidR="009E07F1" w:rsidRDefault="00880DDB">
                  <w:pPr>
                    <w:spacing w:after="0" w:line="240" w:lineRule="auto"/>
                    <w:jc w:val="center"/>
                  </w:pPr>
                  <w:r>
                    <w:rPr>
                      <w:rFonts w:ascii="Cambria" w:eastAsia="Cambria" w:hAnsi="Cambria"/>
                      <w:color w:val="000000"/>
                      <w:sz w:val="18"/>
                    </w:rPr>
                    <w:t>0</w:t>
                  </w:r>
                </w:p>
              </w:tc>
            </w:tr>
            <w:tr w:rsidR="009E07F1" w14:paraId="05B0DD45"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DB8C7" w14:textId="77777777" w:rsidR="009E07F1" w:rsidRDefault="00880DDB">
                  <w:pPr>
                    <w:spacing w:after="0" w:line="240" w:lineRule="auto"/>
                  </w:pPr>
                  <w:proofErr w:type="spellStart"/>
                  <w:r>
                    <w:rPr>
                      <w:rFonts w:ascii="Cambria" w:eastAsia="Cambria" w:hAnsi="Cambria"/>
                      <w:color w:val="000000"/>
                      <w:sz w:val="18"/>
                    </w:rPr>
                    <w:t>chlorfenapyr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66DA8"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984D2"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694E60"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0636F"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379C2"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2D88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A613B" w14:textId="77777777" w:rsidR="009E07F1" w:rsidRDefault="00880DDB">
                  <w:pPr>
                    <w:spacing w:after="0" w:line="240" w:lineRule="auto"/>
                    <w:jc w:val="center"/>
                  </w:pPr>
                  <w:r>
                    <w:rPr>
                      <w:rFonts w:ascii="Cambria" w:eastAsia="Cambria" w:hAnsi="Cambria"/>
                      <w:color w:val="000000"/>
                      <w:sz w:val="18"/>
                    </w:rPr>
                    <w:t>0</w:t>
                  </w:r>
                </w:p>
              </w:tc>
            </w:tr>
            <w:tr w:rsidR="009E07F1" w14:paraId="1E92CFA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54275" w14:textId="77777777" w:rsidR="009E07F1" w:rsidRDefault="00880DDB">
                  <w:pPr>
                    <w:spacing w:after="0" w:line="240" w:lineRule="auto"/>
                  </w:pPr>
                  <w:proofErr w:type="spellStart"/>
                  <w:r>
                    <w:rPr>
                      <w:rFonts w:ascii="Cambria" w:eastAsia="Cambria" w:hAnsi="Cambria"/>
                      <w:color w:val="000000"/>
                      <w:sz w:val="18"/>
                    </w:rPr>
                    <w:t>chlorfenvinphos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36AA7"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F7516"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CBC6D4"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773FA"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92A2A" w14:textId="30EFD26C" w:rsidR="009E07F1" w:rsidRDefault="00880DDB">
                  <w:pPr>
                    <w:spacing w:after="0" w:line="240" w:lineRule="auto"/>
                    <w:jc w:val="center"/>
                  </w:pPr>
                  <w: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38046" w14:textId="77777777" w:rsidR="009E07F1" w:rsidRDefault="00880DDB">
                  <w:pPr>
                    <w:spacing w:after="0" w:line="240" w:lineRule="auto"/>
                    <w:jc w:val="center"/>
                  </w:pPr>
                  <w:r>
                    <w:rPr>
                      <w:rFonts w:ascii="Cambria" w:eastAsia="Cambria" w:hAnsi="Cambria"/>
                      <w:color w:val="000000"/>
                      <w:sz w:val="18"/>
                    </w:rPr>
                    <w:t>1</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CD061" w14:textId="77777777" w:rsidR="009E07F1" w:rsidRDefault="00880DDB">
                  <w:pPr>
                    <w:spacing w:after="0" w:line="240" w:lineRule="auto"/>
                    <w:jc w:val="center"/>
                  </w:pPr>
                  <w:r>
                    <w:rPr>
                      <w:rFonts w:ascii="Cambria" w:eastAsia="Cambria" w:hAnsi="Cambria"/>
                      <w:color w:val="000000"/>
                      <w:sz w:val="18"/>
                    </w:rPr>
                    <w:t>0</w:t>
                  </w:r>
                </w:p>
              </w:tc>
            </w:tr>
            <w:tr w:rsidR="009E07F1" w14:paraId="1BB0ECA1"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4751D" w14:textId="77777777" w:rsidR="009E07F1" w:rsidRDefault="00880DDB">
                  <w:pPr>
                    <w:spacing w:after="0" w:line="240" w:lineRule="auto"/>
                  </w:pPr>
                  <w:r>
                    <w:rPr>
                      <w:rFonts w:ascii="Cambria" w:eastAsia="Cambria" w:hAnsi="Cambria"/>
                      <w:color w:val="000000"/>
                      <w:sz w:val="18"/>
                    </w:rPr>
                    <w:t>chlorfluazuron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D854B"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F6B15"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6BEBF5"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7DC10" w14:textId="77777777" w:rsidR="009E07F1" w:rsidRDefault="00880DDB">
                  <w:pPr>
                    <w:spacing w:after="0" w:line="240" w:lineRule="auto"/>
                    <w:jc w:val="center"/>
                  </w:pPr>
                  <w:r>
                    <w:rPr>
                      <w:rFonts w:ascii="Cambria" w:eastAsia="Cambria" w:hAnsi="Cambria"/>
                      <w:color w:val="000000"/>
                      <w:sz w:val="18"/>
                    </w:rPr>
                    <w:t>564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22548"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D2256"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AF54B" w14:textId="77777777" w:rsidR="009E07F1" w:rsidRDefault="00880DDB">
                  <w:pPr>
                    <w:spacing w:after="0" w:line="240" w:lineRule="auto"/>
                    <w:jc w:val="center"/>
                  </w:pPr>
                  <w:r>
                    <w:rPr>
                      <w:rFonts w:ascii="Cambria" w:eastAsia="Cambria" w:hAnsi="Cambria"/>
                      <w:color w:val="000000"/>
                      <w:sz w:val="18"/>
                    </w:rPr>
                    <w:t>0</w:t>
                  </w:r>
                </w:p>
              </w:tc>
            </w:tr>
            <w:tr w:rsidR="009E07F1" w14:paraId="167283B5"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2A0AC" w14:textId="77777777" w:rsidR="009E07F1" w:rsidRDefault="00880DDB">
                  <w:pPr>
                    <w:spacing w:after="0" w:line="240" w:lineRule="auto"/>
                  </w:pPr>
                  <w:r>
                    <w:rPr>
                      <w:rFonts w:ascii="Cambria" w:eastAsia="Cambria" w:hAnsi="Cambria"/>
                      <w:color w:val="000000"/>
                      <w:sz w:val="18"/>
                    </w:rPr>
                    <w:t>chlorpyrifos</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ACB90"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02E81"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F4C084" w14:textId="77777777" w:rsidR="009E07F1" w:rsidRDefault="00880DDB">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A3D86"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73902"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3012E"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11A80" w14:textId="77777777" w:rsidR="009E07F1" w:rsidRDefault="00880DDB">
                  <w:pPr>
                    <w:spacing w:after="0" w:line="240" w:lineRule="auto"/>
                    <w:jc w:val="center"/>
                  </w:pPr>
                  <w:r>
                    <w:rPr>
                      <w:rFonts w:ascii="Cambria" w:eastAsia="Cambria" w:hAnsi="Cambria"/>
                      <w:color w:val="000000"/>
                      <w:sz w:val="18"/>
                    </w:rPr>
                    <w:t>0</w:t>
                  </w:r>
                </w:p>
              </w:tc>
            </w:tr>
            <w:tr w:rsidR="009E07F1" w14:paraId="00F79096"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37D1D" w14:textId="77777777" w:rsidR="009E07F1" w:rsidRDefault="00880DDB">
                  <w:pPr>
                    <w:spacing w:after="0" w:line="240" w:lineRule="auto"/>
                  </w:pPr>
                  <w:r>
                    <w:rPr>
                      <w:rFonts w:ascii="Cambria" w:eastAsia="Cambria" w:hAnsi="Cambria"/>
                      <w:color w:val="000000"/>
                      <w:sz w:val="18"/>
                    </w:rPr>
                    <w:t>chlorpyrifos-methyl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38A84"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5C0A5"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EC59D9"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FC6DA"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C7E0C" w14:textId="77777777" w:rsidR="009E07F1" w:rsidRDefault="00880DDB">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C7EEE"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E51DF" w14:textId="77777777" w:rsidR="009E07F1" w:rsidRDefault="00880DDB">
                  <w:pPr>
                    <w:spacing w:after="0" w:line="240" w:lineRule="auto"/>
                    <w:jc w:val="center"/>
                  </w:pPr>
                  <w:r>
                    <w:rPr>
                      <w:rFonts w:ascii="Cambria" w:eastAsia="Cambria" w:hAnsi="Cambria"/>
                      <w:color w:val="000000"/>
                      <w:sz w:val="18"/>
                    </w:rPr>
                    <w:t>0</w:t>
                  </w:r>
                </w:p>
              </w:tc>
            </w:tr>
            <w:tr w:rsidR="009E07F1" w14:paraId="703373C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2834A" w14:textId="77777777" w:rsidR="009E07F1" w:rsidRDefault="00880DDB">
                  <w:pPr>
                    <w:spacing w:after="0" w:line="240" w:lineRule="auto"/>
                  </w:pPr>
                  <w:r>
                    <w:rPr>
                      <w:rFonts w:ascii="Cambria" w:eastAsia="Cambria" w:hAnsi="Cambria"/>
                      <w:color w:val="000000"/>
                      <w:sz w:val="18"/>
                    </w:rPr>
                    <w:t>clothianidin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37B96"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8F654"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1EEBFD" w14:textId="77777777" w:rsidR="009E07F1" w:rsidRDefault="00880DDB">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027B1"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FA8E2"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EE26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096BC" w14:textId="77777777" w:rsidR="009E07F1" w:rsidRDefault="00880DDB">
                  <w:pPr>
                    <w:spacing w:after="0" w:line="240" w:lineRule="auto"/>
                    <w:jc w:val="center"/>
                  </w:pPr>
                  <w:r>
                    <w:rPr>
                      <w:rFonts w:ascii="Cambria" w:eastAsia="Cambria" w:hAnsi="Cambria"/>
                      <w:color w:val="000000"/>
                      <w:sz w:val="18"/>
                    </w:rPr>
                    <w:t>0</w:t>
                  </w:r>
                </w:p>
              </w:tc>
            </w:tr>
            <w:tr w:rsidR="009E07F1" w14:paraId="5C6D7EC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E6095" w14:textId="77777777" w:rsidR="009E07F1" w:rsidRDefault="00880DDB">
                  <w:pPr>
                    <w:spacing w:after="0" w:line="240" w:lineRule="auto"/>
                  </w:pPr>
                  <w:proofErr w:type="spellStart"/>
                  <w:r>
                    <w:rPr>
                      <w:rFonts w:ascii="Cambria" w:eastAsia="Cambria" w:hAnsi="Cambria"/>
                      <w:color w:val="000000"/>
                      <w:sz w:val="18"/>
                    </w:rPr>
                    <w:t>coumaphos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BF730"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6DC16"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75E94C" w14:textId="77777777" w:rsidR="009E07F1" w:rsidRDefault="00880DDB">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3D005"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00744"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37F11"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E6DF7" w14:textId="77777777" w:rsidR="009E07F1" w:rsidRDefault="00880DDB">
                  <w:pPr>
                    <w:spacing w:after="0" w:line="240" w:lineRule="auto"/>
                    <w:jc w:val="center"/>
                  </w:pPr>
                  <w:r>
                    <w:rPr>
                      <w:rFonts w:ascii="Cambria" w:eastAsia="Cambria" w:hAnsi="Cambria"/>
                      <w:color w:val="000000"/>
                      <w:sz w:val="18"/>
                    </w:rPr>
                    <w:t>0</w:t>
                  </w:r>
                </w:p>
              </w:tc>
            </w:tr>
            <w:tr w:rsidR="009E07F1" w14:paraId="01AAC95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6C27C" w14:textId="77777777" w:rsidR="009E07F1" w:rsidRDefault="00880DDB">
                  <w:pPr>
                    <w:spacing w:after="0" w:line="240" w:lineRule="auto"/>
                  </w:pPr>
                  <w:r>
                    <w:rPr>
                      <w:rFonts w:ascii="Cambria" w:eastAsia="Cambria" w:hAnsi="Cambria"/>
                      <w:color w:val="000000"/>
                      <w:sz w:val="18"/>
                    </w:rPr>
                    <w:t>cyantraniliprole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FEF7A"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312D5"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C6446E"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BFBA4"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18796"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B6A7F"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15E49" w14:textId="77777777" w:rsidR="009E07F1" w:rsidRDefault="00880DDB">
                  <w:pPr>
                    <w:spacing w:after="0" w:line="240" w:lineRule="auto"/>
                    <w:jc w:val="center"/>
                  </w:pPr>
                  <w:r>
                    <w:rPr>
                      <w:rFonts w:ascii="Cambria" w:eastAsia="Cambria" w:hAnsi="Cambria"/>
                      <w:color w:val="000000"/>
                      <w:sz w:val="18"/>
                    </w:rPr>
                    <w:t>0</w:t>
                  </w:r>
                </w:p>
              </w:tc>
            </w:tr>
            <w:tr w:rsidR="009E07F1" w14:paraId="31CF9D5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A2E7A" w14:textId="77777777" w:rsidR="009E07F1" w:rsidRDefault="00880DDB">
                  <w:pPr>
                    <w:spacing w:after="0" w:line="240" w:lineRule="auto"/>
                  </w:pPr>
                  <w:proofErr w:type="spellStart"/>
                  <w:r>
                    <w:rPr>
                      <w:rFonts w:ascii="Cambria" w:eastAsia="Cambria" w:hAnsi="Cambria"/>
                      <w:color w:val="000000"/>
                      <w:sz w:val="18"/>
                    </w:rPr>
                    <w:t>cyclaniliprole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5B014"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0AAC3"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33B6DC"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ADC5C"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45F01"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DA24C"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81DE5" w14:textId="77777777" w:rsidR="009E07F1" w:rsidRDefault="00880DDB">
                  <w:pPr>
                    <w:spacing w:after="0" w:line="240" w:lineRule="auto"/>
                    <w:jc w:val="center"/>
                  </w:pPr>
                  <w:r>
                    <w:rPr>
                      <w:rFonts w:ascii="Cambria" w:eastAsia="Cambria" w:hAnsi="Cambria"/>
                      <w:color w:val="000000"/>
                      <w:sz w:val="18"/>
                    </w:rPr>
                    <w:t>0</w:t>
                  </w:r>
                </w:p>
              </w:tc>
            </w:tr>
            <w:tr w:rsidR="009E07F1" w14:paraId="6C9EF88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36FC5" w14:textId="77777777" w:rsidR="009E07F1" w:rsidRDefault="00880DDB">
                  <w:pPr>
                    <w:spacing w:after="0" w:line="240" w:lineRule="auto"/>
                  </w:pPr>
                  <w:r>
                    <w:rPr>
                      <w:rFonts w:ascii="Cambria" w:eastAsia="Cambria" w:hAnsi="Cambria"/>
                      <w:color w:val="000000"/>
                      <w:sz w:val="18"/>
                    </w:rPr>
                    <w:t>cyfluthrin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37A49"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71251"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F6986C" w14:textId="77777777" w:rsidR="009E07F1" w:rsidRDefault="00880DDB">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24FC3"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AAE3B"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ABE5C"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5C0B7" w14:textId="77777777" w:rsidR="009E07F1" w:rsidRDefault="00880DDB">
                  <w:pPr>
                    <w:spacing w:after="0" w:line="240" w:lineRule="auto"/>
                    <w:jc w:val="center"/>
                  </w:pPr>
                  <w:r>
                    <w:rPr>
                      <w:rFonts w:ascii="Cambria" w:eastAsia="Cambria" w:hAnsi="Cambria"/>
                      <w:color w:val="000000"/>
                      <w:sz w:val="18"/>
                    </w:rPr>
                    <w:t>0</w:t>
                  </w:r>
                </w:p>
              </w:tc>
            </w:tr>
            <w:tr w:rsidR="009E07F1" w14:paraId="38AF7D16"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16142" w14:textId="77777777" w:rsidR="009E07F1" w:rsidRDefault="00880DDB">
                  <w:pPr>
                    <w:spacing w:after="0" w:line="240" w:lineRule="auto"/>
                  </w:pPr>
                  <w:r>
                    <w:rPr>
                      <w:rFonts w:ascii="Cambria" w:eastAsia="Cambria" w:hAnsi="Cambria"/>
                      <w:color w:val="000000"/>
                      <w:sz w:val="18"/>
                    </w:rPr>
                    <w:t>cyhalothrin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CF187"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A85A2"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E57D88" w14:textId="77777777" w:rsidR="009E07F1" w:rsidRDefault="00880DDB">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D908A"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ED893"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73C18"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94380" w14:textId="77777777" w:rsidR="009E07F1" w:rsidRDefault="00880DDB">
                  <w:pPr>
                    <w:spacing w:after="0" w:line="240" w:lineRule="auto"/>
                    <w:jc w:val="center"/>
                  </w:pPr>
                  <w:r>
                    <w:rPr>
                      <w:rFonts w:ascii="Cambria" w:eastAsia="Cambria" w:hAnsi="Cambria"/>
                      <w:color w:val="000000"/>
                      <w:sz w:val="18"/>
                    </w:rPr>
                    <w:t>0</w:t>
                  </w:r>
                </w:p>
              </w:tc>
            </w:tr>
            <w:tr w:rsidR="009E07F1" w14:paraId="1486B2D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E8AEF" w14:textId="77777777" w:rsidR="009E07F1" w:rsidRDefault="00880DDB">
                  <w:pPr>
                    <w:spacing w:after="0" w:line="240" w:lineRule="auto"/>
                  </w:pPr>
                  <w:r>
                    <w:rPr>
                      <w:rFonts w:ascii="Cambria" w:eastAsia="Cambria" w:hAnsi="Cambria"/>
                      <w:color w:val="000000"/>
                      <w:sz w:val="18"/>
                    </w:rPr>
                    <w:t>cypermethrin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4D9C7"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370CC"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AB2337" w14:textId="77777777" w:rsidR="009E07F1" w:rsidRDefault="00880DDB">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2DE67"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B0522" w14:textId="77777777" w:rsidR="009E07F1" w:rsidRDefault="00880DDB">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0E2E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CE9EA" w14:textId="77777777" w:rsidR="009E07F1" w:rsidRDefault="00880DDB">
                  <w:pPr>
                    <w:spacing w:after="0" w:line="240" w:lineRule="auto"/>
                    <w:jc w:val="center"/>
                  </w:pPr>
                  <w:r>
                    <w:rPr>
                      <w:rFonts w:ascii="Cambria" w:eastAsia="Cambria" w:hAnsi="Cambria"/>
                      <w:color w:val="000000"/>
                      <w:sz w:val="18"/>
                    </w:rPr>
                    <w:t>0</w:t>
                  </w:r>
                </w:p>
              </w:tc>
            </w:tr>
            <w:tr w:rsidR="009E07F1" w14:paraId="15FE3740"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7AD43" w14:textId="77777777" w:rsidR="009E07F1" w:rsidRDefault="00880DDB">
                  <w:pPr>
                    <w:spacing w:after="0" w:line="240" w:lineRule="auto"/>
                  </w:pPr>
                  <w:proofErr w:type="spellStart"/>
                  <w:r>
                    <w:rPr>
                      <w:rFonts w:ascii="Cambria" w:eastAsia="Cambria" w:hAnsi="Cambria"/>
                      <w:color w:val="000000"/>
                      <w:sz w:val="18"/>
                    </w:rPr>
                    <w:t>cyromazine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E9DF0"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DB54F"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B18F95"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E38F2" w14:textId="77777777" w:rsidR="009E07F1" w:rsidRDefault="00880DDB">
                  <w:pPr>
                    <w:spacing w:after="0" w:line="240" w:lineRule="auto"/>
                    <w:jc w:val="center"/>
                  </w:pPr>
                  <w:r>
                    <w:rPr>
                      <w:rFonts w:ascii="Cambria" w:eastAsia="Cambria" w:hAnsi="Cambria"/>
                      <w:color w:val="000000"/>
                      <w:sz w:val="18"/>
                    </w:rPr>
                    <w:t>490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B7262"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FE49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1E155" w14:textId="77777777" w:rsidR="009E07F1" w:rsidRDefault="00880DDB">
                  <w:pPr>
                    <w:spacing w:after="0" w:line="240" w:lineRule="auto"/>
                    <w:jc w:val="center"/>
                  </w:pPr>
                  <w:r>
                    <w:rPr>
                      <w:rFonts w:ascii="Cambria" w:eastAsia="Cambria" w:hAnsi="Cambria"/>
                      <w:color w:val="000000"/>
                      <w:sz w:val="18"/>
                    </w:rPr>
                    <w:t>0</w:t>
                  </w:r>
                </w:p>
              </w:tc>
            </w:tr>
            <w:tr w:rsidR="009E07F1" w14:paraId="0DA6F0DE"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A3CA9" w14:textId="77777777" w:rsidR="009E07F1" w:rsidRDefault="00880DDB">
                  <w:pPr>
                    <w:spacing w:after="0" w:line="240" w:lineRule="auto"/>
                  </w:pPr>
                  <w:r>
                    <w:rPr>
                      <w:rFonts w:ascii="Cambria" w:eastAsia="Cambria" w:hAnsi="Cambria"/>
                      <w:color w:val="000000"/>
                      <w:sz w:val="18"/>
                    </w:rPr>
                    <w:t>deltamethrin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5F1E4"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D9125"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E5FFB3" w14:textId="77777777" w:rsidR="009E07F1" w:rsidRDefault="00880DDB">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F45E7"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97A85" w14:textId="77777777" w:rsidR="009E07F1" w:rsidRDefault="00880DDB">
                  <w:pPr>
                    <w:spacing w:after="0" w:line="240" w:lineRule="auto"/>
                    <w:jc w:val="center"/>
                  </w:pPr>
                  <w:r>
                    <w:rPr>
                      <w:rFonts w:ascii="Cambria" w:eastAsia="Cambria" w:hAnsi="Cambria"/>
                      <w:color w:val="000000"/>
                      <w:sz w:val="18"/>
                    </w:rPr>
                    <w:t>15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E24B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38FF9" w14:textId="77777777" w:rsidR="009E07F1" w:rsidRDefault="00880DDB">
                  <w:pPr>
                    <w:spacing w:after="0" w:line="240" w:lineRule="auto"/>
                    <w:jc w:val="center"/>
                  </w:pPr>
                  <w:r>
                    <w:rPr>
                      <w:rFonts w:ascii="Cambria" w:eastAsia="Cambria" w:hAnsi="Cambria"/>
                      <w:color w:val="000000"/>
                      <w:sz w:val="18"/>
                    </w:rPr>
                    <w:t>0</w:t>
                  </w:r>
                </w:p>
              </w:tc>
            </w:tr>
            <w:tr w:rsidR="009E07F1" w14:paraId="293EFCD0"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32AF8" w14:textId="77777777" w:rsidR="009E07F1" w:rsidRDefault="00880DDB">
                  <w:pPr>
                    <w:spacing w:after="0" w:line="240" w:lineRule="auto"/>
                  </w:pPr>
                  <w:proofErr w:type="spellStart"/>
                  <w:r>
                    <w:rPr>
                      <w:rFonts w:ascii="Cambria" w:eastAsia="Cambria" w:hAnsi="Cambria"/>
                      <w:color w:val="000000"/>
                      <w:sz w:val="18"/>
                    </w:rPr>
                    <w:t>diafenthiuron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46062"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265D8"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79EBEF" w14:textId="77777777" w:rsidR="009E07F1" w:rsidRDefault="00880DDB">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CE8D8"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D8912"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0793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8032E" w14:textId="77777777" w:rsidR="009E07F1" w:rsidRDefault="00880DDB">
                  <w:pPr>
                    <w:spacing w:after="0" w:line="240" w:lineRule="auto"/>
                    <w:jc w:val="center"/>
                  </w:pPr>
                  <w:r>
                    <w:rPr>
                      <w:rFonts w:ascii="Cambria" w:eastAsia="Cambria" w:hAnsi="Cambria"/>
                      <w:color w:val="000000"/>
                      <w:sz w:val="18"/>
                    </w:rPr>
                    <w:t>0</w:t>
                  </w:r>
                </w:p>
              </w:tc>
            </w:tr>
            <w:tr w:rsidR="009E07F1" w14:paraId="50D441B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59033" w14:textId="77777777" w:rsidR="009E07F1" w:rsidRDefault="00880DDB">
                  <w:pPr>
                    <w:spacing w:after="0" w:line="240" w:lineRule="auto"/>
                  </w:pPr>
                  <w:r>
                    <w:rPr>
                      <w:rFonts w:ascii="Cambria" w:eastAsia="Cambria" w:hAnsi="Cambria"/>
                      <w:color w:val="000000"/>
                      <w:sz w:val="18"/>
                    </w:rPr>
                    <w:t>diazinon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9F028"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F23A6"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37471C" w14:textId="77777777" w:rsidR="009E07F1" w:rsidRDefault="00880DDB">
                  <w:pPr>
                    <w:spacing w:after="0" w:line="240" w:lineRule="auto"/>
                    <w:jc w:val="center"/>
                  </w:pPr>
                  <w:r>
                    <w:rPr>
                      <w:rFonts w:ascii="Cambria" w:eastAsia="Cambria" w:hAnsi="Cambria"/>
                      <w:color w:val="000000"/>
                      <w:sz w:val="18"/>
                    </w:rPr>
                    <w:t>0.7</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FD2AA"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1A743" w14:textId="77777777" w:rsidR="009E07F1" w:rsidRDefault="00880DDB">
                  <w:pPr>
                    <w:spacing w:after="0" w:line="240" w:lineRule="auto"/>
                    <w:jc w:val="center"/>
                  </w:pPr>
                  <w:r>
                    <w:rPr>
                      <w:rFonts w:ascii="Cambria" w:eastAsia="Cambria" w:hAnsi="Cambria"/>
                      <w:color w:val="000000"/>
                      <w:sz w:val="18"/>
                    </w:rPr>
                    <w:t>8</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A979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59AE5" w14:textId="77777777" w:rsidR="009E07F1" w:rsidRDefault="00880DDB">
                  <w:pPr>
                    <w:spacing w:after="0" w:line="240" w:lineRule="auto"/>
                    <w:jc w:val="center"/>
                  </w:pPr>
                  <w:r>
                    <w:rPr>
                      <w:rFonts w:ascii="Cambria" w:eastAsia="Cambria" w:hAnsi="Cambria"/>
                      <w:color w:val="000000"/>
                      <w:sz w:val="18"/>
                    </w:rPr>
                    <w:t>0</w:t>
                  </w:r>
                </w:p>
              </w:tc>
            </w:tr>
            <w:tr w:rsidR="009E07F1" w14:paraId="1F578855"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B0E48" w14:textId="77777777" w:rsidR="009E07F1" w:rsidRDefault="00880DDB">
                  <w:pPr>
                    <w:spacing w:after="0" w:line="240" w:lineRule="auto"/>
                  </w:pPr>
                  <w:r>
                    <w:rPr>
                      <w:rFonts w:ascii="Cambria" w:eastAsia="Cambria" w:hAnsi="Cambria"/>
                      <w:color w:val="000000"/>
                      <w:sz w:val="18"/>
                    </w:rPr>
                    <w:t>dichlorvos</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FCE73"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FFA01"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56C53E"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99CEF"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66C9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1C38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74C51" w14:textId="77777777" w:rsidR="009E07F1" w:rsidRDefault="00880DDB">
                  <w:pPr>
                    <w:spacing w:after="0" w:line="240" w:lineRule="auto"/>
                    <w:jc w:val="center"/>
                  </w:pPr>
                  <w:r>
                    <w:rPr>
                      <w:rFonts w:ascii="Cambria" w:eastAsia="Cambria" w:hAnsi="Cambria"/>
                      <w:color w:val="000000"/>
                      <w:sz w:val="18"/>
                    </w:rPr>
                    <w:t>0</w:t>
                  </w:r>
                </w:p>
              </w:tc>
            </w:tr>
            <w:tr w:rsidR="009E07F1" w14:paraId="4DE1ED5E"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5F499" w14:textId="77777777" w:rsidR="009E07F1" w:rsidRDefault="00880DDB">
                  <w:pPr>
                    <w:spacing w:after="0" w:line="240" w:lineRule="auto"/>
                  </w:pPr>
                  <w:r>
                    <w:rPr>
                      <w:rFonts w:ascii="Cambria" w:eastAsia="Cambria" w:hAnsi="Cambria"/>
                      <w:color w:val="000000"/>
                      <w:sz w:val="18"/>
                    </w:rPr>
                    <w:lastRenderedPageBreak/>
                    <w:t>dicofol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59BF9"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D8C2D"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0789C4"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D01F1"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036F2"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8A4D4"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8145C" w14:textId="77777777" w:rsidR="009E07F1" w:rsidRDefault="00880DDB">
                  <w:pPr>
                    <w:spacing w:after="0" w:line="240" w:lineRule="auto"/>
                    <w:jc w:val="center"/>
                  </w:pPr>
                  <w:r>
                    <w:rPr>
                      <w:rFonts w:ascii="Cambria" w:eastAsia="Cambria" w:hAnsi="Cambria"/>
                      <w:color w:val="000000"/>
                      <w:sz w:val="18"/>
                    </w:rPr>
                    <w:t>0</w:t>
                  </w:r>
                </w:p>
              </w:tc>
            </w:tr>
            <w:tr w:rsidR="009E07F1" w14:paraId="5599D430"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C0C82" w14:textId="77777777" w:rsidR="009E07F1" w:rsidRDefault="00880DDB">
                  <w:pPr>
                    <w:spacing w:after="0" w:line="240" w:lineRule="auto"/>
                  </w:pPr>
                  <w:proofErr w:type="spellStart"/>
                  <w:r>
                    <w:rPr>
                      <w:rFonts w:ascii="Cambria" w:eastAsia="Cambria" w:hAnsi="Cambria"/>
                      <w:color w:val="000000"/>
                      <w:sz w:val="18"/>
                    </w:rPr>
                    <w:t>dicyclanil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8BD81"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AD575" w14:textId="2EED656D" w:rsidR="009E07F1" w:rsidRDefault="00072D97" w:rsidP="00072D97">
                  <w:pPr>
                    <w:spacing w:after="0" w:line="240" w:lineRule="auto"/>
                    <w:jc w:val="center"/>
                  </w:pPr>
                  <w: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8BA9F1"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3647C" w14:textId="77777777" w:rsidR="009E07F1" w:rsidRDefault="00880DDB">
                  <w:pPr>
                    <w:spacing w:after="0" w:line="240" w:lineRule="auto"/>
                    <w:jc w:val="center"/>
                  </w:pPr>
                  <w:r>
                    <w:rPr>
                      <w:rFonts w:ascii="Cambria" w:eastAsia="Cambria" w:hAnsi="Cambria"/>
                      <w:color w:val="000000"/>
                      <w:sz w:val="18"/>
                    </w:rPr>
                    <w:t>490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2AC09"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E9795"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9FF73" w14:textId="77777777" w:rsidR="009E07F1" w:rsidRDefault="00880DDB">
                  <w:pPr>
                    <w:spacing w:after="0" w:line="240" w:lineRule="auto"/>
                    <w:jc w:val="center"/>
                  </w:pPr>
                  <w:r>
                    <w:rPr>
                      <w:rFonts w:ascii="Cambria" w:eastAsia="Cambria" w:hAnsi="Cambria"/>
                      <w:color w:val="000000"/>
                      <w:sz w:val="18"/>
                    </w:rPr>
                    <w:t>0</w:t>
                  </w:r>
                </w:p>
              </w:tc>
            </w:tr>
            <w:tr w:rsidR="009E07F1" w14:paraId="776AFE71"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E278F" w14:textId="77777777" w:rsidR="009E07F1" w:rsidRDefault="00880DDB">
                  <w:pPr>
                    <w:spacing w:after="0" w:line="240" w:lineRule="auto"/>
                  </w:pPr>
                  <w:r>
                    <w:rPr>
                      <w:rFonts w:ascii="Cambria" w:eastAsia="Cambria" w:hAnsi="Cambria"/>
                      <w:color w:val="000000"/>
                      <w:sz w:val="18"/>
                    </w:rPr>
                    <w:t>diflubenzuron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03E90"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CFB32"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5D81B0" w14:textId="77777777" w:rsidR="009E07F1" w:rsidRDefault="00880DDB">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4EC38" w14:textId="77777777" w:rsidR="009E07F1" w:rsidRDefault="00880DDB">
                  <w:pPr>
                    <w:spacing w:after="0" w:line="240" w:lineRule="auto"/>
                    <w:jc w:val="center"/>
                  </w:pPr>
                  <w:r>
                    <w:rPr>
                      <w:rFonts w:ascii="Cambria" w:eastAsia="Cambria" w:hAnsi="Cambria"/>
                      <w:color w:val="000000"/>
                      <w:sz w:val="18"/>
                    </w:rPr>
                    <w:t>564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6EB6B"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26839"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53265" w14:textId="77777777" w:rsidR="009E07F1" w:rsidRDefault="00880DDB">
                  <w:pPr>
                    <w:spacing w:after="0" w:line="240" w:lineRule="auto"/>
                    <w:jc w:val="center"/>
                  </w:pPr>
                  <w:r>
                    <w:rPr>
                      <w:rFonts w:ascii="Cambria" w:eastAsia="Cambria" w:hAnsi="Cambria"/>
                      <w:color w:val="000000"/>
                      <w:sz w:val="18"/>
                    </w:rPr>
                    <w:t>0</w:t>
                  </w:r>
                </w:p>
              </w:tc>
            </w:tr>
            <w:tr w:rsidR="009E07F1" w14:paraId="4CE03FA9"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02644" w14:textId="77777777" w:rsidR="009E07F1" w:rsidRDefault="00880DDB">
                  <w:pPr>
                    <w:spacing w:after="0" w:line="240" w:lineRule="auto"/>
                  </w:pPr>
                  <w:r>
                    <w:rPr>
                      <w:rFonts w:ascii="Cambria" w:eastAsia="Cambria" w:hAnsi="Cambria"/>
                      <w:color w:val="000000"/>
                      <w:sz w:val="18"/>
                    </w:rPr>
                    <w:t>dimethoate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8EA3A"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E7FA6"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73CF36"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0FE2C"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39044"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22F9C"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94245" w14:textId="77777777" w:rsidR="009E07F1" w:rsidRDefault="00880DDB">
                  <w:pPr>
                    <w:spacing w:after="0" w:line="240" w:lineRule="auto"/>
                    <w:jc w:val="center"/>
                  </w:pPr>
                  <w:r>
                    <w:rPr>
                      <w:rFonts w:ascii="Cambria" w:eastAsia="Cambria" w:hAnsi="Cambria"/>
                      <w:color w:val="000000"/>
                      <w:sz w:val="18"/>
                    </w:rPr>
                    <w:t>0</w:t>
                  </w:r>
                </w:p>
              </w:tc>
            </w:tr>
            <w:tr w:rsidR="009E07F1" w14:paraId="4BD947A5"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71421" w14:textId="77777777" w:rsidR="009E07F1" w:rsidRDefault="00880DDB">
                  <w:pPr>
                    <w:spacing w:after="0" w:line="240" w:lineRule="auto"/>
                  </w:pPr>
                  <w:r>
                    <w:rPr>
                      <w:rFonts w:ascii="Cambria" w:eastAsia="Cambria" w:hAnsi="Cambria"/>
                      <w:color w:val="000000"/>
                      <w:sz w:val="18"/>
                    </w:rPr>
                    <w:t>dinotefuran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C18BF"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E1A4C" w14:textId="77777777" w:rsidR="009E07F1" w:rsidRDefault="00880DDB">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A3B751" w14:textId="77777777" w:rsidR="009E07F1" w:rsidRDefault="00880DDB">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C72E0"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FA3B0"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7662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62654" w14:textId="77777777" w:rsidR="009E07F1" w:rsidRDefault="00880DDB">
                  <w:pPr>
                    <w:spacing w:after="0" w:line="240" w:lineRule="auto"/>
                    <w:jc w:val="center"/>
                  </w:pPr>
                  <w:r>
                    <w:rPr>
                      <w:rFonts w:ascii="Cambria" w:eastAsia="Cambria" w:hAnsi="Cambria"/>
                      <w:color w:val="000000"/>
                      <w:sz w:val="18"/>
                    </w:rPr>
                    <w:t>0</w:t>
                  </w:r>
                </w:p>
              </w:tc>
            </w:tr>
            <w:tr w:rsidR="009E07F1" w14:paraId="47D7DA0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E6AB1" w14:textId="77777777" w:rsidR="009E07F1" w:rsidRDefault="00880DDB">
                  <w:pPr>
                    <w:spacing w:after="0" w:line="240" w:lineRule="auto"/>
                  </w:pPr>
                  <w:r>
                    <w:rPr>
                      <w:rFonts w:ascii="Cambria" w:eastAsia="Cambria" w:hAnsi="Cambria"/>
                      <w:color w:val="000000"/>
                      <w:sz w:val="18"/>
                    </w:rPr>
                    <w:t>ethion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FFBC3"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A6485"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8F25BF" w14:textId="77777777" w:rsidR="009E07F1" w:rsidRDefault="00880DDB">
                  <w:pPr>
                    <w:spacing w:after="0" w:line="240" w:lineRule="auto"/>
                    <w:jc w:val="center"/>
                  </w:pPr>
                  <w:r>
                    <w:rPr>
                      <w:rFonts w:ascii="Cambria" w:eastAsia="Cambria" w:hAnsi="Cambria"/>
                      <w:color w:val="000000"/>
                      <w:sz w:val="18"/>
                    </w:rPr>
                    <w:t>2.5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7EBA7"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8224A" w14:textId="77777777" w:rsidR="009E07F1" w:rsidRDefault="00880DDB">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82256"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A1295" w14:textId="77777777" w:rsidR="009E07F1" w:rsidRDefault="00880DDB">
                  <w:pPr>
                    <w:spacing w:after="0" w:line="240" w:lineRule="auto"/>
                    <w:jc w:val="center"/>
                  </w:pPr>
                  <w:r>
                    <w:rPr>
                      <w:rFonts w:ascii="Cambria" w:eastAsia="Cambria" w:hAnsi="Cambria"/>
                      <w:color w:val="000000"/>
                      <w:sz w:val="18"/>
                    </w:rPr>
                    <w:t>0</w:t>
                  </w:r>
                </w:p>
              </w:tc>
            </w:tr>
            <w:tr w:rsidR="009E07F1" w14:paraId="7C6188C1"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F5C30" w14:textId="77777777" w:rsidR="009E07F1" w:rsidRDefault="00880DDB">
                  <w:pPr>
                    <w:spacing w:after="0" w:line="240" w:lineRule="auto"/>
                  </w:pPr>
                  <w:proofErr w:type="spellStart"/>
                  <w:r>
                    <w:rPr>
                      <w:rFonts w:ascii="Cambria" w:eastAsia="Cambria" w:hAnsi="Cambria"/>
                      <w:color w:val="000000"/>
                      <w:sz w:val="18"/>
                    </w:rPr>
                    <w:t>famphur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0AA28"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C78CE"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C33A1F"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9AC74"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994EA"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2A66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5C69E" w14:textId="77777777" w:rsidR="009E07F1" w:rsidRDefault="00880DDB">
                  <w:pPr>
                    <w:spacing w:after="0" w:line="240" w:lineRule="auto"/>
                    <w:jc w:val="center"/>
                  </w:pPr>
                  <w:r>
                    <w:rPr>
                      <w:rFonts w:ascii="Cambria" w:eastAsia="Cambria" w:hAnsi="Cambria"/>
                      <w:color w:val="000000"/>
                      <w:sz w:val="18"/>
                    </w:rPr>
                    <w:t>0</w:t>
                  </w:r>
                </w:p>
              </w:tc>
            </w:tr>
            <w:tr w:rsidR="009E07F1" w14:paraId="72F1544B"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8451B" w14:textId="77777777" w:rsidR="009E07F1" w:rsidRDefault="00880DDB">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FF35A"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795AB"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359005"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2F3EB"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471F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5B4E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8D787" w14:textId="77777777" w:rsidR="009E07F1" w:rsidRDefault="00880DDB">
                  <w:pPr>
                    <w:spacing w:after="0" w:line="240" w:lineRule="auto"/>
                    <w:jc w:val="center"/>
                  </w:pPr>
                  <w:r>
                    <w:rPr>
                      <w:rFonts w:ascii="Cambria" w:eastAsia="Cambria" w:hAnsi="Cambria"/>
                      <w:color w:val="000000"/>
                      <w:sz w:val="18"/>
                    </w:rPr>
                    <w:t>0</w:t>
                  </w:r>
                </w:p>
              </w:tc>
            </w:tr>
            <w:tr w:rsidR="009E07F1" w14:paraId="4339A7C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BC3FF" w14:textId="77777777" w:rsidR="009E07F1" w:rsidRDefault="00880DDB">
                  <w:pPr>
                    <w:spacing w:after="0" w:line="240" w:lineRule="auto"/>
                  </w:pPr>
                  <w:r>
                    <w:rPr>
                      <w:rFonts w:ascii="Cambria" w:eastAsia="Cambria" w:hAnsi="Cambria"/>
                      <w:color w:val="000000"/>
                      <w:sz w:val="18"/>
                    </w:rPr>
                    <w:t>fenitrothion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AE621"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B4752"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ABEBA2"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B6D55"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E3AA8"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D24A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34061" w14:textId="77777777" w:rsidR="009E07F1" w:rsidRDefault="00880DDB">
                  <w:pPr>
                    <w:spacing w:after="0" w:line="240" w:lineRule="auto"/>
                    <w:jc w:val="center"/>
                  </w:pPr>
                  <w:r>
                    <w:rPr>
                      <w:rFonts w:ascii="Cambria" w:eastAsia="Cambria" w:hAnsi="Cambria"/>
                      <w:color w:val="000000"/>
                      <w:sz w:val="18"/>
                    </w:rPr>
                    <w:t>0</w:t>
                  </w:r>
                </w:p>
              </w:tc>
            </w:tr>
            <w:tr w:rsidR="009E07F1" w14:paraId="520A276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71FCB" w14:textId="77777777" w:rsidR="009E07F1" w:rsidRDefault="00880DDB">
                  <w:pPr>
                    <w:spacing w:after="0" w:line="240" w:lineRule="auto"/>
                  </w:pPr>
                  <w:r>
                    <w:rPr>
                      <w:rFonts w:ascii="Cambria" w:eastAsia="Cambria" w:hAnsi="Cambria"/>
                      <w:color w:val="000000"/>
                      <w:sz w:val="18"/>
                    </w:rPr>
                    <w:t>fenthion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B6AB0"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8C7C4"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147E46"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D15A1"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37EEF"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9483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3C143" w14:textId="77777777" w:rsidR="009E07F1" w:rsidRDefault="00880DDB">
                  <w:pPr>
                    <w:spacing w:after="0" w:line="240" w:lineRule="auto"/>
                    <w:jc w:val="center"/>
                  </w:pPr>
                  <w:r>
                    <w:rPr>
                      <w:rFonts w:ascii="Cambria" w:eastAsia="Cambria" w:hAnsi="Cambria"/>
                      <w:color w:val="000000"/>
                      <w:sz w:val="18"/>
                    </w:rPr>
                    <w:t>0</w:t>
                  </w:r>
                </w:p>
              </w:tc>
            </w:tr>
            <w:tr w:rsidR="009E07F1" w14:paraId="636C786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61180" w14:textId="77777777" w:rsidR="009E07F1" w:rsidRDefault="00880DDB">
                  <w:pPr>
                    <w:spacing w:after="0" w:line="240" w:lineRule="auto"/>
                  </w:pPr>
                  <w:proofErr w:type="spellStart"/>
                  <w:r>
                    <w:rPr>
                      <w:rFonts w:ascii="Cambria" w:eastAsia="Cambria" w:hAnsi="Cambria"/>
                      <w:color w:val="000000"/>
                      <w:sz w:val="18"/>
                    </w:rPr>
                    <w:t>fenvalerate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A441A"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362CC"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7225A4" w14:textId="77777777" w:rsidR="009E07F1" w:rsidRDefault="00880DDB">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AF63E"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5976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EB71E"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3CC2B" w14:textId="77777777" w:rsidR="009E07F1" w:rsidRDefault="00880DDB">
                  <w:pPr>
                    <w:spacing w:after="0" w:line="240" w:lineRule="auto"/>
                    <w:jc w:val="center"/>
                  </w:pPr>
                  <w:r>
                    <w:rPr>
                      <w:rFonts w:ascii="Cambria" w:eastAsia="Cambria" w:hAnsi="Cambria"/>
                      <w:color w:val="000000"/>
                      <w:sz w:val="18"/>
                    </w:rPr>
                    <w:t>0</w:t>
                  </w:r>
                </w:p>
              </w:tc>
            </w:tr>
            <w:tr w:rsidR="009E07F1" w14:paraId="10176CB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38E4F" w14:textId="77777777" w:rsidR="009E07F1" w:rsidRDefault="00880DDB">
                  <w:pPr>
                    <w:spacing w:after="0" w:line="240" w:lineRule="auto"/>
                  </w:pPr>
                  <w:r>
                    <w:rPr>
                      <w:rFonts w:ascii="Cambria" w:eastAsia="Cambria" w:hAnsi="Cambria"/>
                      <w:color w:val="000000"/>
                      <w:sz w:val="18"/>
                    </w:rPr>
                    <w:t>fipronil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761D0"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03EBB"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33616C"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D761A"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8A5AD"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8BCB5"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C43F2" w14:textId="77777777" w:rsidR="009E07F1" w:rsidRDefault="00880DDB">
                  <w:pPr>
                    <w:spacing w:after="0" w:line="240" w:lineRule="auto"/>
                    <w:jc w:val="center"/>
                  </w:pPr>
                  <w:r>
                    <w:rPr>
                      <w:rFonts w:ascii="Cambria" w:eastAsia="Cambria" w:hAnsi="Cambria"/>
                      <w:color w:val="000000"/>
                      <w:sz w:val="18"/>
                    </w:rPr>
                    <w:t>0</w:t>
                  </w:r>
                </w:p>
              </w:tc>
            </w:tr>
            <w:tr w:rsidR="009E07F1" w14:paraId="6FCDB272"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34F9F" w14:textId="77777777" w:rsidR="009E07F1" w:rsidRDefault="00880DDB">
                  <w:pPr>
                    <w:spacing w:after="0" w:line="240" w:lineRule="auto"/>
                  </w:pPr>
                  <w:proofErr w:type="spellStart"/>
                  <w:r>
                    <w:rPr>
                      <w:rFonts w:ascii="Cambria" w:eastAsia="Cambria" w:hAnsi="Cambria"/>
                      <w:color w:val="000000"/>
                      <w:sz w:val="18"/>
                    </w:rPr>
                    <w:t>flonicamid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2731C"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6C5D2"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E00285" w14:textId="77777777" w:rsidR="009E07F1" w:rsidRDefault="00880DDB">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DA478"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B8F0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B9826"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8CD03" w14:textId="77777777" w:rsidR="009E07F1" w:rsidRDefault="00880DDB">
                  <w:pPr>
                    <w:spacing w:after="0" w:line="240" w:lineRule="auto"/>
                    <w:jc w:val="center"/>
                  </w:pPr>
                  <w:r>
                    <w:rPr>
                      <w:rFonts w:ascii="Cambria" w:eastAsia="Cambria" w:hAnsi="Cambria"/>
                      <w:color w:val="000000"/>
                      <w:sz w:val="18"/>
                    </w:rPr>
                    <w:t>0</w:t>
                  </w:r>
                </w:p>
              </w:tc>
            </w:tr>
            <w:tr w:rsidR="009E07F1" w14:paraId="7E01622A"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3AEC2" w14:textId="77777777" w:rsidR="009E07F1" w:rsidRDefault="00880DDB">
                  <w:pPr>
                    <w:spacing w:after="0" w:line="240" w:lineRule="auto"/>
                  </w:pPr>
                  <w:r>
                    <w:rPr>
                      <w:rFonts w:ascii="Cambria" w:eastAsia="Cambria" w:hAnsi="Cambria"/>
                      <w:color w:val="000000"/>
                      <w:sz w:val="18"/>
                    </w:rPr>
                    <w:t>fluazuron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41F51"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25445"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E7BFD8" w14:textId="77777777" w:rsidR="009E07F1" w:rsidRDefault="00880DDB">
                  <w:pPr>
                    <w:spacing w:after="0" w:line="240" w:lineRule="auto"/>
                    <w:jc w:val="center"/>
                  </w:pPr>
                  <w:r>
                    <w:rPr>
                      <w:rFonts w:ascii="Cambria" w:eastAsia="Cambria" w:hAnsi="Cambria"/>
                      <w:color w:val="000000"/>
                      <w:sz w:val="18"/>
                    </w:rPr>
                    <w:t>7</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7A712" w14:textId="77777777" w:rsidR="009E07F1" w:rsidRDefault="00880DDB">
                  <w:pPr>
                    <w:spacing w:after="0" w:line="240" w:lineRule="auto"/>
                    <w:jc w:val="center"/>
                  </w:pPr>
                  <w:r>
                    <w:rPr>
                      <w:rFonts w:ascii="Cambria" w:eastAsia="Cambria" w:hAnsi="Cambria"/>
                      <w:color w:val="000000"/>
                      <w:sz w:val="18"/>
                    </w:rPr>
                    <w:t>564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14311" w14:textId="77777777" w:rsidR="009E07F1" w:rsidRDefault="00880DDB">
                  <w:pPr>
                    <w:spacing w:after="0" w:line="240" w:lineRule="auto"/>
                    <w:jc w:val="center"/>
                  </w:pPr>
                  <w:r>
                    <w:rPr>
                      <w:rFonts w:ascii="Cambria" w:eastAsia="Cambria" w:hAnsi="Cambria"/>
                      <w:color w:val="000000"/>
                      <w:sz w:val="18"/>
                    </w:rPr>
                    <w:t>13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6C1CF"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60BD9" w14:textId="77777777" w:rsidR="009E07F1" w:rsidRDefault="00880DDB">
                  <w:pPr>
                    <w:spacing w:after="0" w:line="240" w:lineRule="auto"/>
                    <w:jc w:val="center"/>
                  </w:pPr>
                  <w:r>
                    <w:rPr>
                      <w:rFonts w:ascii="Cambria" w:eastAsia="Cambria" w:hAnsi="Cambria"/>
                      <w:color w:val="000000"/>
                      <w:sz w:val="18"/>
                    </w:rPr>
                    <w:t>0</w:t>
                  </w:r>
                </w:p>
              </w:tc>
            </w:tr>
            <w:tr w:rsidR="009E07F1" w14:paraId="156E7809"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FD966" w14:textId="77777777" w:rsidR="009E07F1" w:rsidRDefault="00880DDB">
                  <w:pPr>
                    <w:spacing w:after="0" w:line="240" w:lineRule="auto"/>
                  </w:pPr>
                  <w:proofErr w:type="spellStart"/>
                  <w:r>
                    <w:rPr>
                      <w:rFonts w:ascii="Cambria" w:eastAsia="Cambria" w:hAnsi="Cambria"/>
                      <w:color w:val="000000"/>
                      <w:sz w:val="18"/>
                    </w:rPr>
                    <w:t>flubendiamide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3E682"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EFBDD"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E14A0B"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24C08"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BA60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DFDB7"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B29C6" w14:textId="77777777" w:rsidR="009E07F1" w:rsidRDefault="00880DDB">
                  <w:pPr>
                    <w:spacing w:after="0" w:line="240" w:lineRule="auto"/>
                    <w:jc w:val="center"/>
                  </w:pPr>
                  <w:r>
                    <w:rPr>
                      <w:rFonts w:ascii="Cambria" w:eastAsia="Cambria" w:hAnsi="Cambria"/>
                      <w:color w:val="000000"/>
                      <w:sz w:val="18"/>
                    </w:rPr>
                    <w:t>0</w:t>
                  </w:r>
                </w:p>
              </w:tc>
            </w:tr>
            <w:tr w:rsidR="009E07F1" w14:paraId="3D4C5BA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FA259" w14:textId="77777777" w:rsidR="009E07F1" w:rsidRDefault="00880DDB">
                  <w:pPr>
                    <w:spacing w:after="0" w:line="240" w:lineRule="auto"/>
                  </w:pPr>
                  <w:proofErr w:type="spellStart"/>
                  <w:r>
                    <w:rPr>
                      <w:rFonts w:ascii="Cambria" w:eastAsia="Cambria" w:hAnsi="Cambria"/>
                      <w:color w:val="000000"/>
                      <w:sz w:val="18"/>
                    </w:rPr>
                    <w:t>fluensulfone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40932"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1AD57"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C3A4EB"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A9BB1"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3CAB6"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49A3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DBBD9" w14:textId="77777777" w:rsidR="009E07F1" w:rsidRDefault="00880DDB">
                  <w:pPr>
                    <w:spacing w:after="0" w:line="240" w:lineRule="auto"/>
                    <w:jc w:val="center"/>
                  </w:pPr>
                  <w:r>
                    <w:rPr>
                      <w:rFonts w:ascii="Cambria" w:eastAsia="Cambria" w:hAnsi="Cambria"/>
                      <w:color w:val="000000"/>
                      <w:sz w:val="18"/>
                    </w:rPr>
                    <w:t>0</w:t>
                  </w:r>
                </w:p>
              </w:tc>
            </w:tr>
            <w:tr w:rsidR="009E07F1" w14:paraId="302A8A29"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61920" w14:textId="77777777" w:rsidR="009E07F1" w:rsidRDefault="00880DDB">
                  <w:pPr>
                    <w:spacing w:after="0" w:line="240" w:lineRule="auto"/>
                  </w:pPr>
                  <w:proofErr w:type="spellStart"/>
                  <w:r>
                    <w:rPr>
                      <w:rFonts w:ascii="Cambria" w:eastAsia="Cambria" w:hAnsi="Cambria"/>
                      <w:color w:val="000000"/>
                      <w:sz w:val="18"/>
                    </w:rPr>
                    <w:t>flumethrin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E9E38"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889A8"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75DE86"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6BB7C"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340B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7717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7F3A4" w14:textId="77777777" w:rsidR="009E07F1" w:rsidRDefault="00880DDB">
                  <w:pPr>
                    <w:spacing w:after="0" w:line="240" w:lineRule="auto"/>
                    <w:jc w:val="center"/>
                  </w:pPr>
                  <w:r>
                    <w:rPr>
                      <w:rFonts w:ascii="Cambria" w:eastAsia="Cambria" w:hAnsi="Cambria"/>
                      <w:color w:val="000000"/>
                      <w:sz w:val="18"/>
                    </w:rPr>
                    <w:t>0</w:t>
                  </w:r>
                </w:p>
              </w:tc>
            </w:tr>
            <w:tr w:rsidR="009E07F1" w14:paraId="352D7BE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3077B" w14:textId="77777777" w:rsidR="009E07F1" w:rsidRDefault="00880DDB">
                  <w:pPr>
                    <w:spacing w:after="0" w:line="240" w:lineRule="auto"/>
                  </w:pPr>
                  <w:proofErr w:type="spellStart"/>
                  <w:r>
                    <w:rPr>
                      <w:rFonts w:ascii="Cambria" w:eastAsia="Cambria" w:hAnsi="Cambria"/>
                      <w:color w:val="000000"/>
                      <w:sz w:val="18"/>
                    </w:rPr>
                    <w:t>flupyradifurone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2E98D"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6A768"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510AE2"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B7298"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7F9A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22E1F"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05805" w14:textId="77777777" w:rsidR="009E07F1" w:rsidRDefault="00880DDB">
                  <w:pPr>
                    <w:spacing w:after="0" w:line="240" w:lineRule="auto"/>
                    <w:jc w:val="center"/>
                  </w:pPr>
                  <w:r>
                    <w:rPr>
                      <w:rFonts w:ascii="Cambria" w:eastAsia="Cambria" w:hAnsi="Cambria"/>
                      <w:color w:val="000000"/>
                      <w:sz w:val="18"/>
                    </w:rPr>
                    <w:t>0</w:t>
                  </w:r>
                </w:p>
              </w:tc>
            </w:tr>
            <w:tr w:rsidR="009E07F1" w14:paraId="2115BB3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E2543" w14:textId="77777777" w:rsidR="009E07F1" w:rsidRDefault="00880DDB">
                  <w:pPr>
                    <w:spacing w:after="0" w:line="240" w:lineRule="auto"/>
                  </w:pPr>
                  <w:r>
                    <w:rPr>
                      <w:rFonts w:ascii="Cambria" w:eastAsia="Cambria" w:hAnsi="Cambria"/>
                      <w:color w:val="000000"/>
                      <w:sz w:val="18"/>
                    </w:rPr>
                    <w:t>imidacloprid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83734"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ACB1D"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8EEFDF"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54421"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3AB96"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A6E3C"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3DE58" w14:textId="77777777" w:rsidR="009E07F1" w:rsidRDefault="00880DDB">
                  <w:pPr>
                    <w:spacing w:after="0" w:line="240" w:lineRule="auto"/>
                    <w:jc w:val="center"/>
                  </w:pPr>
                  <w:r>
                    <w:rPr>
                      <w:rFonts w:ascii="Cambria" w:eastAsia="Cambria" w:hAnsi="Cambria"/>
                      <w:color w:val="000000"/>
                      <w:sz w:val="18"/>
                    </w:rPr>
                    <w:t>0</w:t>
                  </w:r>
                </w:p>
              </w:tc>
            </w:tr>
            <w:tr w:rsidR="009E07F1" w14:paraId="73A0C34B"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B5636" w14:textId="77777777" w:rsidR="009E07F1" w:rsidRDefault="00880DDB">
                  <w:pPr>
                    <w:spacing w:after="0" w:line="240" w:lineRule="auto"/>
                  </w:pPr>
                  <w:r>
                    <w:rPr>
                      <w:rFonts w:ascii="Cambria" w:eastAsia="Cambria" w:hAnsi="Cambria"/>
                      <w:color w:val="000000"/>
                      <w:sz w:val="18"/>
                    </w:rPr>
                    <w:t>indoxacarb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748C9"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00176"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A4FFC9" w14:textId="77777777" w:rsidR="009E07F1" w:rsidRDefault="00880DDB">
                  <w:pPr>
                    <w:spacing w:after="0" w:line="240" w:lineRule="auto"/>
                    <w:jc w:val="center"/>
                  </w:pPr>
                  <w:r>
                    <w:rPr>
                      <w:rFonts w:ascii="Cambria" w:eastAsia="Cambria" w:hAnsi="Cambria"/>
                      <w:color w:val="000000"/>
                      <w:sz w:val="18"/>
                    </w:rPr>
                    <w:t>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58C6C"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8F33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8232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89D21" w14:textId="77777777" w:rsidR="009E07F1" w:rsidRDefault="00880DDB">
                  <w:pPr>
                    <w:spacing w:after="0" w:line="240" w:lineRule="auto"/>
                    <w:jc w:val="center"/>
                  </w:pPr>
                  <w:r>
                    <w:rPr>
                      <w:rFonts w:ascii="Cambria" w:eastAsia="Cambria" w:hAnsi="Cambria"/>
                      <w:color w:val="000000"/>
                      <w:sz w:val="18"/>
                    </w:rPr>
                    <w:t>0</w:t>
                  </w:r>
                </w:p>
              </w:tc>
            </w:tr>
            <w:tr w:rsidR="009E07F1" w14:paraId="16B23C02"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0F8F2" w14:textId="77777777" w:rsidR="009E07F1" w:rsidRDefault="00880DDB">
                  <w:pPr>
                    <w:spacing w:after="0" w:line="240" w:lineRule="auto"/>
                  </w:pPr>
                  <w:r>
                    <w:rPr>
                      <w:rFonts w:ascii="Cambria" w:eastAsia="Cambria" w:hAnsi="Cambria"/>
                      <w:color w:val="000000"/>
                      <w:sz w:val="18"/>
                    </w:rPr>
                    <w:t>malathion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B60E9"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1B45F"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C15F61" w14:textId="77777777" w:rsidR="009E07F1" w:rsidRDefault="00880DDB">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4CEED"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326E7"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8265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48B57" w14:textId="77777777" w:rsidR="009E07F1" w:rsidRDefault="00880DDB">
                  <w:pPr>
                    <w:spacing w:after="0" w:line="240" w:lineRule="auto"/>
                    <w:jc w:val="center"/>
                  </w:pPr>
                  <w:r>
                    <w:rPr>
                      <w:rFonts w:ascii="Cambria" w:eastAsia="Cambria" w:hAnsi="Cambria"/>
                      <w:color w:val="000000"/>
                      <w:sz w:val="18"/>
                    </w:rPr>
                    <w:t>0</w:t>
                  </w:r>
                </w:p>
              </w:tc>
            </w:tr>
            <w:tr w:rsidR="009E07F1" w14:paraId="449D567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4E36E" w14:textId="77777777" w:rsidR="009E07F1" w:rsidRDefault="00880DDB">
                  <w:pPr>
                    <w:spacing w:after="0" w:line="240" w:lineRule="auto"/>
                  </w:pPr>
                  <w:r>
                    <w:rPr>
                      <w:rFonts w:ascii="Cambria" w:eastAsia="Cambria" w:hAnsi="Cambria"/>
                      <w:color w:val="000000"/>
                      <w:sz w:val="18"/>
                    </w:rPr>
                    <w:t>melamine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5D07A"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B7FD0"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82F779" w14:textId="77777777" w:rsidR="009E07F1" w:rsidRDefault="00880DDB">
                  <w:pPr>
                    <w:spacing w:after="0" w:line="240" w:lineRule="auto"/>
                    <w:jc w:val="center"/>
                  </w:pPr>
                  <w:r>
                    <w:rPr>
                      <w:rFonts w:ascii="Cambria" w:eastAsia="Cambria" w:hAnsi="Cambria"/>
                      <w:color w:val="000000"/>
                      <w:sz w:val="18"/>
                    </w:rPr>
                    <w:t>2.5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CBD8B" w14:textId="77777777" w:rsidR="009E07F1" w:rsidRDefault="00880DDB">
                  <w:pPr>
                    <w:spacing w:after="0" w:line="240" w:lineRule="auto"/>
                    <w:jc w:val="center"/>
                  </w:pPr>
                  <w:r>
                    <w:rPr>
                      <w:rFonts w:ascii="Cambria" w:eastAsia="Cambria" w:hAnsi="Cambria"/>
                      <w:color w:val="000000"/>
                      <w:sz w:val="18"/>
                    </w:rPr>
                    <w:t>490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03625"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9E934"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45FD5" w14:textId="77777777" w:rsidR="009E07F1" w:rsidRDefault="00880DDB">
                  <w:pPr>
                    <w:spacing w:after="0" w:line="240" w:lineRule="auto"/>
                    <w:jc w:val="center"/>
                  </w:pPr>
                  <w:r>
                    <w:rPr>
                      <w:rFonts w:ascii="Cambria" w:eastAsia="Cambria" w:hAnsi="Cambria"/>
                      <w:color w:val="000000"/>
                      <w:sz w:val="18"/>
                    </w:rPr>
                    <w:t>0</w:t>
                  </w:r>
                </w:p>
              </w:tc>
            </w:tr>
            <w:tr w:rsidR="009E07F1" w14:paraId="03B56005"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A8584" w14:textId="77777777" w:rsidR="009E07F1" w:rsidRDefault="00880DDB">
                  <w:pPr>
                    <w:spacing w:after="0" w:line="240" w:lineRule="auto"/>
                  </w:pPr>
                  <w:proofErr w:type="spellStart"/>
                  <w:r>
                    <w:rPr>
                      <w:rFonts w:ascii="Cambria" w:eastAsia="Cambria" w:hAnsi="Cambria"/>
                      <w:color w:val="000000"/>
                      <w:sz w:val="18"/>
                    </w:rPr>
                    <w:t>metaflumizone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10FF1"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D551D"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76F4BB"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77070"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175F7"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7798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EAA3B" w14:textId="77777777" w:rsidR="009E07F1" w:rsidRDefault="00880DDB">
                  <w:pPr>
                    <w:spacing w:after="0" w:line="240" w:lineRule="auto"/>
                    <w:jc w:val="center"/>
                  </w:pPr>
                  <w:r>
                    <w:rPr>
                      <w:rFonts w:ascii="Cambria" w:eastAsia="Cambria" w:hAnsi="Cambria"/>
                      <w:color w:val="000000"/>
                      <w:sz w:val="18"/>
                    </w:rPr>
                    <w:t>0</w:t>
                  </w:r>
                </w:p>
              </w:tc>
            </w:tr>
            <w:tr w:rsidR="009E07F1" w14:paraId="3902E7A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15756" w14:textId="77777777" w:rsidR="009E07F1" w:rsidRDefault="00880DDB">
                  <w:pPr>
                    <w:spacing w:after="0" w:line="240" w:lineRule="auto"/>
                  </w:pPr>
                  <w:r>
                    <w:rPr>
                      <w:rFonts w:ascii="Cambria" w:eastAsia="Cambria" w:hAnsi="Cambria"/>
                      <w:color w:val="000000"/>
                      <w:sz w:val="18"/>
                    </w:rPr>
                    <w:t>methidathion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06EEF"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CA7DC"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205F04"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9E9DA"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D4264"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8A2EA"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EA167" w14:textId="77777777" w:rsidR="009E07F1" w:rsidRDefault="00880DDB">
                  <w:pPr>
                    <w:spacing w:after="0" w:line="240" w:lineRule="auto"/>
                    <w:jc w:val="center"/>
                  </w:pPr>
                  <w:r>
                    <w:rPr>
                      <w:rFonts w:ascii="Cambria" w:eastAsia="Cambria" w:hAnsi="Cambria"/>
                      <w:color w:val="000000"/>
                      <w:sz w:val="18"/>
                    </w:rPr>
                    <w:t>0</w:t>
                  </w:r>
                </w:p>
              </w:tc>
            </w:tr>
            <w:tr w:rsidR="009E07F1" w14:paraId="72D0580B"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EAA0B" w14:textId="77777777" w:rsidR="009E07F1" w:rsidRDefault="00880DDB">
                  <w:pPr>
                    <w:spacing w:after="0" w:line="240" w:lineRule="auto"/>
                  </w:pPr>
                  <w:proofErr w:type="spellStart"/>
                  <w:r>
                    <w:rPr>
                      <w:rFonts w:ascii="Cambria" w:eastAsia="Cambria" w:hAnsi="Cambria"/>
                      <w:color w:val="000000"/>
                      <w:sz w:val="18"/>
                    </w:rPr>
                    <w:t>methoxychlor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E4BCC"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ECF37"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203F6D"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E3F9E"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B7687"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EE29F"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8D5D7" w14:textId="77777777" w:rsidR="009E07F1" w:rsidRDefault="00880DDB">
                  <w:pPr>
                    <w:spacing w:after="0" w:line="240" w:lineRule="auto"/>
                    <w:jc w:val="center"/>
                  </w:pPr>
                  <w:r>
                    <w:rPr>
                      <w:rFonts w:ascii="Cambria" w:eastAsia="Cambria" w:hAnsi="Cambria"/>
                      <w:color w:val="000000"/>
                      <w:sz w:val="18"/>
                    </w:rPr>
                    <w:t>0</w:t>
                  </w:r>
                </w:p>
              </w:tc>
            </w:tr>
            <w:tr w:rsidR="009E07F1" w14:paraId="0BE0131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E8E04" w14:textId="77777777" w:rsidR="009E07F1" w:rsidRDefault="00880DDB">
                  <w:pPr>
                    <w:spacing w:after="0" w:line="240" w:lineRule="auto"/>
                  </w:pPr>
                  <w:proofErr w:type="spellStart"/>
                  <w:r>
                    <w:rPr>
                      <w:rFonts w:ascii="Cambria" w:eastAsia="Cambria" w:hAnsi="Cambria"/>
                      <w:color w:val="000000"/>
                      <w:sz w:val="18"/>
                    </w:rPr>
                    <w:t>mevinphos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AF836"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0F167"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B9E8B0"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093D5"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441C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D0CC5"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FBD5B" w14:textId="77777777" w:rsidR="009E07F1" w:rsidRDefault="00880DDB">
                  <w:pPr>
                    <w:spacing w:after="0" w:line="240" w:lineRule="auto"/>
                    <w:jc w:val="center"/>
                  </w:pPr>
                  <w:r>
                    <w:rPr>
                      <w:rFonts w:ascii="Cambria" w:eastAsia="Cambria" w:hAnsi="Cambria"/>
                      <w:color w:val="000000"/>
                      <w:sz w:val="18"/>
                    </w:rPr>
                    <w:t>0</w:t>
                  </w:r>
                </w:p>
              </w:tc>
            </w:tr>
            <w:tr w:rsidR="009E07F1" w14:paraId="2BF1EAA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93AB0" w14:textId="77777777" w:rsidR="009E07F1" w:rsidRDefault="00880DDB">
                  <w:pPr>
                    <w:spacing w:after="0" w:line="240" w:lineRule="auto"/>
                  </w:pPr>
                  <w:r>
                    <w:rPr>
                      <w:rFonts w:ascii="Cambria" w:eastAsia="Cambria" w:hAnsi="Cambria"/>
                      <w:color w:val="000000"/>
                      <w:sz w:val="18"/>
                    </w:rPr>
                    <w:t>novaluron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D49E7"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90632"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9F9FDB" w14:textId="77777777" w:rsidR="009E07F1" w:rsidRDefault="00880DDB">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4596B" w14:textId="77777777" w:rsidR="009E07F1" w:rsidRDefault="00880DDB">
                  <w:pPr>
                    <w:spacing w:after="0" w:line="240" w:lineRule="auto"/>
                    <w:jc w:val="center"/>
                  </w:pPr>
                  <w:r>
                    <w:rPr>
                      <w:rFonts w:ascii="Cambria" w:eastAsia="Cambria" w:hAnsi="Cambria"/>
                      <w:color w:val="000000"/>
                      <w:sz w:val="18"/>
                    </w:rPr>
                    <w:t>564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734F0"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6B79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D5AD2" w14:textId="77777777" w:rsidR="009E07F1" w:rsidRDefault="00880DDB">
                  <w:pPr>
                    <w:spacing w:after="0" w:line="240" w:lineRule="auto"/>
                    <w:jc w:val="center"/>
                  </w:pPr>
                  <w:r>
                    <w:rPr>
                      <w:rFonts w:ascii="Cambria" w:eastAsia="Cambria" w:hAnsi="Cambria"/>
                      <w:color w:val="000000"/>
                      <w:sz w:val="18"/>
                    </w:rPr>
                    <w:t>0</w:t>
                  </w:r>
                </w:p>
              </w:tc>
            </w:tr>
            <w:tr w:rsidR="009E07F1" w14:paraId="50121F4E"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3E3A1" w14:textId="77777777" w:rsidR="009E07F1" w:rsidRDefault="00880DDB">
                  <w:pPr>
                    <w:spacing w:after="0" w:line="240" w:lineRule="auto"/>
                  </w:pPr>
                  <w:r>
                    <w:rPr>
                      <w:rFonts w:ascii="Cambria" w:eastAsia="Cambria" w:hAnsi="Cambria"/>
                      <w:color w:val="000000"/>
                      <w:sz w:val="18"/>
                    </w:rPr>
                    <w:t>omethoate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084F5"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99361"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97CB0D"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59142"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25B29"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FE0A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944D3" w14:textId="77777777" w:rsidR="009E07F1" w:rsidRDefault="00880DDB">
                  <w:pPr>
                    <w:spacing w:after="0" w:line="240" w:lineRule="auto"/>
                    <w:jc w:val="center"/>
                  </w:pPr>
                  <w:r>
                    <w:rPr>
                      <w:rFonts w:ascii="Cambria" w:eastAsia="Cambria" w:hAnsi="Cambria"/>
                      <w:color w:val="000000"/>
                      <w:sz w:val="18"/>
                    </w:rPr>
                    <w:t>0</w:t>
                  </w:r>
                </w:p>
              </w:tc>
            </w:tr>
            <w:tr w:rsidR="009E07F1" w14:paraId="40364A8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7C634" w14:textId="77777777" w:rsidR="009E07F1" w:rsidRDefault="00880DDB">
                  <w:pPr>
                    <w:spacing w:after="0" w:line="240" w:lineRule="auto"/>
                  </w:pPr>
                  <w:r>
                    <w:rPr>
                      <w:rFonts w:ascii="Cambria" w:eastAsia="Cambria" w:hAnsi="Cambria"/>
                      <w:color w:val="000000"/>
                      <w:sz w:val="18"/>
                    </w:rPr>
                    <w:t>parathion-methyl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BB50B"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D665F"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3D429F"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1AE1E"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1A55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1D346"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31340" w14:textId="77777777" w:rsidR="009E07F1" w:rsidRDefault="00880DDB">
                  <w:pPr>
                    <w:spacing w:after="0" w:line="240" w:lineRule="auto"/>
                    <w:jc w:val="center"/>
                  </w:pPr>
                  <w:r>
                    <w:rPr>
                      <w:rFonts w:ascii="Cambria" w:eastAsia="Cambria" w:hAnsi="Cambria"/>
                      <w:color w:val="000000"/>
                      <w:sz w:val="18"/>
                    </w:rPr>
                    <w:t>0</w:t>
                  </w:r>
                </w:p>
              </w:tc>
            </w:tr>
            <w:tr w:rsidR="009E07F1" w14:paraId="6F16BE0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5F36F" w14:textId="77777777" w:rsidR="009E07F1" w:rsidRDefault="00880DDB">
                  <w:pPr>
                    <w:spacing w:after="0" w:line="240" w:lineRule="auto"/>
                  </w:pPr>
                  <w:r>
                    <w:rPr>
                      <w:rFonts w:ascii="Cambria" w:eastAsia="Cambria" w:hAnsi="Cambria"/>
                      <w:color w:val="000000"/>
                      <w:sz w:val="18"/>
                    </w:rPr>
                    <w:t>permethrin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8D3BA"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F3759"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CB34AF" w14:textId="77777777" w:rsidR="009E07F1" w:rsidRDefault="00880DDB">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1183B"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B769D" w14:textId="77777777" w:rsidR="009E07F1" w:rsidRDefault="00880DDB">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21D16"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2835F" w14:textId="77777777" w:rsidR="009E07F1" w:rsidRDefault="00880DDB">
                  <w:pPr>
                    <w:spacing w:after="0" w:line="240" w:lineRule="auto"/>
                    <w:jc w:val="center"/>
                  </w:pPr>
                  <w:r>
                    <w:rPr>
                      <w:rFonts w:ascii="Cambria" w:eastAsia="Cambria" w:hAnsi="Cambria"/>
                      <w:color w:val="000000"/>
                      <w:sz w:val="18"/>
                    </w:rPr>
                    <w:t>0</w:t>
                  </w:r>
                </w:p>
              </w:tc>
            </w:tr>
            <w:tr w:rsidR="009E07F1" w14:paraId="71A194B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62A87" w14:textId="77777777" w:rsidR="009E07F1" w:rsidRDefault="00880DDB">
                  <w:pPr>
                    <w:spacing w:after="0" w:line="240" w:lineRule="auto"/>
                  </w:pPr>
                  <w:proofErr w:type="spellStart"/>
                  <w:r>
                    <w:rPr>
                      <w:rFonts w:ascii="Cambria" w:eastAsia="Cambria" w:hAnsi="Cambria"/>
                      <w:color w:val="000000"/>
                      <w:sz w:val="18"/>
                    </w:rPr>
                    <w:t>phosmet</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A583A"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7AB72"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391059" w14:textId="77777777" w:rsidR="009E07F1" w:rsidRDefault="00880DDB">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521AB"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94FFF"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ED04A"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97B07" w14:textId="77777777" w:rsidR="009E07F1" w:rsidRDefault="00880DDB">
                  <w:pPr>
                    <w:spacing w:after="0" w:line="240" w:lineRule="auto"/>
                    <w:jc w:val="center"/>
                  </w:pPr>
                  <w:r>
                    <w:rPr>
                      <w:rFonts w:ascii="Cambria" w:eastAsia="Cambria" w:hAnsi="Cambria"/>
                      <w:color w:val="000000"/>
                      <w:sz w:val="18"/>
                    </w:rPr>
                    <w:t>0</w:t>
                  </w:r>
                </w:p>
              </w:tc>
            </w:tr>
            <w:tr w:rsidR="009E07F1" w14:paraId="69C1F22B"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2C370" w14:textId="77777777" w:rsidR="009E07F1" w:rsidRDefault="00880DDB">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077E1"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3C48F"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388947"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72EC7"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A54CB"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3DB0C"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71308" w14:textId="77777777" w:rsidR="009E07F1" w:rsidRDefault="00880DDB">
                  <w:pPr>
                    <w:spacing w:after="0" w:line="240" w:lineRule="auto"/>
                    <w:jc w:val="center"/>
                  </w:pPr>
                  <w:r>
                    <w:rPr>
                      <w:rFonts w:ascii="Cambria" w:eastAsia="Cambria" w:hAnsi="Cambria"/>
                      <w:color w:val="000000"/>
                      <w:sz w:val="18"/>
                    </w:rPr>
                    <w:t>0</w:t>
                  </w:r>
                </w:p>
              </w:tc>
            </w:tr>
            <w:tr w:rsidR="009E07F1" w14:paraId="3BC3931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45AC6" w14:textId="77777777" w:rsidR="009E07F1" w:rsidRDefault="00880DDB">
                  <w:pPr>
                    <w:spacing w:after="0" w:line="240" w:lineRule="auto"/>
                  </w:pPr>
                  <w:proofErr w:type="spellStart"/>
                  <w:r>
                    <w:rPr>
                      <w:rFonts w:ascii="Cambria" w:eastAsia="Cambria" w:hAnsi="Cambria"/>
                      <w:color w:val="000000"/>
                      <w:sz w:val="18"/>
                    </w:rPr>
                    <w:t>prothiofos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B4123"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EA214"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EC7BE2"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963CB"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659A8"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A661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A3A19" w14:textId="77777777" w:rsidR="009E07F1" w:rsidRDefault="00880DDB">
                  <w:pPr>
                    <w:spacing w:after="0" w:line="240" w:lineRule="auto"/>
                    <w:jc w:val="center"/>
                  </w:pPr>
                  <w:r>
                    <w:rPr>
                      <w:rFonts w:ascii="Cambria" w:eastAsia="Cambria" w:hAnsi="Cambria"/>
                      <w:color w:val="000000"/>
                      <w:sz w:val="18"/>
                    </w:rPr>
                    <w:t>0</w:t>
                  </w:r>
                </w:p>
              </w:tc>
            </w:tr>
            <w:tr w:rsidR="009E07F1" w14:paraId="1446AA79"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EDA88" w14:textId="77777777" w:rsidR="009E07F1" w:rsidRDefault="00880DDB">
                  <w:pPr>
                    <w:spacing w:after="0" w:line="240" w:lineRule="auto"/>
                  </w:pPr>
                  <w:proofErr w:type="spellStart"/>
                  <w:r>
                    <w:rPr>
                      <w:rFonts w:ascii="Cambria" w:eastAsia="Cambria" w:hAnsi="Cambria"/>
                      <w:color w:val="000000"/>
                      <w:sz w:val="18"/>
                    </w:rPr>
                    <w:t>pyraclofos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272F0"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051BB"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8C4607"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7653F"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3C82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33938"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6EF49" w14:textId="77777777" w:rsidR="009E07F1" w:rsidRDefault="00880DDB">
                  <w:pPr>
                    <w:spacing w:after="0" w:line="240" w:lineRule="auto"/>
                    <w:jc w:val="center"/>
                  </w:pPr>
                  <w:r>
                    <w:rPr>
                      <w:rFonts w:ascii="Cambria" w:eastAsia="Cambria" w:hAnsi="Cambria"/>
                      <w:color w:val="000000"/>
                      <w:sz w:val="18"/>
                    </w:rPr>
                    <w:t>0</w:t>
                  </w:r>
                </w:p>
              </w:tc>
            </w:tr>
            <w:tr w:rsidR="009E07F1" w14:paraId="5F6C2E59"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6C1CD" w14:textId="77777777" w:rsidR="009E07F1" w:rsidRDefault="00880DDB">
                  <w:pPr>
                    <w:spacing w:after="0" w:line="240" w:lineRule="auto"/>
                  </w:pPr>
                  <w:r>
                    <w:rPr>
                      <w:rFonts w:ascii="Cambria" w:eastAsia="Cambria" w:hAnsi="Cambria"/>
                      <w:color w:val="000000"/>
                      <w:sz w:val="18"/>
                    </w:rPr>
                    <w:t>spinetoram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5A918"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4CC77"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94EDC4" w14:textId="77777777" w:rsidR="009E07F1" w:rsidRDefault="00880DDB">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22754" w14:textId="77777777" w:rsidR="009E07F1" w:rsidRDefault="00880DDB">
                  <w:pPr>
                    <w:spacing w:after="0" w:line="240" w:lineRule="auto"/>
                    <w:jc w:val="center"/>
                  </w:pPr>
                  <w:r>
                    <w:rPr>
                      <w:rFonts w:ascii="Cambria" w:eastAsia="Cambria" w:hAnsi="Cambria"/>
                      <w:color w:val="000000"/>
                      <w:sz w:val="18"/>
                    </w:rPr>
                    <w:t>564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BCB63"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650D6"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7DA3D" w14:textId="77777777" w:rsidR="009E07F1" w:rsidRDefault="00880DDB">
                  <w:pPr>
                    <w:spacing w:after="0" w:line="240" w:lineRule="auto"/>
                    <w:jc w:val="center"/>
                  </w:pPr>
                  <w:r>
                    <w:rPr>
                      <w:rFonts w:ascii="Cambria" w:eastAsia="Cambria" w:hAnsi="Cambria"/>
                      <w:color w:val="000000"/>
                      <w:sz w:val="18"/>
                    </w:rPr>
                    <w:t>0</w:t>
                  </w:r>
                </w:p>
              </w:tc>
            </w:tr>
            <w:tr w:rsidR="009E07F1" w14:paraId="0796DEF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B0484" w14:textId="77777777" w:rsidR="009E07F1" w:rsidRDefault="00880DDB">
                  <w:pPr>
                    <w:spacing w:after="0" w:line="240" w:lineRule="auto"/>
                  </w:pPr>
                  <w:proofErr w:type="spellStart"/>
                  <w:r>
                    <w:rPr>
                      <w:rFonts w:ascii="Cambria" w:eastAsia="Cambria" w:hAnsi="Cambria"/>
                      <w:color w:val="000000"/>
                      <w:sz w:val="18"/>
                    </w:rPr>
                    <w:t>spinosad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92347"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B4725"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24FCBA" w14:textId="77777777" w:rsidR="009E07F1" w:rsidRDefault="00880DDB">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064CF" w14:textId="77777777" w:rsidR="009E07F1" w:rsidRDefault="00880DDB">
                  <w:pPr>
                    <w:spacing w:after="0" w:line="240" w:lineRule="auto"/>
                    <w:jc w:val="center"/>
                  </w:pPr>
                  <w:r>
                    <w:rPr>
                      <w:rFonts w:ascii="Cambria" w:eastAsia="Cambria" w:hAnsi="Cambria"/>
                      <w:color w:val="000000"/>
                      <w:sz w:val="18"/>
                    </w:rPr>
                    <w:t>564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81704" w14:textId="69E66CFD" w:rsidR="009E07F1" w:rsidRDefault="00880DDB">
                  <w:pPr>
                    <w:spacing w:after="0" w:line="240" w:lineRule="auto"/>
                    <w:jc w:val="center"/>
                  </w:pPr>
                  <w:r>
                    <w:rPr>
                      <w:rFonts w:ascii="Cambria" w:eastAsia="Cambria" w:hAnsi="Cambria"/>
                      <w:color w:val="000000"/>
                      <w:sz w:val="18"/>
                    </w:rPr>
                    <w:t>126</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7C8A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A4E9F" w14:textId="77777777" w:rsidR="009E07F1" w:rsidRDefault="00880DDB">
                  <w:pPr>
                    <w:spacing w:after="0" w:line="240" w:lineRule="auto"/>
                    <w:jc w:val="center"/>
                  </w:pPr>
                  <w:r>
                    <w:rPr>
                      <w:rFonts w:ascii="Cambria" w:eastAsia="Cambria" w:hAnsi="Cambria"/>
                      <w:color w:val="000000"/>
                      <w:sz w:val="18"/>
                    </w:rPr>
                    <w:t>0</w:t>
                  </w:r>
                </w:p>
              </w:tc>
            </w:tr>
            <w:tr w:rsidR="009E07F1" w14:paraId="3342F266"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45BDC" w14:textId="77777777" w:rsidR="009E07F1" w:rsidRDefault="00880DDB">
                  <w:pPr>
                    <w:spacing w:after="0" w:line="240" w:lineRule="auto"/>
                  </w:pPr>
                  <w:proofErr w:type="spellStart"/>
                  <w:r>
                    <w:rPr>
                      <w:rFonts w:ascii="Cambria" w:eastAsia="Cambria" w:hAnsi="Cambria"/>
                      <w:color w:val="000000"/>
                      <w:sz w:val="18"/>
                    </w:rPr>
                    <w:t>spirotetramat</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4CE41"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96A74"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15D1FD" w14:textId="77777777" w:rsidR="009E07F1" w:rsidRDefault="00880DDB">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59554"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E76C2"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EAFA5"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50522" w14:textId="77777777" w:rsidR="009E07F1" w:rsidRDefault="00880DDB">
                  <w:pPr>
                    <w:spacing w:after="0" w:line="240" w:lineRule="auto"/>
                    <w:jc w:val="center"/>
                  </w:pPr>
                  <w:r>
                    <w:rPr>
                      <w:rFonts w:ascii="Cambria" w:eastAsia="Cambria" w:hAnsi="Cambria"/>
                      <w:color w:val="000000"/>
                      <w:sz w:val="18"/>
                    </w:rPr>
                    <w:t>0</w:t>
                  </w:r>
                </w:p>
              </w:tc>
            </w:tr>
            <w:tr w:rsidR="009E07F1" w14:paraId="61BDD4E8"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9EF13" w14:textId="77777777" w:rsidR="009E07F1" w:rsidRDefault="00880DDB">
                  <w:pPr>
                    <w:spacing w:after="0" w:line="240" w:lineRule="auto"/>
                  </w:pPr>
                  <w:r>
                    <w:rPr>
                      <w:rFonts w:ascii="Cambria" w:eastAsia="Cambria" w:hAnsi="Cambria"/>
                      <w:color w:val="000000"/>
                      <w:sz w:val="18"/>
                    </w:rPr>
                    <w:t>sulfoxaflor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57255"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01D31"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1CB35F"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A23CC"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C0C40"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E9D2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F0FCD" w14:textId="77777777" w:rsidR="009E07F1" w:rsidRDefault="00880DDB">
                  <w:pPr>
                    <w:spacing w:after="0" w:line="240" w:lineRule="auto"/>
                    <w:jc w:val="center"/>
                  </w:pPr>
                  <w:r>
                    <w:rPr>
                      <w:rFonts w:ascii="Cambria" w:eastAsia="Cambria" w:hAnsi="Cambria"/>
                      <w:color w:val="000000"/>
                      <w:sz w:val="18"/>
                    </w:rPr>
                    <w:t>0</w:t>
                  </w:r>
                </w:p>
              </w:tc>
            </w:tr>
            <w:tr w:rsidR="009E07F1" w14:paraId="40C0B0D9"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DB347" w14:textId="77777777" w:rsidR="009E07F1" w:rsidRDefault="00880DDB">
                  <w:pPr>
                    <w:spacing w:after="0" w:line="240" w:lineRule="auto"/>
                  </w:pPr>
                  <w:r>
                    <w:rPr>
                      <w:rFonts w:ascii="Cambria" w:eastAsia="Cambria" w:hAnsi="Cambria"/>
                      <w:color w:val="000000"/>
                      <w:sz w:val="18"/>
                    </w:rPr>
                    <w:t>tau-fluvalinate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39352"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7732E"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BA5CA3"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0CA83"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5B4D2"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69CB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76D81" w14:textId="77777777" w:rsidR="009E07F1" w:rsidRDefault="00880DDB">
                  <w:pPr>
                    <w:spacing w:after="0" w:line="240" w:lineRule="auto"/>
                    <w:jc w:val="center"/>
                  </w:pPr>
                  <w:r>
                    <w:rPr>
                      <w:rFonts w:ascii="Cambria" w:eastAsia="Cambria" w:hAnsi="Cambria"/>
                      <w:color w:val="000000"/>
                      <w:sz w:val="18"/>
                    </w:rPr>
                    <w:t>0</w:t>
                  </w:r>
                </w:p>
              </w:tc>
            </w:tr>
            <w:tr w:rsidR="009E07F1" w14:paraId="79B01A90"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D5D82" w14:textId="77777777" w:rsidR="009E07F1" w:rsidRDefault="00880DDB">
                  <w:pPr>
                    <w:spacing w:after="0" w:line="240" w:lineRule="auto"/>
                  </w:pPr>
                  <w:proofErr w:type="spellStart"/>
                  <w:r>
                    <w:rPr>
                      <w:rFonts w:ascii="Cambria" w:eastAsia="Cambria" w:hAnsi="Cambria"/>
                      <w:color w:val="000000"/>
                      <w:sz w:val="18"/>
                    </w:rPr>
                    <w:t>temephos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9148D"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63445" w14:textId="77777777" w:rsidR="009E07F1" w:rsidRDefault="00880D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F02D1B" w14:textId="77777777" w:rsidR="009E07F1" w:rsidRDefault="00880DDB">
                  <w:pPr>
                    <w:spacing w:after="0" w:line="240" w:lineRule="auto"/>
                    <w:jc w:val="center"/>
                  </w:pPr>
                  <w:r>
                    <w:rPr>
                      <w:rFonts w:ascii="Cambria" w:eastAsia="Cambria" w:hAnsi="Cambria"/>
                      <w:color w:val="000000"/>
                      <w:sz w:val="18"/>
                    </w:rPr>
                    <w:t>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F502F" w14:textId="77777777" w:rsidR="009E07F1" w:rsidRDefault="00880DDB">
                  <w:pPr>
                    <w:spacing w:after="0" w:line="240" w:lineRule="auto"/>
                    <w:jc w:val="center"/>
                  </w:pPr>
                  <w:r>
                    <w:rPr>
                      <w:rFonts w:ascii="Cambria" w:eastAsia="Cambria" w:hAnsi="Cambria"/>
                      <w:color w:val="000000"/>
                      <w:sz w:val="18"/>
                    </w:rPr>
                    <w:t>1336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3D9B7"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4159F"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E744B" w14:textId="77777777" w:rsidR="009E07F1" w:rsidRDefault="00880DDB">
                  <w:pPr>
                    <w:spacing w:after="0" w:line="240" w:lineRule="auto"/>
                    <w:jc w:val="center"/>
                  </w:pPr>
                  <w:r>
                    <w:rPr>
                      <w:rFonts w:ascii="Cambria" w:eastAsia="Cambria" w:hAnsi="Cambria"/>
                      <w:color w:val="000000"/>
                      <w:sz w:val="18"/>
                    </w:rPr>
                    <w:t>0</w:t>
                  </w:r>
                </w:p>
              </w:tc>
            </w:tr>
            <w:tr w:rsidR="009E07F1" w14:paraId="7C02648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804CA" w14:textId="77777777" w:rsidR="009E07F1" w:rsidRDefault="00880DDB">
                  <w:pPr>
                    <w:spacing w:after="0" w:line="240" w:lineRule="auto"/>
                  </w:pPr>
                  <w:r>
                    <w:rPr>
                      <w:rFonts w:ascii="Cambria" w:eastAsia="Cambria" w:hAnsi="Cambria"/>
                      <w:color w:val="000000"/>
                      <w:sz w:val="18"/>
                    </w:rPr>
                    <w:t>triflumuron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CC1AE" w14:textId="77777777" w:rsidR="009E07F1" w:rsidRDefault="00880D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EF346"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C78DB5"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44B51" w14:textId="77777777" w:rsidR="009E07F1" w:rsidRDefault="00880DDB">
                  <w:pPr>
                    <w:spacing w:after="0" w:line="240" w:lineRule="auto"/>
                    <w:jc w:val="center"/>
                  </w:pPr>
                  <w:r>
                    <w:rPr>
                      <w:rFonts w:ascii="Cambria" w:eastAsia="Cambria" w:hAnsi="Cambria"/>
                      <w:color w:val="000000"/>
                      <w:sz w:val="18"/>
                    </w:rPr>
                    <w:t>564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A5836"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6FE2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05B7B" w14:textId="77777777" w:rsidR="009E07F1" w:rsidRDefault="00880DDB">
                  <w:pPr>
                    <w:spacing w:after="0" w:line="240" w:lineRule="auto"/>
                    <w:jc w:val="center"/>
                  </w:pPr>
                  <w:r>
                    <w:rPr>
                      <w:rFonts w:ascii="Cambria" w:eastAsia="Cambria" w:hAnsi="Cambria"/>
                      <w:color w:val="000000"/>
                      <w:sz w:val="18"/>
                    </w:rPr>
                    <w:t>0</w:t>
                  </w:r>
                </w:p>
              </w:tc>
            </w:tr>
            <w:tr w:rsidR="00B56994" w14:paraId="71F06AD3" w14:textId="77777777" w:rsidTr="00945DED">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02D8AAEE" w14:textId="77777777" w:rsidR="009E07F1" w:rsidRDefault="009E07F1">
                  <w:pPr>
                    <w:spacing w:after="0" w:line="240" w:lineRule="auto"/>
                  </w:pPr>
                </w:p>
              </w:tc>
            </w:tr>
            <w:tr w:rsidR="00B56994" w14:paraId="6C8EC4DB" w14:textId="77777777" w:rsidTr="00945DED">
              <w:trPr>
                <w:trHeight w:val="262"/>
              </w:trPr>
              <w:tc>
                <w:tcPr>
                  <w:tcW w:w="9624" w:type="dxa"/>
                  <w:gridSpan w:val="8"/>
                  <w:tcBorders>
                    <w:top w:val="nil"/>
                    <w:left w:val="nil"/>
                    <w:bottom w:val="nil"/>
                    <w:right w:val="nil"/>
                  </w:tcBorders>
                  <w:tcMar>
                    <w:top w:w="39" w:type="dxa"/>
                    <w:left w:w="39" w:type="dxa"/>
                    <w:bottom w:w="39" w:type="dxa"/>
                    <w:right w:w="39" w:type="dxa"/>
                  </w:tcMar>
                </w:tcPr>
                <w:p w14:paraId="476719B9" w14:textId="77777777" w:rsidR="009E07F1" w:rsidRDefault="00880DDB">
                  <w:pPr>
                    <w:spacing w:after="0" w:line="240" w:lineRule="auto"/>
                  </w:pPr>
                  <w:r>
                    <w:rPr>
                      <w:rFonts w:ascii="Calibri" w:eastAsia="Calibri" w:hAnsi="Calibri"/>
                      <w:b/>
                      <w:color w:val="000000"/>
                      <w:sz w:val="24"/>
                    </w:rPr>
                    <w:lastRenderedPageBreak/>
                    <w:t>Table 10: METALS</w:t>
                  </w:r>
                </w:p>
              </w:tc>
            </w:tr>
            <w:tr w:rsidR="009E07F1" w14:paraId="6A440041" w14:textId="77777777" w:rsidTr="00945DED">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22E505" w14:textId="77777777" w:rsidR="009E07F1" w:rsidRDefault="00880DDB">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B8B42E" w14:textId="77777777" w:rsidR="009E07F1" w:rsidRDefault="00880DD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E50780" w14:textId="77777777" w:rsidR="009E07F1" w:rsidRDefault="00880DD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5D9B94" w14:textId="77777777" w:rsidR="009E07F1" w:rsidRDefault="00880DDB">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26740D" w14:textId="77777777" w:rsidR="009E07F1" w:rsidRDefault="00880DD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3EF728" w14:textId="77777777" w:rsidR="009E07F1" w:rsidRDefault="00880DD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9C8A9A" w14:textId="77777777" w:rsidR="009E07F1" w:rsidRDefault="00880DD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7E2452" w14:textId="77777777" w:rsidR="009E07F1" w:rsidRDefault="00880DDB">
                  <w:pPr>
                    <w:spacing w:after="0" w:line="240" w:lineRule="auto"/>
                    <w:jc w:val="center"/>
                  </w:pPr>
                  <w:r>
                    <w:rPr>
                      <w:rFonts w:ascii="Cambria" w:eastAsia="Cambria" w:hAnsi="Cambria"/>
                      <w:b/>
                      <w:color w:val="000000"/>
                      <w:sz w:val="18"/>
                    </w:rPr>
                    <w:t>&gt;MRL</w:t>
                  </w:r>
                </w:p>
              </w:tc>
            </w:tr>
            <w:tr w:rsidR="009E07F1" w14:paraId="4D0715DE"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AACBB" w14:textId="77777777" w:rsidR="009E07F1" w:rsidRDefault="00880DDB">
                  <w:pPr>
                    <w:spacing w:after="0" w:line="240" w:lineRule="auto"/>
                  </w:pPr>
                  <w:r>
                    <w:rPr>
                      <w:rFonts w:ascii="Cambria" w:eastAsia="Cambria" w:hAnsi="Cambria"/>
                      <w:color w:val="000000"/>
                      <w:sz w:val="18"/>
                    </w:rPr>
                    <w:t>antimony</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16A15"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F93E7"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B9CA88" w14:textId="77777777" w:rsidR="009E07F1" w:rsidRDefault="00880DDB">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B6D12"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3FEB7" w14:textId="77777777" w:rsidR="009E07F1" w:rsidRDefault="00880DDB">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F8EA5"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01373" w14:textId="77777777" w:rsidR="009E07F1" w:rsidRDefault="00880DDB">
                  <w:pPr>
                    <w:spacing w:after="0" w:line="240" w:lineRule="auto"/>
                    <w:jc w:val="center"/>
                  </w:pPr>
                  <w:r>
                    <w:rPr>
                      <w:rFonts w:ascii="Cambria" w:eastAsia="Cambria" w:hAnsi="Cambria"/>
                      <w:color w:val="000000"/>
                      <w:sz w:val="18"/>
                    </w:rPr>
                    <w:t>0</w:t>
                  </w:r>
                </w:p>
              </w:tc>
            </w:tr>
            <w:tr w:rsidR="009E07F1" w14:paraId="00B47DD3"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EBF7D" w14:textId="77777777" w:rsidR="009E07F1" w:rsidRDefault="00880DDB">
                  <w:pPr>
                    <w:spacing w:after="0" w:line="240" w:lineRule="auto"/>
                  </w:pPr>
                  <w:r>
                    <w:rPr>
                      <w:rFonts w:ascii="Cambria" w:eastAsia="Cambria" w:hAnsi="Cambria"/>
                      <w:color w:val="000000"/>
                      <w:sz w:val="18"/>
                    </w:rPr>
                    <w:t>arsenic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4F015"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B2F05" w14:textId="77777777" w:rsidR="009E07F1" w:rsidRDefault="00880D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27A10B" w14:textId="77777777" w:rsidR="009E07F1" w:rsidRDefault="00880DDB">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9EEBF"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907BB"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A4B9A"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33567" w14:textId="77777777" w:rsidR="009E07F1" w:rsidRDefault="00880DDB">
                  <w:pPr>
                    <w:spacing w:after="0" w:line="240" w:lineRule="auto"/>
                    <w:jc w:val="center"/>
                  </w:pPr>
                  <w:r>
                    <w:rPr>
                      <w:rFonts w:ascii="Cambria" w:eastAsia="Cambria" w:hAnsi="Cambria"/>
                      <w:color w:val="000000"/>
                      <w:sz w:val="18"/>
                    </w:rPr>
                    <w:t>0</w:t>
                  </w:r>
                </w:p>
              </w:tc>
            </w:tr>
            <w:tr w:rsidR="009E07F1" w14:paraId="1FE08BA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BAD1E" w14:textId="77777777" w:rsidR="009E07F1" w:rsidRDefault="00880DDB">
                  <w:pPr>
                    <w:spacing w:after="0" w:line="240" w:lineRule="auto"/>
                  </w:pPr>
                  <w:r>
                    <w:rPr>
                      <w:rFonts w:ascii="Cambria" w:eastAsia="Cambria" w:hAnsi="Cambria"/>
                      <w:color w:val="000000"/>
                      <w:sz w:val="18"/>
                    </w:rPr>
                    <w:t>cadmium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D2AD9"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188BB"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07517A" w14:textId="77777777" w:rsidR="009E07F1" w:rsidRDefault="00880DDB">
                  <w:pPr>
                    <w:spacing w:after="0" w:line="240" w:lineRule="auto"/>
                    <w:jc w:val="center"/>
                  </w:pPr>
                  <w:r>
                    <w:rPr>
                      <w:rFonts w:ascii="Cambria" w:eastAsia="Cambria" w:hAnsi="Cambria"/>
                      <w:color w:val="000000"/>
                      <w:sz w:val="18"/>
                    </w:rPr>
                    <w:t>1.25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D87E5"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3161C" w14:textId="15C609D6" w:rsidR="009E07F1" w:rsidRDefault="00880DDB">
                  <w:pPr>
                    <w:spacing w:after="0" w:line="240" w:lineRule="auto"/>
                    <w:jc w:val="center"/>
                  </w:pPr>
                  <w:r>
                    <w:rPr>
                      <w:rFonts w:ascii="Cambria" w:eastAsia="Cambria" w:hAnsi="Cambria"/>
                      <w:color w:val="000000"/>
                      <w:sz w:val="18"/>
                    </w:rPr>
                    <w:t>529</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419AC" w14:textId="77777777" w:rsidR="009E07F1" w:rsidRDefault="00880DDB">
                  <w:pPr>
                    <w:spacing w:after="0" w:line="240" w:lineRule="auto"/>
                    <w:jc w:val="center"/>
                  </w:pPr>
                  <w:r>
                    <w:rPr>
                      <w:rFonts w:ascii="Cambria" w:eastAsia="Cambria" w:hAnsi="Cambria"/>
                      <w:color w:val="000000"/>
                      <w:sz w:val="18"/>
                    </w:rPr>
                    <w:t>4</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9C2BD" w14:textId="77777777" w:rsidR="009E07F1" w:rsidRDefault="00880DDB">
                  <w:pPr>
                    <w:spacing w:after="0" w:line="240" w:lineRule="auto"/>
                    <w:jc w:val="center"/>
                  </w:pPr>
                  <w:r>
                    <w:rPr>
                      <w:rFonts w:ascii="Cambria" w:eastAsia="Cambria" w:hAnsi="Cambria"/>
                      <w:color w:val="000000"/>
                      <w:sz w:val="18"/>
                    </w:rPr>
                    <w:t>0</w:t>
                  </w:r>
                </w:p>
              </w:tc>
            </w:tr>
            <w:tr w:rsidR="009E07F1" w14:paraId="03CBAEF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B3C79" w14:textId="77777777" w:rsidR="009E07F1" w:rsidRDefault="00880DDB">
                  <w:pPr>
                    <w:spacing w:after="0" w:line="240" w:lineRule="auto"/>
                  </w:pPr>
                  <w:r>
                    <w:rPr>
                      <w:rFonts w:ascii="Cambria" w:eastAsia="Cambria" w:hAnsi="Cambria"/>
                      <w:color w:val="000000"/>
                      <w:sz w:val="18"/>
                    </w:rPr>
                    <w:t>lead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BB284"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C5383"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CC8F19" w14:textId="77777777" w:rsidR="009E07F1" w:rsidRDefault="00880DDB">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A8900"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69373" w14:textId="608D3203" w:rsidR="009E07F1" w:rsidRDefault="00880DDB">
                  <w:pPr>
                    <w:spacing w:after="0" w:line="240" w:lineRule="auto"/>
                    <w:jc w:val="center"/>
                  </w:pPr>
                  <w:r>
                    <w:rPr>
                      <w:rFonts w:ascii="Cambria" w:eastAsia="Cambria" w:hAnsi="Cambria"/>
                      <w:color w:val="000000"/>
                      <w:sz w:val="18"/>
                    </w:rPr>
                    <w:t>176</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3837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61F4D" w14:textId="77777777" w:rsidR="009E07F1" w:rsidRDefault="00880DDB">
                  <w:pPr>
                    <w:spacing w:after="0" w:line="240" w:lineRule="auto"/>
                    <w:jc w:val="center"/>
                  </w:pPr>
                  <w:r>
                    <w:rPr>
                      <w:rFonts w:ascii="Cambria" w:eastAsia="Cambria" w:hAnsi="Cambria"/>
                      <w:color w:val="000000"/>
                      <w:sz w:val="18"/>
                    </w:rPr>
                    <w:t>0</w:t>
                  </w:r>
                </w:p>
              </w:tc>
            </w:tr>
            <w:tr w:rsidR="009E07F1" w14:paraId="2BAD2BD7"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49D23" w14:textId="77777777" w:rsidR="009E07F1" w:rsidRDefault="00880DDB">
                  <w:pPr>
                    <w:spacing w:after="0" w:line="240" w:lineRule="auto"/>
                  </w:pPr>
                  <w:r>
                    <w:rPr>
                      <w:rFonts w:ascii="Cambria" w:eastAsia="Cambria" w:hAnsi="Cambria"/>
                      <w:color w:val="000000"/>
                      <w:sz w:val="18"/>
                    </w:rPr>
                    <w:t>mercury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D2C45"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823C4"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30E1BB" w14:textId="77777777" w:rsidR="009E07F1" w:rsidRDefault="00880DDB">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0A05E"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52365" w14:textId="77777777" w:rsidR="009E07F1" w:rsidRDefault="00880DDB">
                  <w:pPr>
                    <w:spacing w:after="0" w:line="240" w:lineRule="auto"/>
                    <w:jc w:val="center"/>
                  </w:pPr>
                  <w:r>
                    <w:rPr>
                      <w:rFonts w:ascii="Cambria" w:eastAsia="Cambria" w:hAnsi="Cambria"/>
                      <w:color w:val="000000"/>
                      <w:sz w:val="18"/>
                    </w:rPr>
                    <w:t>11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BAD3D"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1C4F1" w14:textId="77777777" w:rsidR="009E07F1" w:rsidRDefault="00880DDB">
                  <w:pPr>
                    <w:spacing w:after="0" w:line="240" w:lineRule="auto"/>
                    <w:jc w:val="center"/>
                  </w:pPr>
                  <w:r>
                    <w:rPr>
                      <w:rFonts w:ascii="Cambria" w:eastAsia="Cambria" w:hAnsi="Cambria"/>
                      <w:color w:val="000000"/>
                      <w:sz w:val="18"/>
                    </w:rPr>
                    <w:t>0</w:t>
                  </w:r>
                </w:p>
              </w:tc>
            </w:tr>
            <w:tr w:rsidR="00B56994" w14:paraId="4B66DD9B" w14:textId="77777777" w:rsidTr="00945DED">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2D77AC3A" w14:textId="77777777" w:rsidR="009E07F1" w:rsidRDefault="009E07F1">
                  <w:pPr>
                    <w:spacing w:after="0" w:line="240" w:lineRule="auto"/>
                  </w:pPr>
                </w:p>
              </w:tc>
            </w:tr>
            <w:tr w:rsidR="009E07F1" w14:paraId="412FA5DD" w14:textId="77777777" w:rsidTr="00945DED">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44505F2C" w14:textId="77777777" w:rsidR="009E07F1" w:rsidRDefault="00880DDB">
                  <w:pPr>
                    <w:spacing w:after="0" w:line="240" w:lineRule="auto"/>
                  </w:pPr>
                  <w:r>
                    <w:rPr>
                      <w:noProof/>
                    </w:rPr>
                    <w:drawing>
                      <wp:inline distT="0" distB="0" distL="0" distR="0" wp14:anchorId="22B83C90" wp14:editId="10F82447">
                        <wp:extent cx="1855300" cy="130275"/>
                        <wp:effectExtent l="0" t="0" r="0" b="0"/>
                        <wp:docPr id="162" name="img4.png"/>
                        <wp:cNvGraphicFramePr/>
                        <a:graphic xmlns:a="http://schemas.openxmlformats.org/drawingml/2006/main">
                          <a:graphicData uri="http://schemas.openxmlformats.org/drawingml/2006/picture">
                            <pic:pic xmlns:pic="http://schemas.openxmlformats.org/drawingml/2006/picture">
                              <pic:nvPicPr>
                                <pic:cNvPr id="16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5A5FE8FC" w14:textId="77777777" w:rsidR="009E07F1" w:rsidRDefault="00880DDB">
                  <w:pPr>
                    <w:spacing w:after="0" w:line="240" w:lineRule="auto"/>
                  </w:pPr>
                  <w:r>
                    <w:rPr>
                      <w:noProof/>
                    </w:rPr>
                    <w:drawing>
                      <wp:inline distT="0" distB="0" distL="0" distR="0" wp14:anchorId="1A94619B" wp14:editId="4971386C">
                        <wp:extent cx="487592" cy="130275"/>
                        <wp:effectExtent l="0" t="0" r="0" b="0"/>
                        <wp:docPr id="164" name="img5.png"/>
                        <wp:cNvGraphicFramePr/>
                        <a:graphic xmlns:a="http://schemas.openxmlformats.org/drawingml/2006/main">
                          <a:graphicData uri="http://schemas.openxmlformats.org/drawingml/2006/picture">
                            <pic:pic xmlns:pic="http://schemas.openxmlformats.org/drawingml/2006/picture">
                              <pic:nvPicPr>
                                <pic:cNvPr id="16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C79E8C2" w14:textId="77777777" w:rsidR="009E07F1" w:rsidRDefault="00880DDB">
                  <w:pPr>
                    <w:spacing w:after="0" w:line="240" w:lineRule="auto"/>
                  </w:pPr>
                  <w:r>
                    <w:rPr>
                      <w:noProof/>
                    </w:rPr>
                    <w:drawing>
                      <wp:inline distT="0" distB="0" distL="0" distR="0" wp14:anchorId="178E5B28" wp14:editId="4B4BD1CA">
                        <wp:extent cx="684636" cy="130275"/>
                        <wp:effectExtent l="0" t="0" r="0" b="0"/>
                        <wp:docPr id="166" name="img6.png"/>
                        <wp:cNvGraphicFramePr/>
                        <a:graphic xmlns:a="http://schemas.openxmlformats.org/drawingml/2006/main">
                          <a:graphicData uri="http://schemas.openxmlformats.org/drawingml/2006/picture">
                            <pic:pic xmlns:pic="http://schemas.openxmlformats.org/drawingml/2006/picture">
                              <pic:nvPicPr>
                                <pic:cNvPr id="16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BE332D1" w14:textId="77777777" w:rsidR="009E07F1" w:rsidRDefault="00880DDB">
                  <w:pPr>
                    <w:spacing w:after="0" w:line="240" w:lineRule="auto"/>
                  </w:pPr>
                  <w:r>
                    <w:rPr>
                      <w:noProof/>
                    </w:rPr>
                    <w:drawing>
                      <wp:inline distT="0" distB="0" distL="0" distR="0" wp14:anchorId="36BC1E6E" wp14:editId="69E838F3">
                        <wp:extent cx="660517" cy="130275"/>
                        <wp:effectExtent l="0" t="0" r="0" b="0"/>
                        <wp:docPr id="168" name="img7.png"/>
                        <wp:cNvGraphicFramePr/>
                        <a:graphic xmlns:a="http://schemas.openxmlformats.org/drawingml/2006/main">
                          <a:graphicData uri="http://schemas.openxmlformats.org/drawingml/2006/picture">
                            <pic:pic xmlns:pic="http://schemas.openxmlformats.org/drawingml/2006/picture">
                              <pic:nvPicPr>
                                <pic:cNvPr id="16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36215BAF" w14:textId="77777777" w:rsidR="009E07F1" w:rsidRDefault="00880DDB">
                  <w:pPr>
                    <w:spacing w:after="0" w:line="240" w:lineRule="auto"/>
                  </w:pPr>
                  <w:r>
                    <w:rPr>
                      <w:noProof/>
                    </w:rPr>
                    <w:drawing>
                      <wp:inline distT="0" distB="0" distL="0" distR="0" wp14:anchorId="0CDDBE10" wp14:editId="31D121FD">
                        <wp:extent cx="803392" cy="130275"/>
                        <wp:effectExtent l="0" t="0" r="0" b="0"/>
                        <wp:docPr id="170" name="img8.png"/>
                        <wp:cNvGraphicFramePr/>
                        <a:graphic xmlns:a="http://schemas.openxmlformats.org/drawingml/2006/main">
                          <a:graphicData uri="http://schemas.openxmlformats.org/drawingml/2006/picture">
                            <pic:pic xmlns:pic="http://schemas.openxmlformats.org/drawingml/2006/picture">
                              <pic:nvPicPr>
                                <pic:cNvPr id="17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8C727A9" w14:textId="77777777" w:rsidR="009E07F1" w:rsidRDefault="00880DDB">
                  <w:pPr>
                    <w:spacing w:after="0" w:line="240" w:lineRule="auto"/>
                  </w:pPr>
                  <w:r>
                    <w:rPr>
                      <w:noProof/>
                    </w:rPr>
                    <w:drawing>
                      <wp:inline distT="0" distB="0" distL="0" distR="0" wp14:anchorId="3F11A6E6" wp14:editId="233CA40B">
                        <wp:extent cx="535584" cy="130275"/>
                        <wp:effectExtent l="0" t="0" r="0" b="0"/>
                        <wp:docPr id="172" name="img9.png"/>
                        <wp:cNvGraphicFramePr/>
                        <a:graphic xmlns:a="http://schemas.openxmlformats.org/drawingml/2006/main">
                          <a:graphicData uri="http://schemas.openxmlformats.org/drawingml/2006/picture">
                            <pic:pic xmlns:pic="http://schemas.openxmlformats.org/drawingml/2006/picture">
                              <pic:nvPicPr>
                                <pic:cNvPr id="173"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B494520" w14:textId="77777777" w:rsidR="009E07F1" w:rsidRDefault="00880DDB">
                  <w:pPr>
                    <w:spacing w:after="0" w:line="240" w:lineRule="auto"/>
                  </w:pPr>
                  <w:r>
                    <w:rPr>
                      <w:noProof/>
                    </w:rPr>
                    <w:drawing>
                      <wp:inline distT="0" distB="0" distL="0" distR="0" wp14:anchorId="686DEF58" wp14:editId="5C83E965">
                        <wp:extent cx="549110" cy="130275"/>
                        <wp:effectExtent l="0" t="0" r="0" b="0"/>
                        <wp:docPr id="174" name="img10.png"/>
                        <wp:cNvGraphicFramePr/>
                        <a:graphic xmlns:a="http://schemas.openxmlformats.org/drawingml/2006/main">
                          <a:graphicData uri="http://schemas.openxmlformats.org/drawingml/2006/picture">
                            <pic:pic xmlns:pic="http://schemas.openxmlformats.org/drawingml/2006/picture">
                              <pic:nvPicPr>
                                <pic:cNvPr id="175"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4EDC872" w14:textId="77777777" w:rsidR="009E07F1" w:rsidRDefault="00880DDB">
                  <w:pPr>
                    <w:spacing w:after="0" w:line="240" w:lineRule="auto"/>
                  </w:pPr>
                  <w:r>
                    <w:rPr>
                      <w:noProof/>
                    </w:rPr>
                    <w:drawing>
                      <wp:inline distT="0" distB="0" distL="0" distR="0" wp14:anchorId="4B9DAD25" wp14:editId="7B083C08">
                        <wp:extent cx="540000" cy="130275"/>
                        <wp:effectExtent l="0" t="0" r="0" b="0"/>
                        <wp:docPr id="176" name="img10.png"/>
                        <wp:cNvGraphicFramePr/>
                        <a:graphic xmlns:a="http://schemas.openxmlformats.org/drawingml/2006/main">
                          <a:graphicData uri="http://schemas.openxmlformats.org/drawingml/2006/picture">
                            <pic:pic xmlns:pic="http://schemas.openxmlformats.org/drawingml/2006/picture">
                              <pic:nvPicPr>
                                <pic:cNvPr id="177"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B56994" w14:paraId="7E21881E" w14:textId="77777777" w:rsidTr="00945DED">
              <w:trPr>
                <w:trHeight w:val="262"/>
              </w:trPr>
              <w:tc>
                <w:tcPr>
                  <w:tcW w:w="9624" w:type="dxa"/>
                  <w:gridSpan w:val="8"/>
                  <w:tcBorders>
                    <w:top w:val="nil"/>
                    <w:left w:val="nil"/>
                    <w:bottom w:val="nil"/>
                    <w:right w:val="nil"/>
                  </w:tcBorders>
                  <w:tcMar>
                    <w:top w:w="39" w:type="dxa"/>
                    <w:left w:w="39" w:type="dxa"/>
                    <w:bottom w:w="39" w:type="dxa"/>
                    <w:right w:w="39" w:type="dxa"/>
                  </w:tcMar>
                </w:tcPr>
                <w:p w14:paraId="5BFAF111" w14:textId="77777777" w:rsidR="009E07F1" w:rsidRDefault="00880DDB">
                  <w:pPr>
                    <w:spacing w:after="0" w:line="240" w:lineRule="auto"/>
                  </w:pPr>
                  <w:r>
                    <w:rPr>
                      <w:rFonts w:ascii="Calibri" w:eastAsia="Calibri" w:hAnsi="Calibri"/>
                      <w:b/>
                      <w:color w:val="000000"/>
                      <w:sz w:val="24"/>
                    </w:rPr>
                    <w:t>Table 11: MYCOTOXINS</w:t>
                  </w:r>
                </w:p>
              </w:tc>
            </w:tr>
            <w:tr w:rsidR="009E07F1" w14:paraId="3E768E37" w14:textId="77777777" w:rsidTr="00945DED">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6FD3B1" w14:textId="77777777" w:rsidR="009E07F1" w:rsidRDefault="00880DDB">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19239D" w14:textId="77777777" w:rsidR="009E07F1" w:rsidRDefault="00880DD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78109C" w14:textId="77777777" w:rsidR="009E07F1" w:rsidRDefault="00880DD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21EA98" w14:textId="77777777" w:rsidR="009E07F1" w:rsidRDefault="00880DDB">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318C5B" w14:textId="77777777" w:rsidR="009E07F1" w:rsidRDefault="00880DD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E24F4F" w14:textId="77777777" w:rsidR="009E07F1" w:rsidRDefault="00880DD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0951C7" w14:textId="77777777" w:rsidR="009E07F1" w:rsidRDefault="00880DD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933575" w14:textId="77777777" w:rsidR="009E07F1" w:rsidRDefault="00880DDB">
                  <w:pPr>
                    <w:spacing w:after="0" w:line="240" w:lineRule="auto"/>
                    <w:jc w:val="center"/>
                  </w:pPr>
                  <w:r>
                    <w:rPr>
                      <w:rFonts w:ascii="Cambria" w:eastAsia="Cambria" w:hAnsi="Cambria"/>
                      <w:b/>
                      <w:color w:val="000000"/>
                      <w:sz w:val="18"/>
                    </w:rPr>
                    <w:t>&gt;MRL</w:t>
                  </w:r>
                </w:p>
              </w:tc>
            </w:tr>
            <w:tr w:rsidR="009E07F1" w14:paraId="2BF78279"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A9D1C" w14:textId="77777777" w:rsidR="009E07F1" w:rsidRDefault="00880DDB">
                  <w:pPr>
                    <w:spacing w:after="0" w:line="240" w:lineRule="auto"/>
                  </w:pPr>
                  <w:r>
                    <w:rPr>
                      <w:rFonts w:ascii="Cambria" w:eastAsia="Cambria" w:hAnsi="Cambria"/>
                      <w:color w:val="000000"/>
                      <w:sz w:val="18"/>
                    </w:rPr>
                    <w:t>taleranol (beta-</w:t>
                  </w:r>
                  <w:proofErr w:type="spellStart"/>
                  <w:r>
                    <w:rPr>
                      <w:rFonts w:ascii="Cambria" w:eastAsia="Cambria" w:hAnsi="Cambria"/>
                      <w:color w:val="000000"/>
                      <w:sz w:val="18"/>
                    </w:rPr>
                    <w:t>zearalanol</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A1FCE"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2D323" w14:textId="77777777" w:rsidR="009E07F1" w:rsidRDefault="00880D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BAD37C" w14:textId="77777777" w:rsidR="009E07F1" w:rsidRDefault="00880DDB">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019DB"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CD049" w14:textId="77777777" w:rsidR="009E07F1" w:rsidRDefault="00880DDB">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F3F6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F7BA6" w14:textId="77777777" w:rsidR="009E07F1" w:rsidRDefault="00880DDB">
                  <w:pPr>
                    <w:spacing w:after="0" w:line="240" w:lineRule="auto"/>
                    <w:jc w:val="center"/>
                  </w:pPr>
                  <w:r>
                    <w:rPr>
                      <w:rFonts w:ascii="Cambria" w:eastAsia="Cambria" w:hAnsi="Cambria"/>
                      <w:color w:val="000000"/>
                      <w:sz w:val="18"/>
                    </w:rPr>
                    <w:t>0</w:t>
                  </w:r>
                </w:p>
              </w:tc>
            </w:tr>
            <w:tr w:rsidR="009E07F1" w14:paraId="1A42823B"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5167A" w14:textId="77777777" w:rsidR="009E07F1" w:rsidRDefault="00880DDB">
                  <w:pPr>
                    <w:spacing w:after="0" w:line="240" w:lineRule="auto"/>
                  </w:pPr>
                  <w:proofErr w:type="spellStart"/>
                  <w:r>
                    <w:rPr>
                      <w:rFonts w:ascii="Cambria" w:eastAsia="Cambria" w:hAnsi="Cambria"/>
                      <w:color w:val="000000"/>
                      <w:sz w:val="18"/>
                    </w:rPr>
                    <w:t>zearalanone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C1AD7"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E7FC0" w14:textId="77777777" w:rsidR="009E07F1" w:rsidRDefault="00880D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67B3D5" w14:textId="77777777" w:rsidR="009E07F1" w:rsidRDefault="00880DDB">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AA601"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F53F8" w14:textId="77777777" w:rsidR="009E07F1" w:rsidRDefault="00880DDB">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5489A"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F3148" w14:textId="77777777" w:rsidR="009E07F1" w:rsidRDefault="00880DDB">
                  <w:pPr>
                    <w:spacing w:after="0" w:line="240" w:lineRule="auto"/>
                    <w:jc w:val="center"/>
                  </w:pPr>
                  <w:r>
                    <w:rPr>
                      <w:rFonts w:ascii="Cambria" w:eastAsia="Cambria" w:hAnsi="Cambria"/>
                      <w:color w:val="000000"/>
                      <w:sz w:val="18"/>
                    </w:rPr>
                    <w:t>0</w:t>
                  </w:r>
                </w:p>
              </w:tc>
            </w:tr>
            <w:tr w:rsidR="009E07F1" w14:paraId="0C559E89"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ADA91" w14:textId="77777777" w:rsidR="009E07F1" w:rsidRDefault="00880DDB">
                  <w:pPr>
                    <w:spacing w:after="0" w:line="240" w:lineRule="auto"/>
                  </w:pPr>
                  <w:proofErr w:type="spellStart"/>
                  <w:r>
                    <w:rPr>
                      <w:rFonts w:ascii="Cambria" w:eastAsia="Cambria" w:hAnsi="Cambria"/>
                      <w:color w:val="000000"/>
                      <w:sz w:val="18"/>
                    </w:rPr>
                    <w:t>zearalenol</w:t>
                  </w:r>
                  <w:proofErr w:type="spellEnd"/>
                  <w:r>
                    <w:rPr>
                      <w:rFonts w:ascii="Cambria" w:eastAsia="Cambria" w:hAnsi="Cambria"/>
                      <w:color w:val="000000"/>
                      <w:sz w:val="18"/>
                    </w:rPr>
                    <w:t xml:space="preserve"> alpha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FAAF1"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DB737" w14:textId="77777777" w:rsidR="009E07F1" w:rsidRDefault="00880D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EAA6C0" w14:textId="77777777" w:rsidR="009E07F1" w:rsidRDefault="00880DDB">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BF190"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EE4AD" w14:textId="77777777" w:rsidR="009E07F1" w:rsidRDefault="00880DDB">
                  <w:pPr>
                    <w:spacing w:after="0" w:line="240" w:lineRule="auto"/>
                    <w:jc w:val="center"/>
                  </w:pPr>
                  <w:r>
                    <w:rPr>
                      <w:rFonts w:ascii="Cambria" w:eastAsia="Cambria" w:hAnsi="Cambria"/>
                      <w:color w:val="000000"/>
                      <w:sz w:val="18"/>
                    </w:rPr>
                    <w:t>38</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77FA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8724D" w14:textId="77777777" w:rsidR="009E07F1" w:rsidRDefault="00880DDB">
                  <w:pPr>
                    <w:spacing w:after="0" w:line="240" w:lineRule="auto"/>
                    <w:jc w:val="center"/>
                  </w:pPr>
                  <w:r>
                    <w:rPr>
                      <w:rFonts w:ascii="Cambria" w:eastAsia="Cambria" w:hAnsi="Cambria"/>
                      <w:color w:val="000000"/>
                      <w:sz w:val="18"/>
                    </w:rPr>
                    <w:t>0</w:t>
                  </w:r>
                </w:p>
              </w:tc>
            </w:tr>
            <w:tr w:rsidR="009E07F1" w14:paraId="47625341"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FA7D7" w14:textId="77777777" w:rsidR="009E07F1" w:rsidRDefault="00880DDB">
                  <w:pPr>
                    <w:spacing w:after="0" w:line="240" w:lineRule="auto"/>
                  </w:pPr>
                  <w:proofErr w:type="spellStart"/>
                  <w:r>
                    <w:rPr>
                      <w:rFonts w:ascii="Cambria" w:eastAsia="Cambria" w:hAnsi="Cambria"/>
                      <w:color w:val="000000"/>
                      <w:sz w:val="18"/>
                    </w:rPr>
                    <w:t>zearalenol</w:t>
                  </w:r>
                  <w:proofErr w:type="spellEnd"/>
                  <w:r>
                    <w:rPr>
                      <w:rFonts w:ascii="Cambria" w:eastAsia="Cambria" w:hAnsi="Cambria"/>
                      <w:color w:val="000000"/>
                      <w:sz w:val="18"/>
                    </w:rPr>
                    <w:t xml:space="preserve"> beta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6B42E"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B10B7" w14:textId="77777777" w:rsidR="009E07F1" w:rsidRDefault="00880D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BD2BAE" w14:textId="77777777" w:rsidR="009E07F1" w:rsidRDefault="00880DDB">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1549B"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78018" w14:textId="77777777" w:rsidR="009E07F1" w:rsidRDefault="00880DDB">
                  <w:pPr>
                    <w:spacing w:after="0" w:line="240" w:lineRule="auto"/>
                    <w:jc w:val="center"/>
                  </w:pPr>
                  <w:r>
                    <w:rPr>
                      <w:rFonts w:ascii="Cambria" w:eastAsia="Cambria" w:hAnsi="Cambria"/>
                      <w:color w:val="000000"/>
                      <w:sz w:val="18"/>
                    </w:rPr>
                    <w:t>71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A04FE"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E49CF" w14:textId="77777777" w:rsidR="009E07F1" w:rsidRDefault="00880DDB">
                  <w:pPr>
                    <w:spacing w:after="0" w:line="240" w:lineRule="auto"/>
                    <w:jc w:val="center"/>
                  </w:pPr>
                  <w:r>
                    <w:rPr>
                      <w:rFonts w:ascii="Cambria" w:eastAsia="Cambria" w:hAnsi="Cambria"/>
                      <w:color w:val="000000"/>
                      <w:sz w:val="18"/>
                    </w:rPr>
                    <w:t>0</w:t>
                  </w:r>
                </w:p>
              </w:tc>
            </w:tr>
            <w:tr w:rsidR="009E07F1" w14:paraId="222A3312"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0C247" w14:textId="77777777" w:rsidR="009E07F1" w:rsidRDefault="00880DDB">
                  <w:pPr>
                    <w:spacing w:after="0" w:line="240" w:lineRule="auto"/>
                  </w:pPr>
                  <w:r>
                    <w:rPr>
                      <w:rFonts w:ascii="Cambria" w:eastAsia="Cambria" w:hAnsi="Cambria"/>
                      <w:color w:val="000000"/>
                      <w:sz w:val="18"/>
                    </w:rPr>
                    <w:t>zearalenone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9D337"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8D261" w14:textId="77777777" w:rsidR="009E07F1" w:rsidRDefault="00880D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6B8E35" w14:textId="77777777" w:rsidR="009E07F1" w:rsidRDefault="00880DDB">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B5F38"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0CA9F" w14:textId="77777777" w:rsidR="009E07F1" w:rsidRDefault="00880DDB">
                  <w:pPr>
                    <w:spacing w:after="0" w:line="240" w:lineRule="auto"/>
                    <w:jc w:val="center"/>
                  </w:pPr>
                  <w:r>
                    <w:rPr>
                      <w:rFonts w:ascii="Cambria" w:eastAsia="Cambria" w:hAnsi="Cambria"/>
                      <w:color w:val="000000"/>
                      <w:sz w:val="18"/>
                    </w:rPr>
                    <w:t>17</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A2974"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50C01" w14:textId="77777777" w:rsidR="009E07F1" w:rsidRDefault="00880DDB">
                  <w:pPr>
                    <w:spacing w:after="0" w:line="240" w:lineRule="auto"/>
                    <w:jc w:val="center"/>
                  </w:pPr>
                  <w:r>
                    <w:rPr>
                      <w:rFonts w:ascii="Cambria" w:eastAsia="Cambria" w:hAnsi="Cambria"/>
                      <w:color w:val="000000"/>
                      <w:sz w:val="18"/>
                    </w:rPr>
                    <w:t>0</w:t>
                  </w:r>
                </w:p>
              </w:tc>
            </w:tr>
            <w:tr w:rsidR="00B56994" w14:paraId="1E9E45D1" w14:textId="77777777" w:rsidTr="00945DED">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47F6068E" w14:textId="77777777" w:rsidR="009E07F1" w:rsidRDefault="009E07F1">
                  <w:pPr>
                    <w:spacing w:after="0" w:line="240" w:lineRule="auto"/>
                  </w:pPr>
                </w:p>
              </w:tc>
            </w:tr>
            <w:tr w:rsidR="009E07F1" w14:paraId="5739BB88" w14:textId="77777777" w:rsidTr="00945DED">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38E91A99" w14:textId="77777777" w:rsidR="009E07F1" w:rsidRDefault="00880DDB">
                  <w:pPr>
                    <w:spacing w:after="0" w:line="240" w:lineRule="auto"/>
                  </w:pPr>
                  <w:r>
                    <w:rPr>
                      <w:noProof/>
                    </w:rPr>
                    <w:drawing>
                      <wp:inline distT="0" distB="0" distL="0" distR="0" wp14:anchorId="05F3E5B6" wp14:editId="78C032AF">
                        <wp:extent cx="1855300" cy="130275"/>
                        <wp:effectExtent l="0" t="0" r="0" b="0"/>
                        <wp:docPr id="178" name="img4.png"/>
                        <wp:cNvGraphicFramePr/>
                        <a:graphic xmlns:a="http://schemas.openxmlformats.org/drawingml/2006/main">
                          <a:graphicData uri="http://schemas.openxmlformats.org/drawingml/2006/picture">
                            <pic:pic xmlns:pic="http://schemas.openxmlformats.org/drawingml/2006/picture">
                              <pic:nvPicPr>
                                <pic:cNvPr id="17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61AE37D9" w14:textId="77777777" w:rsidR="009E07F1" w:rsidRDefault="00880DDB">
                  <w:pPr>
                    <w:spacing w:after="0" w:line="240" w:lineRule="auto"/>
                  </w:pPr>
                  <w:r>
                    <w:rPr>
                      <w:noProof/>
                    </w:rPr>
                    <w:drawing>
                      <wp:inline distT="0" distB="0" distL="0" distR="0" wp14:anchorId="00654CED" wp14:editId="4944E28F">
                        <wp:extent cx="487592" cy="130275"/>
                        <wp:effectExtent l="0" t="0" r="0" b="0"/>
                        <wp:docPr id="180" name="img5.png"/>
                        <wp:cNvGraphicFramePr/>
                        <a:graphic xmlns:a="http://schemas.openxmlformats.org/drawingml/2006/main">
                          <a:graphicData uri="http://schemas.openxmlformats.org/drawingml/2006/picture">
                            <pic:pic xmlns:pic="http://schemas.openxmlformats.org/drawingml/2006/picture">
                              <pic:nvPicPr>
                                <pic:cNvPr id="18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3A1589F" w14:textId="77777777" w:rsidR="009E07F1" w:rsidRDefault="00880DDB">
                  <w:pPr>
                    <w:spacing w:after="0" w:line="240" w:lineRule="auto"/>
                  </w:pPr>
                  <w:r>
                    <w:rPr>
                      <w:noProof/>
                    </w:rPr>
                    <w:drawing>
                      <wp:inline distT="0" distB="0" distL="0" distR="0" wp14:anchorId="72B46635" wp14:editId="0DC1FAD0">
                        <wp:extent cx="684636" cy="130275"/>
                        <wp:effectExtent l="0" t="0" r="0" b="0"/>
                        <wp:docPr id="182" name="img6.png"/>
                        <wp:cNvGraphicFramePr/>
                        <a:graphic xmlns:a="http://schemas.openxmlformats.org/drawingml/2006/main">
                          <a:graphicData uri="http://schemas.openxmlformats.org/drawingml/2006/picture">
                            <pic:pic xmlns:pic="http://schemas.openxmlformats.org/drawingml/2006/picture">
                              <pic:nvPicPr>
                                <pic:cNvPr id="18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FD1AEF8" w14:textId="77777777" w:rsidR="009E07F1" w:rsidRDefault="00880DDB">
                  <w:pPr>
                    <w:spacing w:after="0" w:line="240" w:lineRule="auto"/>
                  </w:pPr>
                  <w:r>
                    <w:rPr>
                      <w:noProof/>
                    </w:rPr>
                    <w:drawing>
                      <wp:inline distT="0" distB="0" distL="0" distR="0" wp14:anchorId="65BFC544" wp14:editId="08FFBB64">
                        <wp:extent cx="660517" cy="130275"/>
                        <wp:effectExtent l="0" t="0" r="0" b="0"/>
                        <wp:docPr id="184" name="img7.png"/>
                        <wp:cNvGraphicFramePr/>
                        <a:graphic xmlns:a="http://schemas.openxmlformats.org/drawingml/2006/main">
                          <a:graphicData uri="http://schemas.openxmlformats.org/drawingml/2006/picture">
                            <pic:pic xmlns:pic="http://schemas.openxmlformats.org/drawingml/2006/picture">
                              <pic:nvPicPr>
                                <pic:cNvPr id="18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7A322673" w14:textId="77777777" w:rsidR="009E07F1" w:rsidRDefault="00880DDB">
                  <w:pPr>
                    <w:spacing w:after="0" w:line="240" w:lineRule="auto"/>
                  </w:pPr>
                  <w:r>
                    <w:rPr>
                      <w:noProof/>
                    </w:rPr>
                    <w:drawing>
                      <wp:inline distT="0" distB="0" distL="0" distR="0" wp14:anchorId="55C49E34" wp14:editId="72F6178A">
                        <wp:extent cx="803392" cy="130275"/>
                        <wp:effectExtent l="0" t="0" r="0" b="0"/>
                        <wp:docPr id="186" name="img8.png"/>
                        <wp:cNvGraphicFramePr/>
                        <a:graphic xmlns:a="http://schemas.openxmlformats.org/drawingml/2006/main">
                          <a:graphicData uri="http://schemas.openxmlformats.org/drawingml/2006/picture">
                            <pic:pic xmlns:pic="http://schemas.openxmlformats.org/drawingml/2006/picture">
                              <pic:nvPicPr>
                                <pic:cNvPr id="18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0F9F91E" w14:textId="77777777" w:rsidR="009E07F1" w:rsidRDefault="00880DDB">
                  <w:pPr>
                    <w:spacing w:after="0" w:line="240" w:lineRule="auto"/>
                  </w:pPr>
                  <w:r>
                    <w:rPr>
                      <w:noProof/>
                    </w:rPr>
                    <w:drawing>
                      <wp:inline distT="0" distB="0" distL="0" distR="0" wp14:anchorId="65F2037D" wp14:editId="107CC414">
                        <wp:extent cx="535584" cy="130275"/>
                        <wp:effectExtent l="0" t="0" r="0" b="0"/>
                        <wp:docPr id="188" name="img9.png"/>
                        <wp:cNvGraphicFramePr/>
                        <a:graphic xmlns:a="http://schemas.openxmlformats.org/drawingml/2006/main">
                          <a:graphicData uri="http://schemas.openxmlformats.org/drawingml/2006/picture">
                            <pic:pic xmlns:pic="http://schemas.openxmlformats.org/drawingml/2006/picture">
                              <pic:nvPicPr>
                                <pic:cNvPr id="18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0D6F11B" w14:textId="77777777" w:rsidR="009E07F1" w:rsidRDefault="00880DDB">
                  <w:pPr>
                    <w:spacing w:after="0" w:line="240" w:lineRule="auto"/>
                  </w:pPr>
                  <w:r>
                    <w:rPr>
                      <w:noProof/>
                    </w:rPr>
                    <w:drawing>
                      <wp:inline distT="0" distB="0" distL="0" distR="0" wp14:anchorId="1D7AFBCC" wp14:editId="121A945C">
                        <wp:extent cx="549110" cy="130275"/>
                        <wp:effectExtent l="0" t="0" r="0" b="0"/>
                        <wp:docPr id="190" name="img10.png"/>
                        <wp:cNvGraphicFramePr/>
                        <a:graphic xmlns:a="http://schemas.openxmlformats.org/drawingml/2006/main">
                          <a:graphicData uri="http://schemas.openxmlformats.org/drawingml/2006/picture">
                            <pic:pic xmlns:pic="http://schemas.openxmlformats.org/drawingml/2006/picture">
                              <pic:nvPicPr>
                                <pic:cNvPr id="19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0EC605E" w14:textId="77777777" w:rsidR="009E07F1" w:rsidRDefault="00880DDB">
                  <w:pPr>
                    <w:spacing w:after="0" w:line="240" w:lineRule="auto"/>
                  </w:pPr>
                  <w:r>
                    <w:rPr>
                      <w:noProof/>
                    </w:rPr>
                    <w:drawing>
                      <wp:inline distT="0" distB="0" distL="0" distR="0" wp14:anchorId="20BA3955" wp14:editId="2336364A">
                        <wp:extent cx="540000" cy="130275"/>
                        <wp:effectExtent l="0" t="0" r="0" b="0"/>
                        <wp:docPr id="192" name="img10.png"/>
                        <wp:cNvGraphicFramePr/>
                        <a:graphic xmlns:a="http://schemas.openxmlformats.org/drawingml/2006/main">
                          <a:graphicData uri="http://schemas.openxmlformats.org/drawingml/2006/picture">
                            <pic:pic xmlns:pic="http://schemas.openxmlformats.org/drawingml/2006/picture">
                              <pic:nvPicPr>
                                <pic:cNvPr id="19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B56994" w14:paraId="07DF8FF2" w14:textId="77777777" w:rsidTr="00945DED">
              <w:trPr>
                <w:trHeight w:val="262"/>
              </w:trPr>
              <w:tc>
                <w:tcPr>
                  <w:tcW w:w="9624" w:type="dxa"/>
                  <w:gridSpan w:val="8"/>
                  <w:tcBorders>
                    <w:top w:val="nil"/>
                    <w:left w:val="nil"/>
                    <w:bottom w:val="nil"/>
                    <w:right w:val="nil"/>
                  </w:tcBorders>
                  <w:tcMar>
                    <w:top w:w="39" w:type="dxa"/>
                    <w:left w:w="39" w:type="dxa"/>
                    <w:bottom w:w="39" w:type="dxa"/>
                    <w:right w:w="39" w:type="dxa"/>
                  </w:tcMar>
                </w:tcPr>
                <w:p w14:paraId="5CDC31E3" w14:textId="77777777" w:rsidR="009E07F1" w:rsidRDefault="00880DDB">
                  <w:pPr>
                    <w:spacing w:after="0" w:line="240" w:lineRule="auto"/>
                  </w:pPr>
                  <w:r>
                    <w:rPr>
                      <w:rFonts w:ascii="Calibri" w:eastAsia="Calibri" w:hAnsi="Calibri"/>
                      <w:b/>
                      <w:color w:val="000000"/>
                      <w:sz w:val="24"/>
                    </w:rPr>
                    <w:t>Table 12: OTHER VETERINARY DRUGS</w:t>
                  </w:r>
                </w:p>
              </w:tc>
            </w:tr>
            <w:tr w:rsidR="009E07F1" w14:paraId="7E684B66" w14:textId="77777777" w:rsidTr="00945DED">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A1FC26" w14:textId="77777777" w:rsidR="009E07F1" w:rsidRDefault="00880DDB">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53115A" w14:textId="77777777" w:rsidR="009E07F1" w:rsidRDefault="00880DD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CD717B" w14:textId="77777777" w:rsidR="009E07F1" w:rsidRDefault="00880DD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872F9D" w14:textId="77777777" w:rsidR="009E07F1" w:rsidRDefault="00880DDB">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3A48CA" w14:textId="77777777" w:rsidR="009E07F1" w:rsidRDefault="00880DD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075469" w14:textId="77777777" w:rsidR="009E07F1" w:rsidRDefault="00880DD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3E109E" w14:textId="77777777" w:rsidR="009E07F1" w:rsidRDefault="00880DD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105A63" w14:textId="77777777" w:rsidR="009E07F1" w:rsidRDefault="00880DDB">
                  <w:pPr>
                    <w:spacing w:after="0" w:line="240" w:lineRule="auto"/>
                    <w:jc w:val="center"/>
                  </w:pPr>
                  <w:r>
                    <w:rPr>
                      <w:rFonts w:ascii="Cambria" w:eastAsia="Cambria" w:hAnsi="Cambria"/>
                      <w:b/>
                      <w:color w:val="000000"/>
                      <w:sz w:val="18"/>
                    </w:rPr>
                    <w:t>&gt;MRL</w:t>
                  </w:r>
                </w:p>
              </w:tc>
            </w:tr>
            <w:tr w:rsidR="009E07F1" w14:paraId="0CC8CD85"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1742E" w14:textId="77777777" w:rsidR="009E07F1" w:rsidRDefault="00880DDB">
                  <w:pPr>
                    <w:spacing w:after="0" w:line="240" w:lineRule="auto"/>
                  </w:pPr>
                  <w:r>
                    <w:rPr>
                      <w:rFonts w:ascii="Cambria" w:eastAsia="Cambria" w:hAnsi="Cambria"/>
                      <w:color w:val="000000"/>
                      <w:sz w:val="18"/>
                    </w:rPr>
                    <w:t>cimaterol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2C062"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B47DF" w14:textId="77777777" w:rsidR="009E07F1" w:rsidRDefault="00880DDB">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10FF70"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46C30"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75B0F"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D1E52"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121C1" w14:textId="77777777" w:rsidR="009E07F1" w:rsidRDefault="00880DDB">
                  <w:pPr>
                    <w:spacing w:after="0" w:line="240" w:lineRule="auto"/>
                    <w:jc w:val="center"/>
                  </w:pPr>
                  <w:r>
                    <w:rPr>
                      <w:rFonts w:ascii="Cambria" w:eastAsia="Cambria" w:hAnsi="Cambria"/>
                      <w:color w:val="000000"/>
                      <w:sz w:val="18"/>
                    </w:rPr>
                    <w:t>0</w:t>
                  </w:r>
                </w:p>
              </w:tc>
            </w:tr>
            <w:tr w:rsidR="009E07F1" w14:paraId="27FED8A2"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12A15" w14:textId="77777777" w:rsidR="009E07F1" w:rsidRDefault="00880DDB">
                  <w:pPr>
                    <w:spacing w:after="0" w:line="240" w:lineRule="auto"/>
                  </w:pPr>
                  <w:r>
                    <w:rPr>
                      <w:rFonts w:ascii="Cambria" w:eastAsia="Cambria" w:hAnsi="Cambria"/>
                      <w:color w:val="000000"/>
                      <w:sz w:val="18"/>
                    </w:rPr>
                    <w:t>clenbuterol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8150A"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BD6F4" w14:textId="77777777" w:rsidR="009E07F1" w:rsidRDefault="00880DDB">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C242EE"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E7AB3"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627DB"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3B5BB"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F911D" w14:textId="77777777" w:rsidR="009E07F1" w:rsidRDefault="00880DDB">
                  <w:pPr>
                    <w:spacing w:after="0" w:line="240" w:lineRule="auto"/>
                    <w:jc w:val="center"/>
                  </w:pPr>
                  <w:r>
                    <w:rPr>
                      <w:rFonts w:ascii="Cambria" w:eastAsia="Cambria" w:hAnsi="Cambria"/>
                      <w:color w:val="000000"/>
                      <w:sz w:val="18"/>
                    </w:rPr>
                    <w:t>0</w:t>
                  </w:r>
                </w:p>
              </w:tc>
            </w:tr>
            <w:tr w:rsidR="009E07F1" w14:paraId="6B2423D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9832F" w14:textId="77777777" w:rsidR="009E07F1" w:rsidRDefault="00880DDB">
                  <w:pPr>
                    <w:spacing w:after="0" w:line="240" w:lineRule="auto"/>
                  </w:pPr>
                  <w:r>
                    <w:rPr>
                      <w:rFonts w:ascii="Cambria" w:eastAsia="Cambria" w:hAnsi="Cambria"/>
                      <w:color w:val="000000"/>
                      <w:sz w:val="18"/>
                    </w:rPr>
                    <w:t>flunixin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A9517"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6664D"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BF74BD" w14:textId="77777777" w:rsidR="009E07F1" w:rsidRDefault="00880DDB">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E2531" w14:textId="77777777" w:rsidR="009E07F1" w:rsidRDefault="00880DDB">
                  <w:pPr>
                    <w:spacing w:after="0" w:line="240" w:lineRule="auto"/>
                    <w:jc w:val="center"/>
                  </w:pPr>
                  <w:r>
                    <w:rPr>
                      <w:rFonts w:ascii="Cambria" w:eastAsia="Cambria" w:hAnsi="Cambria"/>
                      <w:color w:val="000000"/>
                      <w:sz w:val="18"/>
                    </w:rPr>
                    <w:t>490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59AEB"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52C91"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BB8FA" w14:textId="77777777" w:rsidR="009E07F1" w:rsidRDefault="00880DDB">
                  <w:pPr>
                    <w:spacing w:after="0" w:line="240" w:lineRule="auto"/>
                    <w:jc w:val="center"/>
                  </w:pPr>
                  <w:r>
                    <w:rPr>
                      <w:rFonts w:ascii="Cambria" w:eastAsia="Cambria" w:hAnsi="Cambria"/>
                      <w:color w:val="000000"/>
                      <w:sz w:val="18"/>
                    </w:rPr>
                    <w:t>0</w:t>
                  </w:r>
                </w:p>
              </w:tc>
            </w:tr>
            <w:tr w:rsidR="009E07F1" w14:paraId="7519C2B0"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0B557" w14:textId="77777777" w:rsidR="009E07F1" w:rsidRDefault="00880DDB">
                  <w:pPr>
                    <w:spacing w:after="0" w:line="240" w:lineRule="auto"/>
                  </w:pPr>
                  <w:r>
                    <w:rPr>
                      <w:rFonts w:ascii="Cambria" w:eastAsia="Cambria" w:hAnsi="Cambria"/>
                      <w:color w:val="000000"/>
                      <w:sz w:val="18"/>
                    </w:rPr>
                    <w:t>imidocarb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9C5B7"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2C1AA"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2C7BD7" w14:textId="77777777" w:rsidR="009E07F1" w:rsidRDefault="00880DDB">
                  <w:pPr>
                    <w:spacing w:after="0" w:line="240" w:lineRule="auto"/>
                    <w:jc w:val="center"/>
                  </w:pPr>
                  <w:r>
                    <w:rPr>
                      <w:rFonts w:ascii="Cambria" w:eastAsia="Cambria" w:hAnsi="Cambria"/>
                      <w:color w:val="000000"/>
                      <w:sz w:val="18"/>
                    </w:rPr>
                    <w:t>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79BDC" w14:textId="77777777" w:rsidR="009E07F1" w:rsidRDefault="00880DDB">
                  <w:pPr>
                    <w:spacing w:after="0" w:line="240" w:lineRule="auto"/>
                    <w:jc w:val="center"/>
                  </w:pPr>
                  <w:r>
                    <w:rPr>
                      <w:rFonts w:ascii="Cambria" w:eastAsia="Cambria" w:hAnsi="Cambria"/>
                      <w:color w:val="000000"/>
                      <w:sz w:val="18"/>
                    </w:rPr>
                    <w:t>434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2F59B"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4F50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7FBF5" w14:textId="77777777" w:rsidR="009E07F1" w:rsidRDefault="00880DDB">
                  <w:pPr>
                    <w:spacing w:after="0" w:line="240" w:lineRule="auto"/>
                    <w:jc w:val="center"/>
                  </w:pPr>
                  <w:r>
                    <w:rPr>
                      <w:rFonts w:ascii="Cambria" w:eastAsia="Cambria" w:hAnsi="Cambria"/>
                      <w:color w:val="000000"/>
                      <w:sz w:val="18"/>
                    </w:rPr>
                    <w:t>0</w:t>
                  </w:r>
                </w:p>
              </w:tc>
            </w:tr>
            <w:tr w:rsidR="009E07F1" w14:paraId="25197904"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ECE39" w14:textId="77777777" w:rsidR="009E07F1" w:rsidRDefault="00880DDB">
                  <w:pPr>
                    <w:spacing w:after="0" w:line="240" w:lineRule="auto"/>
                  </w:pPr>
                  <w:r>
                    <w:rPr>
                      <w:rFonts w:ascii="Cambria" w:eastAsia="Cambria" w:hAnsi="Cambria"/>
                      <w:color w:val="000000"/>
                      <w:sz w:val="18"/>
                    </w:rPr>
                    <w:t>ketoprofen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A5D51"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AA299" w14:textId="77777777" w:rsidR="009E07F1" w:rsidRDefault="00880D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6CADF0" w14:textId="77777777" w:rsidR="009E07F1" w:rsidRDefault="00880DDB">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99F64" w14:textId="77777777" w:rsidR="009E07F1" w:rsidRDefault="00880DDB">
                  <w:pPr>
                    <w:spacing w:after="0" w:line="240" w:lineRule="auto"/>
                    <w:jc w:val="center"/>
                  </w:pPr>
                  <w:r>
                    <w:rPr>
                      <w:rFonts w:ascii="Cambria" w:eastAsia="Cambria" w:hAnsi="Cambria"/>
                      <w:color w:val="000000"/>
                      <w:sz w:val="18"/>
                    </w:rPr>
                    <w:t>490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47295"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C7AE5"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388F3" w14:textId="77777777" w:rsidR="009E07F1" w:rsidRDefault="00880DDB">
                  <w:pPr>
                    <w:spacing w:after="0" w:line="240" w:lineRule="auto"/>
                    <w:jc w:val="center"/>
                  </w:pPr>
                  <w:r>
                    <w:rPr>
                      <w:rFonts w:ascii="Cambria" w:eastAsia="Cambria" w:hAnsi="Cambria"/>
                      <w:color w:val="000000"/>
                      <w:sz w:val="18"/>
                    </w:rPr>
                    <w:t>0</w:t>
                  </w:r>
                </w:p>
              </w:tc>
            </w:tr>
            <w:tr w:rsidR="009E07F1" w14:paraId="2C147319"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464C5" w14:textId="77777777" w:rsidR="009E07F1" w:rsidRDefault="00880DDB">
                  <w:pPr>
                    <w:spacing w:after="0" w:line="240" w:lineRule="auto"/>
                  </w:pPr>
                  <w:r>
                    <w:rPr>
                      <w:rFonts w:ascii="Cambria" w:eastAsia="Cambria" w:hAnsi="Cambria"/>
                      <w:color w:val="000000"/>
                      <w:sz w:val="18"/>
                    </w:rPr>
                    <w:t>mabuterol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ABD00"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15DE7" w14:textId="77777777" w:rsidR="009E07F1" w:rsidRDefault="00880DDB">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CC2388"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C1696"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B4DD7"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5E050"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B212B" w14:textId="77777777" w:rsidR="009E07F1" w:rsidRDefault="00880DDB">
                  <w:pPr>
                    <w:spacing w:after="0" w:line="240" w:lineRule="auto"/>
                    <w:jc w:val="center"/>
                  </w:pPr>
                  <w:r>
                    <w:rPr>
                      <w:rFonts w:ascii="Cambria" w:eastAsia="Cambria" w:hAnsi="Cambria"/>
                      <w:color w:val="000000"/>
                      <w:sz w:val="18"/>
                    </w:rPr>
                    <w:t>0</w:t>
                  </w:r>
                </w:p>
              </w:tc>
            </w:tr>
            <w:tr w:rsidR="009E07F1" w14:paraId="2E2740CE"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03EF4" w14:textId="77777777" w:rsidR="009E07F1" w:rsidRDefault="00880DDB">
                  <w:pPr>
                    <w:spacing w:after="0" w:line="240" w:lineRule="auto"/>
                  </w:pPr>
                  <w:r>
                    <w:rPr>
                      <w:rFonts w:ascii="Cambria" w:eastAsia="Cambria" w:hAnsi="Cambria"/>
                      <w:color w:val="000000"/>
                      <w:sz w:val="18"/>
                    </w:rPr>
                    <w:t>meloxicam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BEB4F"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F1948"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49A1FE" w14:textId="77777777" w:rsidR="009E07F1" w:rsidRDefault="00880DDB">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86803" w14:textId="77777777" w:rsidR="009E07F1" w:rsidRDefault="00880DDB">
                  <w:pPr>
                    <w:spacing w:after="0" w:line="240" w:lineRule="auto"/>
                    <w:jc w:val="center"/>
                  </w:pPr>
                  <w:r>
                    <w:rPr>
                      <w:rFonts w:ascii="Cambria" w:eastAsia="Cambria" w:hAnsi="Cambria"/>
                      <w:color w:val="000000"/>
                      <w:sz w:val="18"/>
                    </w:rPr>
                    <w:t>490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B13A8"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DE255"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0A999" w14:textId="77777777" w:rsidR="009E07F1" w:rsidRDefault="00880DDB">
                  <w:pPr>
                    <w:spacing w:after="0" w:line="240" w:lineRule="auto"/>
                    <w:jc w:val="center"/>
                  </w:pPr>
                  <w:r>
                    <w:rPr>
                      <w:rFonts w:ascii="Cambria" w:eastAsia="Cambria" w:hAnsi="Cambria"/>
                      <w:color w:val="000000"/>
                      <w:sz w:val="18"/>
                    </w:rPr>
                    <w:t>0</w:t>
                  </w:r>
                </w:p>
              </w:tc>
            </w:tr>
            <w:tr w:rsidR="009E07F1" w14:paraId="5F6AC6F1"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DD9BB" w14:textId="77777777" w:rsidR="009E07F1" w:rsidRDefault="00880DDB">
                  <w:pPr>
                    <w:spacing w:after="0" w:line="240" w:lineRule="auto"/>
                  </w:pPr>
                  <w:r>
                    <w:rPr>
                      <w:rFonts w:ascii="Cambria" w:eastAsia="Cambria" w:hAnsi="Cambria"/>
                      <w:color w:val="000000"/>
                      <w:sz w:val="18"/>
                    </w:rPr>
                    <w:t>oxyphenbutazone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6ABEE"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EB0DE"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93DB3C"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E7B8A" w14:textId="77777777" w:rsidR="009E07F1" w:rsidRDefault="00880DDB">
                  <w:pPr>
                    <w:spacing w:after="0" w:line="240" w:lineRule="auto"/>
                    <w:jc w:val="center"/>
                  </w:pPr>
                  <w:r>
                    <w:rPr>
                      <w:rFonts w:ascii="Cambria" w:eastAsia="Cambria" w:hAnsi="Cambria"/>
                      <w:color w:val="000000"/>
                      <w:sz w:val="18"/>
                    </w:rPr>
                    <w:t>490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648F4"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9A116"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5D149" w14:textId="77777777" w:rsidR="009E07F1" w:rsidRDefault="00880DDB">
                  <w:pPr>
                    <w:spacing w:after="0" w:line="240" w:lineRule="auto"/>
                    <w:jc w:val="center"/>
                  </w:pPr>
                  <w:r>
                    <w:rPr>
                      <w:rFonts w:ascii="Cambria" w:eastAsia="Cambria" w:hAnsi="Cambria"/>
                      <w:color w:val="000000"/>
                      <w:sz w:val="18"/>
                    </w:rPr>
                    <w:t>0</w:t>
                  </w:r>
                </w:p>
              </w:tc>
            </w:tr>
            <w:tr w:rsidR="009E07F1" w14:paraId="26A29F7D"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EFB32" w14:textId="77777777" w:rsidR="009E07F1" w:rsidRDefault="00880DDB">
                  <w:pPr>
                    <w:spacing w:after="0" w:line="240" w:lineRule="auto"/>
                  </w:pPr>
                  <w:r>
                    <w:rPr>
                      <w:rFonts w:ascii="Cambria" w:eastAsia="Cambria" w:hAnsi="Cambria"/>
                      <w:color w:val="000000"/>
                      <w:sz w:val="18"/>
                    </w:rPr>
                    <w:t>phenylbutazone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7795E"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7DA93"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690190"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DA1B7" w14:textId="77777777" w:rsidR="009E07F1" w:rsidRDefault="00880DDB">
                  <w:pPr>
                    <w:spacing w:after="0" w:line="240" w:lineRule="auto"/>
                    <w:jc w:val="center"/>
                  </w:pPr>
                  <w:r>
                    <w:rPr>
                      <w:rFonts w:ascii="Cambria" w:eastAsia="Cambria" w:hAnsi="Cambria"/>
                      <w:color w:val="000000"/>
                      <w:sz w:val="18"/>
                    </w:rPr>
                    <w:t>490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1D05B"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31BF6"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46B3C" w14:textId="77777777" w:rsidR="009E07F1" w:rsidRDefault="00880DDB">
                  <w:pPr>
                    <w:spacing w:after="0" w:line="240" w:lineRule="auto"/>
                    <w:jc w:val="center"/>
                  </w:pPr>
                  <w:r>
                    <w:rPr>
                      <w:rFonts w:ascii="Cambria" w:eastAsia="Cambria" w:hAnsi="Cambria"/>
                      <w:color w:val="000000"/>
                      <w:sz w:val="18"/>
                    </w:rPr>
                    <w:t>0</w:t>
                  </w:r>
                </w:p>
              </w:tc>
            </w:tr>
            <w:tr w:rsidR="009E07F1" w14:paraId="355D0F4C"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D3BDA" w14:textId="77777777" w:rsidR="009E07F1" w:rsidRDefault="00880DDB">
                  <w:pPr>
                    <w:spacing w:after="0" w:line="240" w:lineRule="auto"/>
                  </w:pPr>
                  <w:r>
                    <w:rPr>
                      <w:rFonts w:ascii="Cambria" w:eastAsia="Cambria" w:hAnsi="Cambria"/>
                      <w:color w:val="000000"/>
                      <w:sz w:val="18"/>
                    </w:rPr>
                    <w:t>ractopamine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DF1F0"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75290" w14:textId="77777777" w:rsidR="009E07F1" w:rsidRDefault="00880DDB">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E73801"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C4219"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09AB7"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C2BF5"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F28CC" w14:textId="77777777" w:rsidR="009E07F1" w:rsidRDefault="00880DDB">
                  <w:pPr>
                    <w:spacing w:after="0" w:line="240" w:lineRule="auto"/>
                    <w:jc w:val="center"/>
                  </w:pPr>
                  <w:r>
                    <w:rPr>
                      <w:rFonts w:ascii="Cambria" w:eastAsia="Cambria" w:hAnsi="Cambria"/>
                      <w:color w:val="000000"/>
                      <w:sz w:val="18"/>
                    </w:rPr>
                    <w:t>0</w:t>
                  </w:r>
                </w:p>
              </w:tc>
            </w:tr>
            <w:tr w:rsidR="009E07F1" w14:paraId="1A6D43DB"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0B3BF" w14:textId="77777777" w:rsidR="009E07F1" w:rsidRDefault="00880DDB">
                  <w:pPr>
                    <w:spacing w:after="0" w:line="240" w:lineRule="auto"/>
                  </w:pPr>
                  <w:r>
                    <w:rPr>
                      <w:rFonts w:ascii="Cambria" w:eastAsia="Cambria" w:hAnsi="Cambria"/>
                      <w:color w:val="000000"/>
                      <w:sz w:val="18"/>
                    </w:rPr>
                    <w:t>salbutamol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C77C2"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B315C" w14:textId="77777777" w:rsidR="009E07F1" w:rsidRDefault="00880DDB">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914EC5"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7A5D2"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1435A"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1BA45"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3DC74" w14:textId="77777777" w:rsidR="009E07F1" w:rsidRDefault="00880DDB">
                  <w:pPr>
                    <w:spacing w:after="0" w:line="240" w:lineRule="auto"/>
                    <w:jc w:val="center"/>
                  </w:pPr>
                  <w:r>
                    <w:rPr>
                      <w:rFonts w:ascii="Cambria" w:eastAsia="Cambria" w:hAnsi="Cambria"/>
                      <w:color w:val="000000"/>
                      <w:sz w:val="18"/>
                    </w:rPr>
                    <w:t>0</w:t>
                  </w:r>
                </w:p>
              </w:tc>
            </w:tr>
            <w:tr w:rsidR="009E07F1" w14:paraId="12AAC33F"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0E9BE" w14:textId="77777777" w:rsidR="009E07F1" w:rsidRDefault="00880DDB">
                  <w:pPr>
                    <w:spacing w:after="0" w:line="240" w:lineRule="auto"/>
                  </w:pPr>
                  <w:proofErr w:type="spellStart"/>
                  <w:r>
                    <w:rPr>
                      <w:rFonts w:ascii="Cambria" w:eastAsia="Cambria" w:hAnsi="Cambria"/>
                      <w:color w:val="000000"/>
                      <w:sz w:val="18"/>
                    </w:rPr>
                    <w:t>tolfenamic</w:t>
                  </w:r>
                  <w:proofErr w:type="spellEnd"/>
                  <w:r>
                    <w:rPr>
                      <w:rFonts w:ascii="Cambria" w:eastAsia="Cambria" w:hAnsi="Cambria"/>
                      <w:color w:val="000000"/>
                      <w:sz w:val="18"/>
                    </w:rPr>
                    <w:t xml:space="preserve">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41F47" w14:textId="77777777" w:rsidR="009E07F1" w:rsidRDefault="00880DDB">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0A702" w14:textId="77777777" w:rsidR="009E07F1" w:rsidRDefault="00880D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23C4C1" w14:textId="77777777" w:rsidR="009E07F1" w:rsidRDefault="00880DDB">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FEF77" w14:textId="77777777" w:rsidR="009E07F1" w:rsidRDefault="00880DDB">
                  <w:pPr>
                    <w:spacing w:after="0" w:line="240" w:lineRule="auto"/>
                    <w:jc w:val="center"/>
                  </w:pPr>
                  <w:r>
                    <w:rPr>
                      <w:rFonts w:ascii="Cambria" w:eastAsia="Cambria" w:hAnsi="Cambria"/>
                      <w:color w:val="000000"/>
                      <w:sz w:val="18"/>
                    </w:rPr>
                    <w:t>490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2696C"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308C1"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3E0FB" w14:textId="77777777" w:rsidR="009E07F1" w:rsidRDefault="00880DDB">
                  <w:pPr>
                    <w:spacing w:after="0" w:line="240" w:lineRule="auto"/>
                    <w:jc w:val="center"/>
                  </w:pPr>
                  <w:r>
                    <w:rPr>
                      <w:rFonts w:ascii="Cambria" w:eastAsia="Cambria" w:hAnsi="Cambria"/>
                      <w:color w:val="000000"/>
                      <w:sz w:val="18"/>
                    </w:rPr>
                    <w:t>0</w:t>
                  </w:r>
                </w:p>
              </w:tc>
            </w:tr>
            <w:tr w:rsidR="009E07F1" w14:paraId="184C051A" w14:textId="77777777" w:rsidTr="00945DED">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0F4FE" w14:textId="77777777" w:rsidR="009E07F1" w:rsidRDefault="00880DDB">
                  <w:pPr>
                    <w:spacing w:after="0" w:line="240" w:lineRule="auto"/>
                  </w:pPr>
                  <w:r>
                    <w:rPr>
                      <w:rFonts w:ascii="Cambria" w:eastAsia="Cambria" w:hAnsi="Cambria"/>
                      <w:color w:val="000000"/>
                      <w:sz w:val="18"/>
                    </w:rPr>
                    <w:t>zilpaterol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39B72" w14:textId="77777777" w:rsidR="009E07F1" w:rsidRDefault="00880D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F6930" w14:textId="77777777" w:rsidR="009E07F1" w:rsidRDefault="00880DDB">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32B2F" w14:textId="77777777" w:rsidR="009E07F1" w:rsidRDefault="00880DDB">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C6E43" w14:textId="77777777" w:rsidR="009E07F1" w:rsidRDefault="00880DDB">
                  <w:pPr>
                    <w:spacing w:after="0" w:line="240" w:lineRule="auto"/>
                    <w:jc w:val="center"/>
                  </w:pPr>
                  <w:r>
                    <w:rPr>
                      <w:rFonts w:ascii="Cambria" w:eastAsia="Cambria" w:hAnsi="Cambria"/>
                      <w:color w:val="000000"/>
                      <w:sz w:val="18"/>
                    </w:rPr>
                    <w:t>682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EBF0E" w14:textId="77777777" w:rsidR="009E07F1" w:rsidRDefault="00880D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45733" w14:textId="77777777" w:rsidR="009E07F1" w:rsidRDefault="00880D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21493" w14:textId="77777777" w:rsidR="009E07F1" w:rsidRDefault="00880DDB">
                  <w:pPr>
                    <w:spacing w:after="0" w:line="240" w:lineRule="auto"/>
                    <w:jc w:val="center"/>
                  </w:pPr>
                  <w:r>
                    <w:rPr>
                      <w:rFonts w:ascii="Cambria" w:eastAsia="Cambria" w:hAnsi="Cambria"/>
                      <w:color w:val="000000"/>
                      <w:sz w:val="18"/>
                    </w:rPr>
                    <w:t>0</w:t>
                  </w:r>
                </w:p>
              </w:tc>
            </w:tr>
            <w:tr w:rsidR="00B56994" w14:paraId="03B0244D" w14:textId="77777777" w:rsidTr="00945DED">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376C64AD" w14:textId="77777777" w:rsidR="009E07F1" w:rsidRDefault="009E07F1">
                  <w:pPr>
                    <w:spacing w:after="0" w:line="240" w:lineRule="auto"/>
                  </w:pPr>
                </w:p>
              </w:tc>
            </w:tr>
            <w:tr w:rsidR="009E07F1" w14:paraId="104EC4A8" w14:textId="77777777" w:rsidTr="00945DED">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176D4011" w14:textId="77777777" w:rsidR="009E07F1" w:rsidRDefault="00880DDB">
                  <w:pPr>
                    <w:spacing w:after="0" w:line="240" w:lineRule="auto"/>
                  </w:pPr>
                  <w:r>
                    <w:rPr>
                      <w:noProof/>
                    </w:rPr>
                    <w:drawing>
                      <wp:inline distT="0" distB="0" distL="0" distR="0" wp14:anchorId="71CD8880" wp14:editId="74FA8B9C">
                        <wp:extent cx="1855300" cy="130275"/>
                        <wp:effectExtent l="0" t="0" r="0" b="0"/>
                        <wp:docPr id="194" name="img4.png"/>
                        <wp:cNvGraphicFramePr/>
                        <a:graphic xmlns:a="http://schemas.openxmlformats.org/drawingml/2006/main">
                          <a:graphicData uri="http://schemas.openxmlformats.org/drawingml/2006/picture">
                            <pic:pic xmlns:pic="http://schemas.openxmlformats.org/drawingml/2006/picture">
                              <pic:nvPicPr>
                                <pic:cNvPr id="19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553F9874" w14:textId="77777777" w:rsidR="009E07F1" w:rsidRDefault="00880DDB">
                  <w:pPr>
                    <w:spacing w:after="0" w:line="240" w:lineRule="auto"/>
                  </w:pPr>
                  <w:r>
                    <w:rPr>
                      <w:noProof/>
                    </w:rPr>
                    <w:drawing>
                      <wp:inline distT="0" distB="0" distL="0" distR="0" wp14:anchorId="4ACADC47" wp14:editId="63716C54">
                        <wp:extent cx="487592" cy="130275"/>
                        <wp:effectExtent l="0" t="0" r="0" b="0"/>
                        <wp:docPr id="196" name="img5.png"/>
                        <wp:cNvGraphicFramePr/>
                        <a:graphic xmlns:a="http://schemas.openxmlformats.org/drawingml/2006/main">
                          <a:graphicData uri="http://schemas.openxmlformats.org/drawingml/2006/picture">
                            <pic:pic xmlns:pic="http://schemas.openxmlformats.org/drawingml/2006/picture">
                              <pic:nvPicPr>
                                <pic:cNvPr id="19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3C87089" w14:textId="77777777" w:rsidR="009E07F1" w:rsidRDefault="00880DDB">
                  <w:pPr>
                    <w:spacing w:after="0" w:line="240" w:lineRule="auto"/>
                  </w:pPr>
                  <w:r>
                    <w:rPr>
                      <w:noProof/>
                    </w:rPr>
                    <w:drawing>
                      <wp:inline distT="0" distB="0" distL="0" distR="0" wp14:anchorId="1155B8DF" wp14:editId="20A1FB23">
                        <wp:extent cx="684636" cy="130275"/>
                        <wp:effectExtent l="0" t="0" r="0" b="0"/>
                        <wp:docPr id="198" name="img6.png"/>
                        <wp:cNvGraphicFramePr/>
                        <a:graphic xmlns:a="http://schemas.openxmlformats.org/drawingml/2006/main">
                          <a:graphicData uri="http://schemas.openxmlformats.org/drawingml/2006/picture">
                            <pic:pic xmlns:pic="http://schemas.openxmlformats.org/drawingml/2006/picture">
                              <pic:nvPicPr>
                                <pic:cNvPr id="19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B91FBCE" w14:textId="77777777" w:rsidR="009E07F1" w:rsidRDefault="00880DDB">
                  <w:pPr>
                    <w:spacing w:after="0" w:line="240" w:lineRule="auto"/>
                  </w:pPr>
                  <w:r>
                    <w:rPr>
                      <w:noProof/>
                    </w:rPr>
                    <w:drawing>
                      <wp:inline distT="0" distB="0" distL="0" distR="0" wp14:anchorId="012C2311" wp14:editId="154A033E">
                        <wp:extent cx="660517" cy="130275"/>
                        <wp:effectExtent l="0" t="0" r="0" b="0"/>
                        <wp:docPr id="200" name="img7.png"/>
                        <wp:cNvGraphicFramePr/>
                        <a:graphic xmlns:a="http://schemas.openxmlformats.org/drawingml/2006/main">
                          <a:graphicData uri="http://schemas.openxmlformats.org/drawingml/2006/picture">
                            <pic:pic xmlns:pic="http://schemas.openxmlformats.org/drawingml/2006/picture">
                              <pic:nvPicPr>
                                <pic:cNvPr id="20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6A75E4FA" w14:textId="77777777" w:rsidR="009E07F1" w:rsidRDefault="00880DDB">
                  <w:pPr>
                    <w:spacing w:after="0" w:line="240" w:lineRule="auto"/>
                  </w:pPr>
                  <w:r>
                    <w:rPr>
                      <w:noProof/>
                    </w:rPr>
                    <w:drawing>
                      <wp:inline distT="0" distB="0" distL="0" distR="0" wp14:anchorId="536B209D" wp14:editId="4FCF0A21">
                        <wp:extent cx="803392" cy="130275"/>
                        <wp:effectExtent l="0" t="0" r="0" b="0"/>
                        <wp:docPr id="202" name="img8.png"/>
                        <wp:cNvGraphicFramePr/>
                        <a:graphic xmlns:a="http://schemas.openxmlformats.org/drawingml/2006/main">
                          <a:graphicData uri="http://schemas.openxmlformats.org/drawingml/2006/picture">
                            <pic:pic xmlns:pic="http://schemas.openxmlformats.org/drawingml/2006/picture">
                              <pic:nvPicPr>
                                <pic:cNvPr id="20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7DE2E2D" w14:textId="77777777" w:rsidR="009E07F1" w:rsidRDefault="00880DDB">
                  <w:pPr>
                    <w:spacing w:after="0" w:line="240" w:lineRule="auto"/>
                  </w:pPr>
                  <w:r>
                    <w:rPr>
                      <w:noProof/>
                    </w:rPr>
                    <w:drawing>
                      <wp:inline distT="0" distB="0" distL="0" distR="0" wp14:anchorId="54C4631D" wp14:editId="0D1B222F">
                        <wp:extent cx="535584" cy="130275"/>
                        <wp:effectExtent l="0" t="0" r="0" b="0"/>
                        <wp:docPr id="204" name="img9.png"/>
                        <wp:cNvGraphicFramePr/>
                        <a:graphic xmlns:a="http://schemas.openxmlformats.org/drawingml/2006/main">
                          <a:graphicData uri="http://schemas.openxmlformats.org/drawingml/2006/picture">
                            <pic:pic xmlns:pic="http://schemas.openxmlformats.org/drawingml/2006/picture">
                              <pic:nvPicPr>
                                <pic:cNvPr id="20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19E48A5" w14:textId="77777777" w:rsidR="009E07F1" w:rsidRDefault="00880DDB">
                  <w:pPr>
                    <w:spacing w:after="0" w:line="240" w:lineRule="auto"/>
                  </w:pPr>
                  <w:r>
                    <w:rPr>
                      <w:noProof/>
                    </w:rPr>
                    <w:drawing>
                      <wp:inline distT="0" distB="0" distL="0" distR="0" wp14:anchorId="64FB25F6" wp14:editId="11EC33C0">
                        <wp:extent cx="549110" cy="130275"/>
                        <wp:effectExtent l="0" t="0" r="0" b="0"/>
                        <wp:docPr id="206" name="img10.png"/>
                        <wp:cNvGraphicFramePr/>
                        <a:graphic xmlns:a="http://schemas.openxmlformats.org/drawingml/2006/main">
                          <a:graphicData uri="http://schemas.openxmlformats.org/drawingml/2006/picture">
                            <pic:pic xmlns:pic="http://schemas.openxmlformats.org/drawingml/2006/picture">
                              <pic:nvPicPr>
                                <pic:cNvPr id="20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055A2AF" w14:textId="77777777" w:rsidR="009E07F1" w:rsidRDefault="00880DDB">
                  <w:pPr>
                    <w:spacing w:after="0" w:line="240" w:lineRule="auto"/>
                  </w:pPr>
                  <w:r>
                    <w:rPr>
                      <w:noProof/>
                    </w:rPr>
                    <w:drawing>
                      <wp:inline distT="0" distB="0" distL="0" distR="0" wp14:anchorId="2D89F703" wp14:editId="20D5F2A7">
                        <wp:extent cx="540000" cy="130275"/>
                        <wp:effectExtent l="0" t="0" r="0" b="0"/>
                        <wp:docPr id="208" name="img10.png"/>
                        <wp:cNvGraphicFramePr/>
                        <a:graphic xmlns:a="http://schemas.openxmlformats.org/drawingml/2006/main">
                          <a:graphicData uri="http://schemas.openxmlformats.org/drawingml/2006/picture">
                            <pic:pic xmlns:pic="http://schemas.openxmlformats.org/drawingml/2006/picture">
                              <pic:nvPicPr>
                                <pic:cNvPr id="20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bl>
          <w:p w14:paraId="38DB1389" w14:textId="77777777" w:rsidR="009E07F1" w:rsidRDefault="009E07F1">
            <w:pPr>
              <w:spacing w:after="0" w:line="240" w:lineRule="auto"/>
            </w:pPr>
          </w:p>
        </w:tc>
      </w:tr>
      <w:tr w:rsidR="009E07F1" w14:paraId="286AE385" w14:textId="77777777">
        <w:trPr>
          <w:trHeight w:val="770"/>
        </w:trPr>
        <w:tc>
          <w:tcPr>
            <w:tcW w:w="5625" w:type="dxa"/>
          </w:tcPr>
          <w:p w14:paraId="6EC01F80" w14:textId="77777777" w:rsidR="009E07F1" w:rsidRDefault="009E07F1">
            <w:pPr>
              <w:pStyle w:val="EmptyCellLayoutStyle"/>
              <w:spacing w:after="0" w:line="240" w:lineRule="auto"/>
            </w:pPr>
          </w:p>
        </w:tc>
        <w:tc>
          <w:tcPr>
            <w:tcW w:w="3999" w:type="dxa"/>
          </w:tcPr>
          <w:p w14:paraId="5B856B1B" w14:textId="77777777" w:rsidR="009E07F1" w:rsidRDefault="009E07F1">
            <w:pPr>
              <w:pStyle w:val="EmptyCellLayoutStyle"/>
              <w:spacing w:after="0" w:line="240" w:lineRule="auto"/>
            </w:pPr>
          </w:p>
        </w:tc>
      </w:tr>
    </w:tbl>
    <w:p w14:paraId="27A730B2" w14:textId="77777777" w:rsidR="009E07F1" w:rsidRDefault="009E07F1">
      <w:pPr>
        <w:spacing w:after="0" w:line="240" w:lineRule="auto"/>
      </w:pPr>
    </w:p>
    <w:sectPr w:rsidR="009E07F1">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5DAE9" w14:textId="77777777" w:rsidR="00507E8E" w:rsidRDefault="00880DDB">
      <w:pPr>
        <w:spacing w:after="0" w:line="240" w:lineRule="auto"/>
      </w:pPr>
      <w:r>
        <w:separator/>
      </w:r>
    </w:p>
  </w:endnote>
  <w:endnote w:type="continuationSeparator" w:id="0">
    <w:p w14:paraId="67932F95" w14:textId="77777777" w:rsidR="00507E8E" w:rsidRDefault="0088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B56994" w14:paraId="6CB1F74F" w14:textId="77777777" w:rsidTr="00B56994">
      <w:tc>
        <w:tcPr>
          <w:tcW w:w="1072" w:type="dxa"/>
        </w:tcPr>
        <w:p w14:paraId="4017CE2B" w14:textId="77777777" w:rsidR="009E07F1" w:rsidRDefault="009E07F1">
          <w:pPr>
            <w:pStyle w:val="EmptyCellLayoutStyle"/>
            <w:spacing w:after="0" w:line="240" w:lineRule="auto"/>
          </w:pPr>
        </w:p>
      </w:tc>
      <w:tc>
        <w:tcPr>
          <w:tcW w:w="11" w:type="dxa"/>
        </w:tcPr>
        <w:p w14:paraId="6C4D2EF2" w14:textId="77777777" w:rsidR="009E07F1" w:rsidRDefault="009E07F1">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9E07F1" w14:paraId="1EA464FE"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680EE642" w14:textId="77777777" w:rsidR="009E07F1" w:rsidRDefault="00880DDB">
                <w:pPr>
                  <w:spacing w:after="0" w:line="240" w:lineRule="auto"/>
                  <w:jc w:val="center"/>
                </w:pPr>
                <w:r>
                  <w:rPr>
                    <w:rFonts w:ascii="Calibri" w:eastAsia="Calibri" w:hAnsi="Calibri"/>
                    <w:color w:val="000000"/>
                  </w:rPr>
                  <w:t>National Residue Survey, Department of Agriculture, Fisheries and Forestry</w:t>
                </w:r>
              </w:p>
            </w:tc>
          </w:tr>
        </w:tbl>
        <w:p w14:paraId="23C33725" w14:textId="77777777" w:rsidR="009E07F1" w:rsidRDefault="009E07F1">
          <w:pPr>
            <w:spacing w:after="0" w:line="240" w:lineRule="auto"/>
          </w:pPr>
        </w:p>
      </w:tc>
      <w:tc>
        <w:tcPr>
          <w:tcW w:w="1091" w:type="dxa"/>
        </w:tcPr>
        <w:p w14:paraId="680A42CF" w14:textId="77777777" w:rsidR="009E07F1" w:rsidRDefault="009E07F1">
          <w:pPr>
            <w:pStyle w:val="EmptyCellLayoutStyle"/>
            <w:spacing w:after="0" w:line="240" w:lineRule="auto"/>
          </w:pPr>
        </w:p>
      </w:tc>
    </w:tr>
    <w:tr w:rsidR="009E07F1" w14:paraId="0C2D43CC" w14:textId="77777777">
      <w:tc>
        <w:tcPr>
          <w:tcW w:w="1072" w:type="dxa"/>
        </w:tcPr>
        <w:p w14:paraId="02697210" w14:textId="77777777" w:rsidR="009E07F1" w:rsidRDefault="009E07F1">
          <w:pPr>
            <w:pStyle w:val="EmptyCellLayoutStyle"/>
            <w:spacing w:after="0" w:line="240" w:lineRule="auto"/>
          </w:pPr>
        </w:p>
      </w:tc>
      <w:tc>
        <w:tcPr>
          <w:tcW w:w="11" w:type="dxa"/>
        </w:tcPr>
        <w:p w14:paraId="224973B5" w14:textId="77777777" w:rsidR="009E07F1" w:rsidRDefault="009E07F1">
          <w:pPr>
            <w:pStyle w:val="EmptyCellLayoutStyle"/>
            <w:spacing w:after="0" w:line="240" w:lineRule="auto"/>
          </w:pPr>
        </w:p>
      </w:tc>
      <w:tc>
        <w:tcPr>
          <w:tcW w:w="7443" w:type="dxa"/>
        </w:tcPr>
        <w:p w14:paraId="76E89A74" w14:textId="77777777" w:rsidR="009E07F1" w:rsidRDefault="009E07F1">
          <w:pPr>
            <w:pStyle w:val="EmptyCellLayoutStyle"/>
            <w:spacing w:after="0" w:line="240" w:lineRule="auto"/>
          </w:pPr>
        </w:p>
      </w:tc>
      <w:tc>
        <w:tcPr>
          <w:tcW w:w="11" w:type="dxa"/>
        </w:tcPr>
        <w:p w14:paraId="547A51B8" w14:textId="77777777" w:rsidR="009E07F1" w:rsidRDefault="009E07F1">
          <w:pPr>
            <w:pStyle w:val="EmptyCellLayoutStyle"/>
            <w:spacing w:after="0" w:line="240" w:lineRule="auto"/>
          </w:pPr>
        </w:p>
      </w:tc>
      <w:tc>
        <w:tcPr>
          <w:tcW w:w="1091" w:type="dxa"/>
        </w:tcPr>
        <w:p w14:paraId="739DEA2A" w14:textId="77777777" w:rsidR="009E07F1" w:rsidRDefault="009E07F1">
          <w:pPr>
            <w:pStyle w:val="EmptyCellLayoutStyle"/>
            <w:spacing w:after="0" w:line="240" w:lineRule="auto"/>
          </w:pPr>
        </w:p>
      </w:tc>
    </w:tr>
    <w:tr w:rsidR="00B56994" w14:paraId="4580039A" w14:textId="77777777" w:rsidTr="00B56994">
      <w:tc>
        <w:tcPr>
          <w:tcW w:w="1072" w:type="dxa"/>
        </w:tcPr>
        <w:p w14:paraId="3F8EAA5F" w14:textId="77777777" w:rsidR="009E07F1" w:rsidRDefault="009E07F1">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9E07F1" w14:paraId="0AEE5888" w14:textId="77777777">
            <w:trPr>
              <w:trHeight w:val="257"/>
            </w:trPr>
            <w:tc>
              <w:tcPr>
                <w:tcW w:w="7455" w:type="dxa"/>
                <w:tcBorders>
                  <w:top w:val="nil"/>
                  <w:left w:val="nil"/>
                  <w:bottom w:val="nil"/>
                  <w:right w:val="nil"/>
                </w:tcBorders>
                <w:tcMar>
                  <w:top w:w="39" w:type="dxa"/>
                  <w:left w:w="39" w:type="dxa"/>
                  <w:bottom w:w="39" w:type="dxa"/>
                  <w:right w:w="39" w:type="dxa"/>
                </w:tcMar>
              </w:tcPr>
              <w:p w14:paraId="5F2AE05E" w14:textId="77777777" w:rsidR="009E07F1" w:rsidRDefault="00880DDB">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74C71FD6" w14:textId="77777777" w:rsidR="009E07F1" w:rsidRDefault="009E07F1">
          <w:pPr>
            <w:spacing w:after="0" w:line="240" w:lineRule="auto"/>
          </w:pPr>
        </w:p>
      </w:tc>
      <w:tc>
        <w:tcPr>
          <w:tcW w:w="11" w:type="dxa"/>
        </w:tcPr>
        <w:p w14:paraId="7CD52ABA" w14:textId="77777777" w:rsidR="009E07F1" w:rsidRDefault="009E07F1">
          <w:pPr>
            <w:pStyle w:val="EmptyCellLayoutStyle"/>
            <w:spacing w:after="0" w:line="240" w:lineRule="auto"/>
          </w:pPr>
        </w:p>
      </w:tc>
      <w:tc>
        <w:tcPr>
          <w:tcW w:w="1091" w:type="dxa"/>
        </w:tcPr>
        <w:p w14:paraId="18D52F30" w14:textId="77777777" w:rsidR="009E07F1" w:rsidRDefault="009E07F1">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ABDC" w14:textId="77777777" w:rsidR="00507E8E" w:rsidRDefault="00880DDB">
      <w:pPr>
        <w:spacing w:after="0" w:line="240" w:lineRule="auto"/>
      </w:pPr>
      <w:r>
        <w:separator/>
      </w:r>
    </w:p>
  </w:footnote>
  <w:footnote w:type="continuationSeparator" w:id="0">
    <w:p w14:paraId="390E59AA" w14:textId="77777777" w:rsidR="00507E8E" w:rsidRDefault="00880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229076703">
    <w:abstractNumId w:val="0"/>
  </w:num>
  <w:num w:numId="2" w16cid:durableId="1095249811">
    <w:abstractNumId w:val="1"/>
  </w:num>
  <w:num w:numId="3" w16cid:durableId="803082527">
    <w:abstractNumId w:val="2"/>
  </w:num>
  <w:num w:numId="4" w16cid:durableId="464542390">
    <w:abstractNumId w:val="3"/>
  </w:num>
  <w:num w:numId="5" w16cid:durableId="1318920695">
    <w:abstractNumId w:val="4"/>
  </w:num>
  <w:num w:numId="6" w16cid:durableId="664627140">
    <w:abstractNumId w:val="5"/>
  </w:num>
  <w:num w:numId="7" w16cid:durableId="1342733841">
    <w:abstractNumId w:val="6"/>
  </w:num>
  <w:num w:numId="8" w16cid:durableId="1004936174">
    <w:abstractNumId w:val="7"/>
  </w:num>
  <w:num w:numId="9" w16cid:durableId="1565801050">
    <w:abstractNumId w:val="8"/>
  </w:num>
  <w:num w:numId="10" w16cid:durableId="1575821849">
    <w:abstractNumId w:val="9"/>
  </w:num>
  <w:num w:numId="11" w16cid:durableId="1991708910">
    <w:abstractNumId w:val="10"/>
  </w:num>
  <w:num w:numId="12" w16cid:durableId="1589189576">
    <w:abstractNumId w:val="11"/>
  </w:num>
  <w:num w:numId="13" w16cid:durableId="592396227">
    <w:abstractNumId w:val="12"/>
  </w:num>
  <w:num w:numId="14" w16cid:durableId="1564563514">
    <w:abstractNumId w:val="13"/>
  </w:num>
  <w:num w:numId="15" w16cid:durableId="175508415">
    <w:abstractNumId w:val="14"/>
  </w:num>
  <w:num w:numId="16" w16cid:durableId="175852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F1"/>
    <w:rsid w:val="00072D97"/>
    <w:rsid w:val="00507E8E"/>
    <w:rsid w:val="00880DDB"/>
    <w:rsid w:val="00945DED"/>
    <w:rsid w:val="009E07F1"/>
    <w:rsid w:val="00B56994"/>
    <w:rsid w:val="00C87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184D"/>
  <w15:docId w15:val="{97BCD646-571B-47DE-B1DE-2F562C08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beef-residue-testing-annual-datasets-2021-22</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beef-residue-testing-annual-datasets-2021-22</dc:title>
  <dc:creator>Department of Agriculture, Fisheries and Forestry</dc:creator>
  <dc:description/>
  <cp:lastModifiedBy>Pryor, Lauren</cp:lastModifiedBy>
  <cp:revision>5</cp:revision>
  <dcterms:created xsi:type="dcterms:W3CDTF">2022-09-05T04:39:00Z</dcterms:created>
  <dcterms:modified xsi:type="dcterms:W3CDTF">2022-10-06T04:52:00Z</dcterms:modified>
</cp:coreProperties>
</file>