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19"/>
        <w:gridCol w:w="2675"/>
        <w:gridCol w:w="46"/>
        <w:gridCol w:w="2895"/>
        <w:gridCol w:w="3942"/>
        <w:gridCol w:w="43"/>
        <w:gridCol w:w="13"/>
      </w:tblGrid>
      <w:tr w:rsidR="00487FE3" w14:paraId="3302B998" w14:textId="77777777" w:rsidTr="00487FE3">
        <w:trPr>
          <w:trHeight w:val="1868"/>
        </w:trPr>
        <w:tc>
          <w:tcPr>
            <w:tcW w:w="13" w:type="dxa"/>
            <w:gridSpan w:val="4"/>
            <w:tcBorders>
              <w:top w:val="nil"/>
              <w:left w:val="nil"/>
              <w:bottom w:val="nil"/>
            </w:tcBorders>
            <w:tcMar>
              <w:top w:w="0" w:type="dxa"/>
              <w:left w:w="0" w:type="dxa"/>
              <w:bottom w:w="0" w:type="dxa"/>
              <w:right w:w="0" w:type="dxa"/>
            </w:tcMar>
          </w:tcPr>
          <w:p w14:paraId="0CEA39DC" w14:textId="77777777" w:rsidR="00351B8C" w:rsidRDefault="001C57AB">
            <w:pPr>
              <w:spacing w:after="0" w:line="240" w:lineRule="auto"/>
            </w:pPr>
            <w:r>
              <w:rPr>
                <w:noProof/>
              </w:rPr>
              <w:drawing>
                <wp:inline distT="0" distB="0" distL="0" distR="0" wp14:anchorId="5359DB5C" wp14:editId="3941297F">
                  <wp:extent cx="3571877" cy="1096833"/>
                  <wp:effectExtent l="0" t="0" r="0" b="0"/>
                  <wp:docPr id="324042667"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4A36B14C" w14:textId="77777777" w:rsidR="00351B8C" w:rsidRDefault="00351B8C">
            <w:pPr>
              <w:pStyle w:val="EmptyCellLayoutStyle"/>
              <w:spacing w:after="0" w:line="240" w:lineRule="auto"/>
            </w:pPr>
          </w:p>
        </w:tc>
        <w:tc>
          <w:tcPr>
            <w:tcW w:w="43" w:type="dxa"/>
          </w:tcPr>
          <w:p w14:paraId="2F3C9311" w14:textId="77777777" w:rsidR="00351B8C" w:rsidRDefault="00351B8C">
            <w:pPr>
              <w:pStyle w:val="EmptyCellLayoutStyle"/>
              <w:spacing w:after="0" w:line="240" w:lineRule="auto"/>
            </w:pPr>
          </w:p>
        </w:tc>
        <w:tc>
          <w:tcPr>
            <w:tcW w:w="13" w:type="dxa"/>
          </w:tcPr>
          <w:p w14:paraId="41E2C094" w14:textId="77777777" w:rsidR="00351B8C" w:rsidRDefault="00351B8C">
            <w:pPr>
              <w:pStyle w:val="EmptyCellLayoutStyle"/>
              <w:spacing w:after="0" w:line="240" w:lineRule="auto"/>
            </w:pPr>
          </w:p>
        </w:tc>
      </w:tr>
      <w:tr w:rsidR="00351B8C" w14:paraId="393C38B6" w14:textId="77777777">
        <w:trPr>
          <w:trHeight w:val="80"/>
        </w:trPr>
        <w:tc>
          <w:tcPr>
            <w:tcW w:w="13" w:type="dxa"/>
          </w:tcPr>
          <w:p w14:paraId="0A96CF2B" w14:textId="77777777" w:rsidR="00351B8C" w:rsidRDefault="00351B8C">
            <w:pPr>
              <w:pStyle w:val="EmptyCellLayoutStyle"/>
              <w:spacing w:after="0" w:line="240" w:lineRule="auto"/>
            </w:pPr>
          </w:p>
        </w:tc>
        <w:tc>
          <w:tcPr>
            <w:tcW w:w="2675" w:type="dxa"/>
          </w:tcPr>
          <w:p w14:paraId="56965B05" w14:textId="77777777" w:rsidR="00351B8C" w:rsidRDefault="00351B8C">
            <w:pPr>
              <w:pStyle w:val="EmptyCellLayoutStyle"/>
              <w:spacing w:after="0" w:line="240" w:lineRule="auto"/>
            </w:pPr>
          </w:p>
        </w:tc>
        <w:tc>
          <w:tcPr>
            <w:tcW w:w="40" w:type="dxa"/>
          </w:tcPr>
          <w:p w14:paraId="612EA3B5" w14:textId="77777777" w:rsidR="00351B8C" w:rsidRDefault="00351B8C">
            <w:pPr>
              <w:pStyle w:val="EmptyCellLayoutStyle"/>
              <w:spacing w:after="0" w:line="240" w:lineRule="auto"/>
            </w:pPr>
          </w:p>
        </w:tc>
        <w:tc>
          <w:tcPr>
            <w:tcW w:w="2895" w:type="dxa"/>
          </w:tcPr>
          <w:p w14:paraId="554B4F3D" w14:textId="77777777" w:rsidR="00351B8C" w:rsidRDefault="00351B8C">
            <w:pPr>
              <w:pStyle w:val="EmptyCellLayoutStyle"/>
              <w:spacing w:after="0" w:line="240" w:lineRule="auto"/>
            </w:pPr>
          </w:p>
        </w:tc>
        <w:tc>
          <w:tcPr>
            <w:tcW w:w="3942" w:type="dxa"/>
          </w:tcPr>
          <w:p w14:paraId="452BB3FF" w14:textId="77777777" w:rsidR="00351B8C" w:rsidRDefault="00351B8C">
            <w:pPr>
              <w:pStyle w:val="EmptyCellLayoutStyle"/>
              <w:spacing w:after="0" w:line="240" w:lineRule="auto"/>
            </w:pPr>
          </w:p>
        </w:tc>
        <w:tc>
          <w:tcPr>
            <w:tcW w:w="43" w:type="dxa"/>
          </w:tcPr>
          <w:p w14:paraId="38A51980" w14:textId="77777777" w:rsidR="00351B8C" w:rsidRDefault="00351B8C">
            <w:pPr>
              <w:pStyle w:val="EmptyCellLayoutStyle"/>
              <w:spacing w:after="0" w:line="240" w:lineRule="auto"/>
            </w:pPr>
          </w:p>
        </w:tc>
        <w:tc>
          <w:tcPr>
            <w:tcW w:w="13" w:type="dxa"/>
          </w:tcPr>
          <w:p w14:paraId="30D01180" w14:textId="77777777" w:rsidR="00351B8C" w:rsidRDefault="00351B8C">
            <w:pPr>
              <w:pStyle w:val="EmptyCellLayoutStyle"/>
              <w:spacing w:after="0" w:line="240" w:lineRule="auto"/>
            </w:pPr>
          </w:p>
        </w:tc>
      </w:tr>
      <w:tr w:rsidR="00487FE3" w14:paraId="3DA565CC" w14:textId="77777777" w:rsidTr="00487FE3">
        <w:trPr>
          <w:trHeight w:val="705"/>
        </w:trPr>
        <w:tc>
          <w:tcPr>
            <w:tcW w:w="13" w:type="dxa"/>
            <w:gridSpan w:val="7"/>
          </w:tcPr>
          <w:tbl>
            <w:tblPr>
              <w:tblW w:w="0" w:type="auto"/>
              <w:tblCellMar>
                <w:left w:w="0" w:type="dxa"/>
                <w:right w:w="0" w:type="dxa"/>
              </w:tblCellMar>
              <w:tblLook w:val="04A0" w:firstRow="1" w:lastRow="0" w:firstColumn="1" w:lastColumn="0" w:noHBand="0" w:noVBand="1"/>
            </w:tblPr>
            <w:tblGrid>
              <w:gridCol w:w="9624"/>
            </w:tblGrid>
            <w:tr w:rsidR="00351B8C" w14:paraId="1AC54644" w14:textId="77777777">
              <w:trPr>
                <w:trHeight w:val="666"/>
              </w:trPr>
              <w:tc>
                <w:tcPr>
                  <w:tcW w:w="9624" w:type="dxa"/>
                  <w:tcBorders>
                    <w:top w:val="nil"/>
                    <w:left w:val="nil"/>
                    <w:bottom w:val="nil"/>
                    <w:right w:val="nil"/>
                  </w:tcBorders>
                  <w:tcMar>
                    <w:top w:w="39" w:type="dxa"/>
                    <w:left w:w="39" w:type="dxa"/>
                    <w:bottom w:w="0" w:type="dxa"/>
                    <w:right w:w="39" w:type="dxa"/>
                  </w:tcMar>
                </w:tcPr>
                <w:p w14:paraId="56587675" w14:textId="77777777" w:rsidR="00351B8C" w:rsidRDefault="001C57AB">
                  <w:pPr>
                    <w:spacing w:after="0" w:line="240" w:lineRule="auto"/>
                  </w:pPr>
                  <w:r>
                    <w:rPr>
                      <w:rFonts w:ascii="Calibri" w:eastAsia="Calibri" w:hAnsi="Calibri"/>
                      <w:b/>
                      <w:color w:val="000000"/>
                      <w:sz w:val="52"/>
                    </w:rPr>
                    <w:t>Barley residue testing annual datasets 2023-24</w:t>
                  </w:r>
                </w:p>
              </w:tc>
            </w:tr>
          </w:tbl>
          <w:p w14:paraId="1D25576D" w14:textId="77777777" w:rsidR="00351B8C" w:rsidRDefault="00351B8C">
            <w:pPr>
              <w:spacing w:after="0" w:line="240" w:lineRule="auto"/>
            </w:pPr>
          </w:p>
        </w:tc>
      </w:tr>
      <w:tr w:rsidR="00351B8C" w14:paraId="28EF3C7C" w14:textId="77777777">
        <w:trPr>
          <w:trHeight w:val="59"/>
        </w:trPr>
        <w:tc>
          <w:tcPr>
            <w:tcW w:w="13" w:type="dxa"/>
          </w:tcPr>
          <w:p w14:paraId="0D3F1935" w14:textId="77777777" w:rsidR="00351B8C" w:rsidRDefault="00351B8C">
            <w:pPr>
              <w:pStyle w:val="EmptyCellLayoutStyle"/>
              <w:spacing w:after="0" w:line="240" w:lineRule="auto"/>
            </w:pPr>
          </w:p>
        </w:tc>
        <w:tc>
          <w:tcPr>
            <w:tcW w:w="2675" w:type="dxa"/>
          </w:tcPr>
          <w:p w14:paraId="48B6AE6A" w14:textId="77777777" w:rsidR="00351B8C" w:rsidRDefault="00351B8C">
            <w:pPr>
              <w:pStyle w:val="EmptyCellLayoutStyle"/>
              <w:spacing w:after="0" w:line="240" w:lineRule="auto"/>
            </w:pPr>
          </w:p>
        </w:tc>
        <w:tc>
          <w:tcPr>
            <w:tcW w:w="40" w:type="dxa"/>
          </w:tcPr>
          <w:p w14:paraId="234E0023" w14:textId="77777777" w:rsidR="00351B8C" w:rsidRDefault="00351B8C">
            <w:pPr>
              <w:pStyle w:val="EmptyCellLayoutStyle"/>
              <w:spacing w:after="0" w:line="240" w:lineRule="auto"/>
            </w:pPr>
          </w:p>
        </w:tc>
        <w:tc>
          <w:tcPr>
            <w:tcW w:w="2895" w:type="dxa"/>
          </w:tcPr>
          <w:p w14:paraId="0267FA36" w14:textId="77777777" w:rsidR="00351B8C" w:rsidRDefault="00351B8C">
            <w:pPr>
              <w:pStyle w:val="EmptyCellLayoutStyle"/>
              <w:spacing w:after="0" w:line="240" w:lineRule="auto"/>
            </w:pPr>
          </w:p>
        </w:tc>
        <w:tc>
          <w:tcPr>
            <w:tcW w:w="3942" w:type="dxa"/>
          </w:tcPr>
          <w:p w14:paraId="69F6A5A2" w14:textId="77777777" w:rsidR="00351B8C" w:rsidRDefault="00351B8C">
            <w:pPr>
              <w:pStyle w:val="EmptyCellLayoutStyle"/>
              <w:spacing w:after="0" w:line="240" w:lineRule="auto"/>
            </w:pPr>
          </w:p>
        </w:tc>
        <w:tc>
          <w:tcPr>
            <w:tcW w:w="43" w:type="dxa"/>
          </w:tcPr>
          <w:p w14:paraId="363D24A7" w14:textId="77777777" w:rsidR="00351B8C" w:rsidRDefault="00351B8C">
            <w:pPr>
              <w:pStyle w:val="EmptyCellLayoutStyle"/>
              <w:spacing w:after="0" w:line="240" w:lineRule="auto"/>
            </w:pPr>
          </w:p>
        </w:tc>
        <w:tc>
          <w:tcPr>
            <w:tcW w:w="13" w:type="dxa"/>
          </w:tcPr>
          <w:p w14:paraId="62B3DB41" w14:textId="77777777" w:rsidR="00351B8C" w:rsidRDefault="00351B8C">
            <w:pPr>
              <w:pStyle w:val="EmptyCellLayoutStyle"/>
              <w:spacing w:after="0" w:line="240" w:lineRule="auto"/>
            </w:pPr>
          </w:p>
        </w:tc>
      </w:tr>
      <w:tr w:rsidR="00487FE3" w14:paraId="75226484" w14:textId="77777777" w:rsidTr="00487FE3">
        <w:trPr>
          <w:trHeight w:val="2417"/>
        </w:trPr>
        <w:tc>
          <w:tcPr>
            <w:tcW w:w="13" w:type="dxa"/>
            <w:gridSpan w:val="7"/>
          </w:tcPr>
          <w:tbl>
            <w:tblPr>
              <w:tblW w:w="0" w:type="auto"/>
              <w:tblCellMar>
                <w:left w:w="0" w:type="dxa"/>
                <w:right w:w="0" w:type="dxa"/>
              </w:tblCellMar>
              <w:tblLook w:val="04A0" w:firstRow="1" w:lastRow="0" w:firstColumn="1" w:lastColumn="0" w:noHBand="0" w:noVBand="1"/>
            </w:tblPr>
            <w:tblGrid>
              <w:gridCol w:w="9624"/>
            </w:tblGrid>
            <w:tr w:rsidR="00351B8C" w14:paraId="2CAF04A7" w14:textId="77777777">
              <w:trPr>
                <w:trHeight w:val="2378"/>
              </w:trPr>
              <w:tc>
                <w:tcPr>
                  <w:tcW w:w="9624" w:type="dxa"/>
                  <w:tcBorders>
                    <w:top w:val="nil"/>
                    <w:left w:val="nil"/>
                    <w:bottom w:val="nil"/>
                    <w:right w:val="nil"/>
                  </w:tcBorders>
                  <w:tcMar>
                    <w:top w:w="0" w:type="dxa"/>
                    <w:left w:w="39" w:type="dxa"/>
                    <w:bottom w:w="39" w:type="dxa"/>
                    <w:right w:w="39" w:type="dxa"/>
                  </w:tcMar>
                </w:tcPr>
                <w:p w14:paraId="7CF01BCA" w14:textId="77777777" w:rsidR="00351B8C" w:rsidRDefault="001C57AB">
                  <w:pPr>
                    <w:spacing w:after="0" w:line="240" w:lineRule="auto"/>
                  </w:pPr>
                  <w:r>
                    <w:rPr>
                      <w:rFonts w:ascii="Calibri" w:eastAsia="Calibri" w:hAnsi="Calibri"/>
                      <w:color w:val="000000"/>
                      <w:sz w:val="28"/>
                    </w:rPr>
                    <w:t>National Residue Survey (NRS), Department of Agriculture, Fisheries and Forestry</w:t>
                  </w:r>
                </w:p>
                <w:p w14:paraId="2266FDCF" w14:textId="77777777" w:rsidR="00351B8C" w:rsidRDefault="00351B8C">
                  <w:pPr>
                    <w:spacing w:after="0" w:line="240" w:lineRule="auto"/>
                  </w:pPr>
                </w:p>
                <w:p w14:paraId="6423B78D" w14:textId="77777777" w:rsidR="00351B8C" w:rsidRDefault="001C57AB">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494595C2" w14:textId="77777777" w:rsidR="00351B8C" w:rsidRDefault="00351B8C">
                  <w:pPr>
                    <w:spacing w:after="0" w:line="240" w:lineRule="auto"/>
                  </w:pPr>
                </w:p>
                <w:p w14:paraId="0D8EFEC8" w14:textId="77777777" w:rsidR="00351B8C" w:rsidRDefault="001C57AB">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41D10730" w14:textId="77777777" w:rsidR="00351B8C" w:rsidRDefault="001C57AB">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B0D8FB0" w14:textId="77777777" w:rsidR="00351B8C" w:rsidRDefault="001C57AB">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224DFED9" w14:textId="77777777" w:rsidR="00351B8C" w:rsidRDefault="001C57AB">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25368F3E" w14:textId="77777777" w:rsidR="00351B8C" w:rsidRDefault="001C57AB">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39221125" w14:textId="77777777" w:rsidR="00351B8C" w:rsidRDefault="00351B8C">
                  <w:pPr>
                    <w:spacing w:after="0" w:line="240" w:lineRule="auto"/>
                  </w:pPr>
                </w:p>
                <w:p w14:paraId="6AF88730" w14:textId="77777777" w:rsidR="00351B8C" w:rsidRDefault="001C57AB">
                  <w:pPr>
                    <w:spacing w:after="0" w:line="240" w:lineRule="auto"/>
                  </w:pPr>
                  <w:r>
                    <w:rPr>
                      <w:rFonts w:ascii="Calibri" w:eastAsia="Calibri" w:hAnsi="Calibri"/>
                      <w:b/>
                      <w:color w:val="000000"/>
                      <w:sz w:val="24"/>
                    </w:rPr>
                    <w:t xml:space="preserve">Disclaimer </w:t>
                  </w:r>
                </w:p>
                <w:p w14:paraId="5B6738F8" w14:textId="77777777" w:rsidR="00351B8C" w:rsidRDefault="00351B8C">
                  <w:pPr>
                    <w:spacing w:after="0" w:line="240" w:lineRule="auto"/>
                  </w:pPr>
                </w:p>
                <w:p w14:paraId="220157BD" w14:textId="77777777" w:rsidR="00351B8C" w:rsidRDefault="001C57AB">
                  <w:pPr>
                    <w:spacing w:after="0" w:line="240" w:lineRule="auto"/>
                  </w:pPr>
                  <w:r>
                    <w:rPr>
                      <w:rFonts w:ascii="Cambria" w:eastAsia="Cambria" w:hAnsi="Cambria"/>
                      <w:color w:val="000000"/>
                      <w:sz w:val="22"/>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88FB8BD" w14:textId="77777777" w:rsidR="00351B8C" w:rsidRDefault="00351B8C">
                  <w:pPr>
                    <w:spacing w:after="0" w:line="240" w:lineRule="auto"/>
                  </w:pPr>
                </w:p>
              </w:tc>
            </w:tr>
          </w:tbl>
          <w:p w14:paraId="515233EA" w14:textId="77777777" w:rsidR="00351B8C" w:rsidRDefault="00351B8C">
            <w:pPr>
              <w:spacing w:after="0" w:line="240" w:lineRule="auto"/>
            </w:pPr>
          </w:p>
        </w:tc>
      </w:tr>
      <w:tr w:rsidR="00487FE3" w14:paraId="421D2C83" w14:textId="77777777" w:rsidTr="00487FE3">
        <w:tc>
          <w:tcPr>
            <w:tcW w:w="13"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351B8C" w14:paraId="082393F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7E0A841" w14:textId="77777777" w:rsidR="00351B8C" w:rsidRDefault="001C57AB">
                  <w:pPr>
                    <w:spacing w:after="0" w:line="240" w:lineRule="auto"/>
                  </w:pPr>
                  <w:r>
                    <w:rPr>
                      <w:noProof/>
                    </w:rPr>
                    <w:drawing>
                      <wp:inline distT="0" distB="0" distL="0" distR="0" wp14:anchorId="13E1B525" wp14:editId="54EF1545">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0A39C3B" w14:textId="77777777" w:rsidR="00351B8C" w:rsidRDefault="001C57AB">
                  <w:pPr>
                    <w:spacing w:after="0" w:line="240" w:lineRule="auto"/>
                  </w:pPr>
                  <w:r>
                    <w:rPr>
                      <w:noProof/>
                    </w:rPr>
                    <w:drawing>
                      <wp:inline distT="0" distB="0" distL="0" distR="0" wp14:anchorId="730FE72F" wp14:editId="4424DE3A">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FAD5C5F" w14:textId="77777777" w:rsidR="00351B8C" w:rsidRDefault="001C57AB">
                  <w:pPr>
                    <w:spacing w:after="0" w:line="240" w:lineRule="auto"/>
                  </w:pPr>
                  <w:r>
                    <w:rPr>
                      <w:noProof/>
                    </w:rPr>
                    <w:drawing>
                      <wp:inline distT="0" distB="0" distL="0" distR="0" wp14:anchorId="556E1D21" wp14:editId="7C604E74">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8BD99A8" w14:textId="77777777" w:rsidR="00351B8C" w:rsidRDefault="001C57AB">
                  <w:pPr>
                    <w:spacing w:after="0" w:line="240" w:lineRule="auto"/>
                  </w:pPr>
                  <w:r>
                    <w:rPr>
                      <w:noProof/>
                    </w:rPr>
                    <w:drawing>
                      <wp:inline distT="0" distB="0" distL="0" distR="0" wp14:anchorId="15AEC5AF" wp14:editId="6CE282B1">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CBC8026" w14:textId="77777777" w:rsidR="00351B8C" w:rsidRDefault="001C57AB">
                  <w:pPr>
                    <w:spacing w:after="0" w:line="240" w:lineRule="auto"/>
                  </w:pPr>
                  <w:r>
                    <w:rPr>
                      <w:noProof/>
                    </w:rPr>
                    <w:drawing>
                      <wp:inline distT="0" distB="0" distL="0" distR="0" wp14:anchorId="48BCC260" wp14:editId="0C79C34E">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68CFB89" w14:textId="77777777" w:rsidR="00351B8C" w:rsidRDefault="001C57AB">
                  <w:pPr>
                    <w:spacing w:after="0" w:line="240" w:lineRule="auto"/>
                  </w:pPr>
                  <w:r>
                    <w:rPr>
                      <w:noProof/>
                    </w:rPr>
                    <w:drawing>
                      <wp:inline distT="0" distB="0" distL="0" distR="0" wp14:anchorId="3646466D" wp14:editId="41089B30">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99A866C" w14:textId="77777777" w:rsidR="00351B8C" w:rsidRDefault="001C57AB">
                  <w:pPr>
                    <w:spacing w:after="0" w:line="240" w:lineRule="auto"/>
                  </w:pPr>
                  <w:r>
                    <w:rPr>
                      <w:noProof/>
                    </w:rPr>
                    <w:drawing>
                      <wp:inline distT="0" distB="0" distL="0" distR="0" wp14:anchorId="0236673E" wp14:editId="7C237117">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487FE3" w14:paraId="7F62F030" w14:textId="77777777" w:rsidTr="00487FE3">
              <w:trPr>
                <w:trHeight w:val="262"/>
              </w:trPr>
              <w:tc>
                <w:tcPr>
                  <w:tcW w:w="9565" w:type="dxa"/>
                  <w:gridSpan w:val="7"/>
                  <w:tcBorders>
                    <w:top w:val="nil"/>
                    <w:left w:val="nil"/>
                    <w:bottom w:val="nil"/>
                    <w:right w:val="nil"/>
                  </w:tcBorders>
                  <w:tcMar>
                    <w:top w:w="39" w:type="dxa"/>
                    <w:left w:w="39" w:type="dxa"/>
                    <w:bottom w:w="39" w:type="dxa"/>
                    <w:right w:w="39" w:type="dxa"/>
                  </w:tcMar>
                </w:tcPr>
                <w:p w14:paraId="57EF023A" w14:textId="77777777" w:rsidR="00351B8C" w:rsidRDefault="001C57AB">
                  <w:pPr>
                    <w:spacing w:after="0" w:line="240" w:lineRule="auto"/>
                  </w:pPr>
                  <w:r>
                    <w:rPr>
                      <w:rFonts w:ascii="Calibri" w:eastAsia="Calibri" w:hAnsi="Calibri"/>
                      <w:b/>
                      <w:color w:val="000000"/>
                      <w:sz w:val="24"/>
                    </w:rPr>
                    <w:t>Table 1: CONTAMINANTS</w:t>
                  </w:r>
                </w:p>
              </w:tc>
            </w:tr>
            <w:tr w:rsidR="00351B8C" w14:paraId="6847996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A565FD" w14:textId="77777777" w:rsidR="00351B8C" w:rsidRDefault="001C57A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465AD4" w14:textId="77777777" w:rsidR="00351B8C" w:rsidRDefault="001C57A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17282B" w14:textId="77777777" w:rsidR="00351B8C" w:rsidRDefault="001C57A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6CD974" w14:textId="77777777" w:rsidR="00351B8C" w:rsidRDefault="001C57A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DF1D31" w14:textId="77777777" w:rsidR="00351B8C" w:rsidRDefault="001C57A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6FC9C7" w14:textId="77777777" w:rsidR="00351B8C" w:rsidRDefault="001C57A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9C9D33" w14:textId="77777777" w:rsidR="00351B8C" w:rsidRDefault="001C57AB">
                  <w:pPr>
                    <w:spacing w:after="0" w:line="240" w:lineRule="auto"/>
                    <w:jc w:val="center"/>
                  </w:pPr>
                  <w:r>
                    <w:rPr>
                      <w:rFonts w:ascii="Cambria" w:eastAsia="Cambria" w:hAnsi="Cambria"/>
                      <w:b/>
                      <w:color w:val="000000"/>
                      <w:sz w:val="18"/>
                    </w:rPr>
                    <w:t>&gt;MRL</w:t>
                  </w:r>
                </w:p>
              </w:tc>
            </w:tr>
            <w:tr w:rsidR="00351B8C" w14:paraId="3E664B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5B3A8" w14:textId="77777777" w:rsidR="00351B8C" w:rsidRDefault="001C57AB">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9EB54"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5D14D"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5B645E" w14:textId="77777777" w:rsidR="00351B8C" w:rsidRDefault="001C57A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64B7A" w14:textId="6CD502C2" w:rsidR="00351B8C" w:rsidRDefault="00487FE3">
                  <w:pPr>
                    <w:spacing w:after="0" w:line="240" w:lineRule="auto"/>
                    <w:jc w:val="center"/>
                  </w:pPr>
                  <w:r>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A85A7" w14:textId="77777777" w:rsidR="00351B8C" w:rsidRDefault="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614BC" w14:textId="77777777" w:rsidR="00351B8C" w:rsidRDefault="001C57AB">
                  <w:pPr>
                    <w:spacing w:after="0" w:line="240" w:lineRule="auto"/>
                    <w:jc w:val="center"/>
                  </w:pPr>
                  <w:r>
                    <w:rPr>
                      <w:rFonts w:ascii="Cambria" w:eastAsia="Cambria" w:hAnsi="Cambria"/>
                      <w:color w:val="000000"/>
                      <w:sz w:val="18"/>
                    </w:rPr>
                    <w:t>0</w:t>
                  </w:r>
                </w:p>
              </w:tc>
            </w:tr>
            <w:tr w:rsidR="00487FE3" w14:paraId="53959B13" w14:textId="77777777" w:rsidTr="00F71A1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D8FED" w14:textId="77777777" w:rsidR="00487FE3" w:rsidRDefault="00487FE3" w:rsidP="00487FE3">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7754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AFA2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7AE648"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E142C7" w14:textId="54FA55E7" w:rsidR="00487FE3" w:rsidRDefault="00487FE3" w:rsidP="00487FE3">
                  <w:pPr>
                    <w:spacing w:after="0" w:line="240" w:lineRule="auto"/>
                    <w:jc w:val="center"/>
                  </w:pPr>
                  <w:r w:rsidRPr="0053651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BB856"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BB899"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668D432" w14:textId="77777777" w:rsidTr="00F71A1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B0B69" w14:textId="77777777" w:rsidR="00487FE3" w:rsidRDefault="00487FE3" w:rsidP="00487FE3">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17702"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F8CF4"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AF1E9E" w14:textId="77777777" w:rsidR="00487FE3" w:rsidRDefault="00487FE3" w:rsidP="00487FE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367329" w14:textId="7B06C027" w:rsidR="00487FE3" w:rsidRDefault="00487FE3" w:rsidP="00487FE3">
                  <w:pPr>
                    <w:spacing w:after="0" w:line="240" w:lineRule="auto"/>
                    <w:jc w:val="center"/>
                  </w:pPr>
                  <w:r w:rsidRPr="0053651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CA49E"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40821" w14:textId="77777777" w:rsidR="00487FE3" w:rsidRDefault="00487FE3" w:rsidP="00487FE3">
                  <w:pPr>
                    <w:spacing w:after="0" w:line="240" w:lineRule="auto"/>
                    <w:jc w:val="center"/>
                  </w:pPr>
                  <w:r>
                    <w:rPr>
                      <w:rFonts w:ascii="Cambria" w:eastAsia="Cambria" w:hAnsi="Cambria"/>
                      <w:color w:val="000000"/>
                      <w:sz w:val="18"/>
                    </w:rPr>
                    <w:t>0</w:t>
                  </w:r>
                </w:p>
              </w:tc>
            </w:tr>
            <w:tr w:rsidR="00487FE3" w14:paraId="5B16856A" w14:textId="77777777" w:rsidTr="00F71A1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165D2" w14:textId="77777777" w:rsidR="00487FE3" w:rsidRDefault="00487FE3" w:rsidP="00487FE3">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BF31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9B656"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14DA2F"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0307DB" w14:textId="12E4D142" w:rsidR="00487FE3" w:rsidRDefault="00487FE3" w:rsidP="00487FE3">
                  <w:pPr>
                    <w:spacing w:after="0" w:line="240" w:lineRule="auto"/>
                    <w:jc w:val="center"/>
                  </w:pPr>
                  <w:r w:rsidRPr="0053651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11AAD"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92893" w14:textId="77777777" w:rsidR="00487FE3" w:rsidRDefault="00487FE3" w:rsidP="00487FE3">
                  <w:pPr>
                    <w:spacing w:after="0" w:line="240" w:lineRule="auto"/>
                    <w:jc w:val="center"/>
                  </w:pPr>
                  <w:r>
                    <w:rPr>
                      <w:rFonts w:ascii="Cambria" w:eastAsia="Cambria" w:hAnsi="Cambria"/>
                      <w:color w:val="000000"/>
                      <w:sz w:val="18"/>
                    </w:rPr>
                    <w:t>-</w:t>
                  </w:r>
                </w:p>
              </w:tc>
            </w:tr>
            <w:tr w:rsidR="00487FE3" w14:paraId="4BFE7553" w14:textId="77777777" w:rsidTr="00F71A1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910A6" w14:textId="77777777" w:rsidR="00487FE3" w:rsidRDefault="00487FE3" w:rsidP="00487FE3">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05B51"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BEFF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40CF42"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5C0798" w14:textId="7EC95249" w:rsidR="00487FE3" w:rsidRDefault="00487FE3" w:rsidP="00487FE3">
                  <w:pPr>
                    <w:spacing w:after="0" w:line="240" w:lineRule="auto"/>
                    <w:jc w:val="center"/>
                  </w:pPr>
                  <w:r w:rsidRPr="0053651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C2C48"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BACBD" w14:textId="77777777" w:rsidR="00487FE3" w:rsidRDefault="00487FE3" w:rsidP="00487FE3">
                  <w:pPr>
                    <w:spacing w:after="0" w:line="240" w:lineRule="auto"/>
                    <w:jc w:val="center"/>
                  </w:pPr>
                  <w:r>
                    <w:rPr>
                      <w:rFonts w:ascii="Cambria" w:eastAsia="Cambria" w:hAnsi="Cambria"/>
                      <w:color w:val="000000"/>
                      <w:sz w:val="18"/>
                    </w:rPr>
                    <w:t>-</w:t>
                  </w:r>
                </w:p>
              </w:tc>
            </w:tr>
            <w:tr w:rsidR="00487FE3" w14:paraId="3CD22AD2" w14:textId="77777777" w:rsidTr="00F71A1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7C080" w14:textId="77777777" w:rsidR="00487FE3" w:rsidRDefault="00487FE3" w:rsidP="00487FE3">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0D60E"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08BC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EE85EA"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94462F" w14:textId="5A4FF163" w:rsidR="00487FE3" w:rsidRDefault="00487FE3" w:rsidP="00487FE3">
                  <w:pPr>
                    <w:spacing w:after="0" w:line="240" w:lineRule="auto"/>
                    <w:jc w:val="center"/>
                  </w:pPr>
                  <w:r w:rsidRPr="0053651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573A8"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2D42A"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033C463" w14:textId="77777777" w:rsidTr="00F71A1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192C7" w14:textId="77777777" w:rsidR="00487FE3" w:rsidRDefault="00487FE3" w:rsidP="00487FE3">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8C9FD"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9C5C1"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844498" w14:textId="77777777" w:rsidR="00487FE3" w:rsidRDefault="00487FE3" w:rsidP="00487FE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485FFF" w14:textId="4DB75311" w:rsidR="00487FE3" w:rsidRDefault="00487FE3" w:rsidP="00487FE3">
                  <w:pPr>
                    <w:spacing w:after="0" w:line="240" w:lineRule="auto"/>
                    <w:jc w:val="center"/>
                  </w:pPr>
                  <w:r w:rsidRPr="0053651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79F51"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7AC8E" w14:textId="77777777" w:rsidR="00487FE3" w:rsidRDefault="00487FE3" w:rsidP="00487FE3">
                  <w:pPr>
                    <w:spacing w:after="0" w:line="240" w:lineRule="auto"/>
                    <w:jc w:val="center"/>
                  </w:pPr>
                  <w:r>
                    <w:rPr>
                      <w:rFonts w:ascii="Cambria" w:eastAsia="Cambria" w:hAnsi="Cambria"/>
                      <w:color w:val="000000"/>
                      <w:sz w:val="18"/>
                    </w:rPr>
                    <w:t>0</w:t>
                  </w:r>
                </w:p>
              </w:tc>
            </w:tr>
            <w:tr w:rsidR="00487FE3" w14:paraId="3F836A39" w14:textId="77777777" w:rsidTr="00EA323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1ED19" w14:textId="77777777" w:rsidR="00487FE3" w:rsidRDefault="00487FE3" w:rsidP="00487FE3">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1978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FA9EE"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36E1A9"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7BCDD5" w14:textId="5B80F644" w:rsidR="00487FE3" w:rsidRDefault="00487FE3" w:rsidP="00487FE3">
                  <w:pPr>
                    <w:spacing w:after="0" w:line="240" w:lineRule="auto"/>
                    <w:jc w:val="center"/>
                  </w:pPr>
                  <w:r w:rsidRPr="00E47B3C">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4627D"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3146C"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66A74BB" w14:textId="77777777" w:rsidTr="00EA323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ED145" w14:textId="77777777" w:rsidR="00487FE3" w:rsidRDefault="00487FE3" w:rsidP="00487FE3">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EFF4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373DA"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022BF" w14:textId="77777777" w:rsidR="00487FE3" w:rsidRDefault="00487FE3" w:rsidP="00487FE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D1EE33" w14:textId="79BB218C" w:rsidR="00487FE3" w:rsidRDefault="00487FE3" w:rsidP="00487FE3">
                  <w:pPr>
                    <w:spacing w:after="0" w:line="240" w:lineRule="auto"/>
                    <w:jc w:val="center"/>
                  </w:pPr>
                  <w:r w:rsidRPr="00E47B3C">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BFB2F"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0200D" w14:textId="77777777" w:rsidR="00487FE3" w:rsidRDefault="00487FE3" w:rsidP="00487FE3">
                  <w:pPr>
                    <w:spacing w:after="0" w:line="240" w:lineRule="auto"/>
                    <w:jc w:val="center"/>
                  </w:pPr>
                  <w:r>
                    <w:rPr>
                      <w:rFonts w:ascii="Cambria" w:eastAsia="Cambria" w:hAnsi="Cambria"/>
                      <w:color w:val="000000"/>
                      <w:sz w:val="18"/>
                    </w:rPr>
                    <w:t>0</w:t>
                  </w:r>
                </w:p>
              </w:tc>
            </w:tr>
            <w:tr w:rsidR="00487FE3" w14:paraId="2AEA1056" w14:textId="77777777" w:rsidTr="00EA323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CF3E2" w14:textId="77777777" w:rsidR="00487FE3" w:rsidRDefault="00487FE3" w:rsidP="00487FE3">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53004"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000A9"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66534D"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9666D9" w14:textId="5B8BD437" w:rsidR="00487FE3" w:rsidRDefault="00487FE3" w:rsidP="00487FE3">
                  <w:pPr>
                    <w:spacing w:after="0" w:line="240" w:lineRule="auto"/>
                    <w:jc w:val="center"/>
                  </w:pPr>
                  <w:r w:rsidRPr="00E47B3C">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45D51"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C8EAB" w14:textId="77777777" w:rsidR="00487FE3" w:rsidRDefault="00487FE3" w:rsidP="00487FE3">
                  <w:pPr>
                    <w:spacing w:after="0" w:line="240" w:lineRule="auto"/>
                    <w:jc w:val="center"/>
                  </w:pPr>
                  <w:r>
                    <w:rPr>
                      <w:rFonts w:ascii="Cambria" w:eastAsia="Cambria" w:hAnsi="Cambria"/>
                      <w:color w:val="000000"/>
                      <w:sz w:val="18"/>
                    </w:rPr>
                    <w:t>-</w:t>
                  </w:r>
                </w:p>
              </w:tc>
            </w:tr>
            <w:tr w:rsidR="00487FE3" w14:paraId="4B929D1F" w14:textId="77777777" w:rsidTr="00487FE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0818164" w14:textId="77777777" w:rsidR="00351B8C" w:rsidRDefault="00351B8C">
                  <w:pPr>
                    <w:spacing w:after="0" w:line="240" w:lineRule="auto"/>
                  </w:pPr>
                </w:p>
              </w:tc>
            </w:tr>
            <w:tr w:rsidR="00351B8C" w14:paraId="6D2BCC5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2A29CC8" w14:textId="77777777" w:rsidR="00351B8C" w:rsidRDefault="001C57AB">
                  <w:pPr>
                    <w:spacing w:after="0" w:line="240" w:lineRule="auto"/>
                  </w:pPr>
                  <w:r>
                    <w:rPr>
                      <w:noProof/>
                    </w:rPr>
                    <w:drawing>
                      <wp:inline distT="0" distB="0" distL="0" distR="0" wp14:anchorId="76B668B4" wp14:editId="4EDBC125">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3657B6C" w14:textId="77777777" w:rsidR="00351B8C" w:rsidRDefault="001C57AB">
                  <w:pPr>
                    <w:spacing w:after="0" w:line="240" w:lineRule="auto"/>
                  </w:pPr>
                  <w:r>
                    <w:rPr>
                      <w:noProof/>
                    </w:rPr>
                    <w:drawing>
                      <wp:inline distT="0" distB="0" distL="0" distR="0" wp14:anchorId="5F8D76BD" wp14:editId="511129BE">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73CC51D" w14:textId="77777777" w:rsidR="00351B8C" w:rsidRDefault="001C57AB">
                  <w:pPr>
                    <w:spacing w:after="0" w:line="240" w:lineRule="auto"/>
                  </w:pPr>
                  <w:r>
                    <w:rPr>
                      <w:noProof/>
                    </w:rPr>
                    <w:drawing>
                      <wp:inline distT="0" distB="0" distL="0" distR="0" wp14:anchorId="1A7B4C3F" wp14:editId="0728C7C9">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162AC12" w14:textId="77777777" w:rsidR="00351B8C" w:rsidRDefault="001C57AB">
                  <w:pPr>
                    <w:spacing w:after="0" w:line="240" w:lineRule="auto"/>
                  </w:pPr>
                  <w:r>
                    <w:rPr>
                      <w:noProof/>
                    </w:rPr>
                    <w:drawing>
                      <wp:inline distT="0" distB="0" distL="0" distR="0" wp14:anchorId="428514A7" wp14:editId="06763213">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17013C5" w14:textId="77777777" w:rsidR="00351B8C" w:rsidRDefault="001C57AB">
                  <w:pPr>
                    <w:spacing w:after="0" w:line="240" w:lineRule="auto"/>
                  </w:pPr>
                  <w:r>
                    <w:rPr>
                      <w:noProof/>
                    </w:rPr>
                    <w:drawing>
                      <wp:inline distT="0" distB="0" distL="0" distR="0" wp14:anchorId="7F6BA97D" wp14:editId="60520F27">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3B32F40" w14:textId="77777777" w:rsidR="00351B8C" w:rsidRDefault="001C57AB">
                  <w:pPr>
                    <w:spacing w:after="0" w:line="240" w:lineRule="auto"/>
                  </w:pPr>
                  <w:r>
                    <w:rPr>
                      <w:noProof/>
                    </w:rPr>
                    <w:drawing>
                      <wp:inline distT="0" distB="0" distL="0" distR="0" wp14:anchorId="471C36FD" wp14:editId="2076705D">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C289D6A" w14:textId="77777777" w:rsidR="00351B8C" w:rsidRDefault="001C57AB">
                  <w:pPr>
                    <w:spacing w:after="0" w:line="240" w:lineRule="auto"/>
                  </w:pPr>
                  <w:r>
                    <w:rPr>
                      <w:noProof/>
                    </w:rPr>
                    <w:drawing>
                      <wp:inline distT="0" distB="0" distL="0" distR="0" wp14:anchorId="7AC15B33" wp14:editId="66D4B54D">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487FE3" w14:paraId="3CDA34C0" w14:textId="77777777" w:rsidTr="00487FE3">
              <w:trPr>
                <w:trHeight w:val="262"/>
              </w:trPr>
              <w:tc>
                <w:tcPr>
                  <w:tcW w:w="9565" w:type="dxa"/>
                  <w:gridSpan w:val="7"/>
                  <w:tcBorders>
                    <w:top w:val="nil"/>
                    <w:left w:val="nil"/>
                    <w:bottom w:val="nil"/>
                    <w:right w:val="nil"/>
                  </w:tcBorders>
                  <w:tcMar>
                    <w:top w:w="39" w:type="dxa"/>
                    <w:left w:w="39" w:type="dxa"/>
                    <w:bottom w:w="39" w:type="dxa"/>
                    <w:right w:w="39" w:type="dxa"/>
                  </w:tcMar>
                </w:tcPr>
                <w:p w14:paraId="444A0CFA" w14:textId="77777777" w:rsidR="00351B8C" w:rsidRDefault="001C57AB">
                  <w:pPr>
                    <w:spacing w:after="0" w:line="240" w:lineRule="auto"/>
                  </w:pPr>
                  <w:r>
                    <w:rPr>
                      <w:rFonts w:ascii="Calibri" w:eastAsia="Calibri" w:hAnsi="Calibri"/>
                      <w:b/>
                      <w:color w:val="000000"/>
                      <w:sz w:val="24"/>
                    </w:rPr>
                    <w:lastRenderedPageBreak/>
                    <w:t>Table 2: FUNGICIDES</w:t>
                  </w:r>
                </w:p>
              </w:tc>
            </w:tr>
            <w:tr w:rsidR="00351B8C" w14:paraId="0ADB9C4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267E46" w14:textId="77777777" w:rsidR="00351B8C" w:rsidRDefault="001C57A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C6F2B5" w14:textId="77777777" w:rsidR="00351B8C" w:rsidRDefault="001C57A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59FB32" w14:textId="77777777" w:rsidR="00351B8C" w:rsidRDefault="001C57A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068728" w14:textId="77777777" w:rsidR="00351B8C" w:rsidRDefault="001C57A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7BC2C8" w14:textId="77777777" w:rsidR="00351B8C" w:rsidRDefault="001C57A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EC1D72" w14:textId="77777777" w:rsidR="00351B8C" w:rsidRDefault="001C57A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324707" w14:textId="77777777" w:rsidR="00351B8C" w:rsidRDefault="001C57AB">
                  <w:pPr>
                    <w:spacing w:after="0" w:line="240" w:lineRule="auto"/>
                    <w:jc w:val="center"/>
                  </w:pPr>
                  <w:r>
                    <w:rPr>
                      <w:rFonts w:ascii="Cambria" w:eastAsia="Cambria" w:hAnsi="Cambria"/>
                      <w:b/>
                      <w:color w:val="000000"/>
                      <w:sz w:val="18"/>
                    </w:rPr>
                    <w:t>&gt;MRL</w:t>
                  </w:r>
                </w:p>
              </w:tc>
            </w:tr>
            <w:tr w:rsidR="00487FE3" w14:paraId="529FBFF0" w14:textId="77777777" w:rsidTr="00893DE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632BF" w14:textId="77777777" w:rsidR="00487FE3" w:rsidRDefault="00487FE3" w:rsidP="00487FE3">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587A7"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1E955"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214FA7" w14:textId="77777777" w:rsidR="00487FE3" w:rsidRDefault="00487FE3" w:rsidP="00487FE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F9711D" w14:textId="5E4C1EEE" w:rsidR="00487FE3" w:rsidRDefault="00487FE3" w:rsidP="00487FE3">
                  <w:pPr>
                    <w:spacing w:after="0" w:line="240" w:lineRule="auto"/>
                    <w:jc w:val="center"/>
                  </w:pPr>
                  <w:r w:rsidRPr="0066527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54F42"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E7C35" w14:textId="77777777" w:rsidR="00487FE3" w:rsidRDefault="00487FE3" w:rsidP="00487FE3">
                  <w:pPr>
                    <w:spacing w:after="0" w:line="240" w:lineRule="auto"/>
                    <w:jc w:val="center"/>
                  </w:pPr>
                  <w:r>
                    <w:rPr>
                      <w:rFonts w:ascii="Cambria" w:eastAsia="Cambria" w:hAnsi="Cambria"/>
                      <w:color w:val="000000"/>
                      <w:sz w:val="18"/>
                    </w:rPr>
                    <w:t>0</w:t>
                  </w:r>
                </w:p>
              </w:tc>
            </w:tr>
            <w:tr w:rsidR="00487FE3" w14:paraId="0943EB11" w14:textId="77777777" w:rsidTr="00893DE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34D5A" w14:textId="77777777" w:rsidR="00487FE3" w:rsidRDefault="00487FE3" w:rsidP="00487FE3">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B5682"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2606A"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399C46"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2CF423" w14:textId="4E95ADFF" w:rsidR="00487FE3" w:rsidRDefault="00487FE3" w:rsidP="00487FE3">
                  <w:pPr>
                    <w:spacing w:after="0" w:line="240" w:lineRule="auto"/>
                    <w:jc w:val="center"/>
                  </w:pPr>
                  <w:r w:rsidRPr="0066527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E99DC"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18123" w14:textId="77777777" w:rsidR="00487FE3" w:rsidRDefault="00487FE3" w:rsidP="00487FE3">
                  <w:pPr>
                    <w:spacing w:after="0" w:line="240" w:lineRule="auto"/>
                    <w:jc w:val="center"/>
                  </w:pPr>
                  <w:r>
                    <w:rPr>
                      <w:rFonts w:ascii="Cambria" w:eastAsia="Cambria" w:hAnsi="Cambria"/>
                      <w:color w:val="000000"/>
                      <w:sz w:val="18"/>
                    </w:rPr>
                    <w:t>-</w:t>
                  </w:r>
                </w:p>
              </w:tc>
            </w:tr>
            <w:tr w:rsidR="00487FE3" w14:paraId="56885708" w14:textId="77777777" w:rsidTr="00893DE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DAC5E" w14:textId="77777777" w:rsidR="00487FE3" w:rsidRDefault="00487FE3" w:rsidP="00487FE3">
                  <w:pPr>
                    <w:spacing w:after="0" w:line="240" w:lineRule="auto"/>
                  </w:pPr>
                  <w:r>
                    <w:rPr>
                      <w:rFonts w:ascii="Cambria" w:eastAsia="Cambria" w:hAnsi="Cambria"/>
                      <w:color w:val="000000"/>
                      <w:sz w:val="18"/>
                    </w:rPr>
                    <w:t>benzovindiflupyr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A46A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61AFC"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6621F8" w14:textId="77777777" w:rsidR="00487FE3" w:rsidRDefault="00487FE3" w:rsidP="00487FE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31FA91" w14:textId="583B5FA3" w:rsidR="00487FE3" w:rsidRDefault="00487FE3" w:rsidP="00487FE3">
                  <w:pPr>
                    <w:spacing w:after="0" w:line="240" w:lineRule="auto"/>
                    <w:jc w:val="center"/>
                  </w:pPr>
                  <w:r w:rsidRPr="0066527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64D7D"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792D3"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55482EC" w14:textId="77777777" w:rsidTr="00893DE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FB874" w14:textId="77777777" w:rsidR="00487FE3" w:rsidRDefault="00487FE3" w:rsidP="00487FE3">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41F39"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E8275"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9F978D"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85B5EA" w14:textId="7FE989F7" w:rsidR="00487FE3" w:rsidRDefault="00487FE3" w:rsidP="00487FE3">
                  <w:pPr>
                    <w:spacing w:after="0" w:line="240" w:lineRule="auto"/>
                    <w:jc w:val="center"/>
                  </w:pPr>
                  <w:r w:rsidRPr="0066527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0CCF7"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3FC57" w14:textId="77777777" w:rsidR="00487FE3" w:rsidRDefault="00487FE3" w:rsidP="00487FE3">
                  <w:pPr>
                    <w:spacing w:after="0" w:line="240" w:lineRule="auto"/>
                    <w:jc w:val="center"/>
                  </w:pPr>
                  <w:r>
                    <w:rPr>
                      <w:rFonts w:ascii="Cambria" w:eastAsia="Cambria" w:hAnsi="Cambria"/>
                      <w:color w:val="000000"/>
                      <w:sz w:val="18"/>
                    </w:rPr>
                    <w:t>-</w:t>
                  </w:r>
                </w:p>
              </w:tc>
            </w:tr>
            <w:tr w:rsidR="00487FE3" w14:paraId="074CDBA3" w14:textId="77777777" w:rsidTr="00893DE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F9889" w14:textId="77777777" w:rsidR="00487FE3" w:rsidRDefault="00487FE3" w:rsidP="00487FE3">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BA2E7"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5374F"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479ECC"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A3F4CA" w14:textId="78D9445C" w:rsidR="00487FE3" w:rsidRDefault="00487FE3" w:rsidP="00487FE3">
                  <w:pPr>
                    <w:spacing w:after="0" w:line="240" w:lineRule="auto"/>
                    <w:jc w:val="center"/>
                  </w:pPr>
                  <w:r w:rsidRPr="0066527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2CCD0"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822D4" w14:textId="77777777" w:rsidR="00487FE3" w:rsidRDefault="00487FE3" w:rsidP="00487FE3">
                  <w:pPr>
                    <w:spacing w:after="0" w:line="240" w:lineRule="auto"/>
                    <w:jc w:val="center"/>
                  </w:pPr>
                  <w:r>
                    <w:rPr>
                      <w:rFonts w:ascii="Cambria" w:eastAsia="Cambria" w:hAnsi="Cambria"/>
                      <w:color w:val="000000"/>
                      <w:sz w:val="18"/>
                    </w:rPr>
                    <w:t>0</w:t>
                  </w:r>
                </w:p>
              </w:tc>
            </w:tr>
            <w:tr w:rsidR="00487FE3" w14:paraId="59DDCD7C" w14:textId="77777777" w:rsidTr="00893DE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2ADAC" w14:textId="77777777" w:rsidR="00487FE3" w:rsidRDefault="00487FE3" w:rsidP="00487FE3">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D6575"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A1D1E"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CC07BA" w14:textId="77777777" w:rsidR="00487FE3" w:rsidRDefault="00487FE3" w:rsidP="00487FE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513FEA" w14:textId="7394540A" w:rsidR="00487FE3" w:rsidRDefault="00487FE3" w:rsidP="00487FE3">
                  <w:pPr>
                    <w:spacing w:after="0" w:line="240" w:lineRule="auto"/>
                    <w:jc w:val="center"/>
                  </w:pPr>
                  <w:r w:rsidRPr="0066527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DC993"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AF6DF" w14:textId="77777777" w:rsidR="00487FE3" w:rsidRDefault="00487FE3" w:rsidP="00487FE3">
                  <w:pPr>
                    <w:spacing w:after="0" w:line="240" w:lineRule="auto"/>
                    <w:jc w:val="center"/>
                  </w:pPr>
                  <w:r>
                    <w:rPr>
                      <w:rFonts w:ascii="Cambria" w:eastAsia="Cambria" w:hAnsi="Cambria"/>
                      <w:color w:val="000000"/>
                      <w:sz w:val="18"/>
                    </w:rPr>
                    <w:t>0</w:t>
                  </w:r>
                </w:p>
              </w:tc>
            </w:tr>
            <w:tr w:rsidR="00487FE3" w14:paraId="1E1AE291" w14:textId="77777777" w:rsidTr="00893DE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0ED48" w14:textId="77777777" w:rsidR="00487FE3" w:rsidRDefault="00487FE3" w:rsidP="00487FE3">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BB7D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7FD3C"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8AA9A3"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9A8697" w14:textId="0177B514" w:rsidR="00487FE3" w:rsidRDefault="00487FE3" w:rsidP="00487FE3">
                  <w:pPr>
                    <w:spacing w:after="0" w:line="240" w:lineRule="auto"/>
                    <w:jc w:val="center"/>
                  </w:pPr>
                  <w:r w:rsidRPr="0066527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A276B"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72889" w14:textId="77777777" w:rsidR="00487FE3" w:rsidRDefault="00487FE3" w:rsidP="00487FE3">
                  <w:pPr>
                    <w:spacing w:after="0" w:line="240" w:lineRule="auto"/>
                    <w:jc w:val="center"/>
                  </w:pPr>
                  <w:r>
                    <w:rPr>
                      <w:rFonts w:ascii="Cambria" w:eastAsia="Cambria" w:hAnsi="Cambria"/>
                      <w:color w:val="000000"/>
                      <w:sz w:val="18"/>
                    </w:rPr>
                    <w:t>-</w:t>
                  </w:r>
                </w:p>
              </w:tc>
            </w:tr>
            <w:tr w:rsidR="00487FE3" w14:paraId="3B32EEB0" w14:textId="77777777" w:rsidTr="00893DE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2A381" w14:textId="77777777" w:rsidR="00487FE3" w:rsidRDefault="00487FE3" w:rsidP="00487FE3">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742A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43897"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BBB65F"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503938" w14:textId="590C18FE" w:rsidR="00487FE3" w:rsidRDefault="00487FE3" w:rsidP="00487FE3">
                  <w:pPr>
                    <w:spacing w:after="0" w:line="240" w:lineRule="auto"/>
                    <w:jc w:val="center"/>
                  </w:pPr>
                  <w:r w:rsidRPr="0066527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009F5"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AFC6E" w14:textId="77777777" w:rsidR="00487FE3" w:rsidRDefault="00487FE3" w:rsidP="00487FE3">
                  <w:pPr>
                    <w:spacing w:after="0" w:line="240" w:lineRule="auto"/>
                    <w:jc w:val="center"/>
                  </w:pPr>
                  <w:r>
                    <w:rPr>
                      <w:rFonts w:ascii="Cambria" w:eastAsia="Cambria" w:hAnsi="Cambria"/>
                      <w:color w:val="000000"/>
                      <w:sz w:val="18"/>
                    </w:rPr>
                    <w:t>-</w:t>
                  </w:r>
                </w:p>
              </w:tc>
            </w:tr>
            <w:tr w:rsidR="00487FE3" w14:paraId="493F2394" w14:textId="77777777" w:rsidTr="00893DE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BB0E7" w14:textId="77777777" w:rsidR="00487FE3" w:rsidRDefault="00487FE3" w:rsidP="00487FE3">
                  <w:pPr>
                    <w:spacing w:after="0" w:line="240" w:lineRule="auto"/>
                  </w:pPr>
                  <w:r>
                    <w:rPr>
                      <w:rFonts w:ascii="Cambria" w:eastAsia="Cambria" w:hAnsi="Cambria"/>
                      <w:color w:val="000000"/>
                      <w:sz w:val="18"/>
                    </w:rPr>
                    <w:t>captan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E5506"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0AF7B"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E8D587"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547FB3" w14:textId="4FEF9141" w:rsidR="00487FE3" w:rsidRDefault="00487FE3" w:rsidP="00487FE3">
                  <w:pPr>
                    <w:spacing w:after="0" w:line="240" w:lineRule="auto"/>
                    <w:jc w:val="center"/>
                  </w:pPr>
                  <w:r w:rsidRPr="0066527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3BFD5"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32500" w14:textId="77777777" w:rsidR="00487FE3" w:rsidRDefault="00487FE3" w:rsidP="00487FE3">
                  <w:pPr>
                    <w:spacing w:after="0" w:line="240" w:lineRule="auto"/>
                    <w:jc w:val="center"/>
                  </w:pPr>
                  <w:r>
                    <w:rPr>
                      <w:rFonts w:ascii="Cambria" w:eastAsia="Cambria" w:hAnsi="Cambria"/>
                      <w:color w:val="000000"/>
                      <w:sz w:val="18"/>
                    </w:rPr>
                    <w:t>-</w:t>
                  </w:r>
                </w:p>
              </w:tc>
            </w:tr>
            <w:tr w:rsidR="00487FE3" w14:paraId="1599BF73" w14:textId="77777777" w:rsidTr="00893DE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4AF8C" w14:textId="77777777" w:rsidR="00487FE3" w:rsidRDefault="00487FE3" w:rsidP="00487FE3">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F4BF9"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27F8D"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4413DF"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BB2F12" w14:textId="1AF47E0F" w:rsidR="00487FE3" w:rsidRDefault="00487FE3" w:rsidP="00487FE3">
                  <w:pPr>
                    <w:spacing w:after="0" w:line="240" w:lineRule="auto"/>
                    <w:jc w:val="center"/>
                  </w:pPr>
                  <w:r w:rsidRPr="0066527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9B64F"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3B66A" w14:textId="77777777" w:rsidR="00487FE3" w:rsidRDefault="00487FE3" w:rsidP="00487FE3">
                  <w:pPr>
                    <w:spacing w:after="0" w:line="240" w:lineRule="auto"/>
                    <w:jc w:val="center"/>
                  </w:pPr>
                  <w:r>
                    <w:rPr>
                      <w:rFonts w:ascii="Cambria" w:eastAsia="Cambria" w:hAnsi="Cambria"/>
                      <w:color w:val="000000"/>
                      <w:sz w:val="18"/>
                    </w:rPr>
                    <w:t>-</w:t>
                  </w:r>
                </w:p>
              </w:tc>
            </w:tr>
            <w:tr w:rsidR="00487FE3" w14:paraId="59B2ECFA" w14:textId="77777777" w:rsidTr="00893DE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2686F" w14:textId="77777777" w:rsidR="00487FE3" w:rsidRDefault="00487FE3" w:rsidP="00487FE3">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D3301"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A8E8B"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DB5AE4" w14:textId="77777777" w:rsidR="00487FE3" w:rsidRDefault="00487FE3" w:rsidP="00487FE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3AA1FC" w14:textId="57334EFD" w:rsidR="00487FE3" w:rsidRDefault="00487FE3" w:rsidP="00487FE3">
                  <w:pPr>
                    <w:spacing w:after="0" w:line="240" w:lineRule="auto"/>
                    <w:jc w:val="center"/>
                  </w:pPr>
                  <w:r w:rsidRPr="0066527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5337E"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50E50" w14:textId="77777777" w:rsidR="00487FE3" w:rsidRDefault="00487FE3" w:rsidP="00487FE3">
                  <w:pPr>
                    <w:spacing w:after="0" w:line="240" w:lineRule="auto"/>
                    <w:jc w:val="center"/>
                  </w:pPr>
                  <w:r>
                    <w:rPr>
                      <w:rFonts w:ascii="Cambria" w:eastAsia="Cambria" w:hAnsi="Cambria"/>
                      <w:color w:val="000000"/>
                      <w:sz w:val="18"/>
                    </w:rPr>
                    <w:t>0</w:t>
                  </w:r>
                </w:p>
              </w:tc>
            </w:tr>
            <w:tr w:rsidR="00487FE3" w14:paraId="3D208F93" w14:textId="77777777" w:rsidTr="00893DE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A0B76" w14:textId="77777777" w:rsidR="00487FE3" w:rsidRDefault="00487FE3" w:rsidP="00487FE3">
                  <w:pPr>
                    <w:spacing w:after="0" w:line="240" w:lineRule="auto"/>
                  </w:pPr>
                  <w:r>
                    <w:rPr>
                      <w:rFonts w:ascii="Cambria" w:eastAsia="Cambria" w:hAnsi="Cambria"/>
                      <w:color w:val="000000"/>
                      <w:sz w:val="18"/>
                    </w:rPr>
                    <w:t>carboxin sulfoxide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68324"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1A450"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B97FA9"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632DC4" w14:textId="11D7907E" w:rsidR="00487FE3" w:rsidRDefault="00487FE3" w:rsidP="00487FE3">
                  <w:pPr>
                    <w:spacing w:after="0" w:line="240" w:lineRule="auto"/>
                    <w:jc w:val="center"/>
                  </w:pPr>
                  <w:r w:rsidRPr="0066527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F9AF5"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89248" w14:textId="77777777" w:rsidR="00487FE3" w:rsidRDefault="00487FE3" w:rsidP="00487FE3">
                  <w:pPr>
                    <w:spacing w:after="0" w:line="240" w:lineRule="auto"/>
                    <w:jc w:val="center"/>
                  </w:pPr>
                  <w:r>
                    <w:rPr>
                      <w:rFonts w:ascii="Cambria" w:eastAsia="Cambria" w:hAnsi="Cambria"/>
                      <w:color w:val="000000"/>
                      <w:sz w:val="18"/>
                    </w:rPr>
                    <w:t>-</w:t>
                  </w:r>
                </w:p>
              </w:tc>
            </w:tr>
            <w:tr w:rsidR="00487FE3" w14:paraId="2DB9E7E1" w14:textId="77777777" w:rsidTr="00893DE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0D5D1" w14:textId="77777777" w:rsidR="00487FE3" w:rsidRDefault="00487FE3" w:rsidP="00487FE3">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77D7A"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5A74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4E6512"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883211" w14:textId="3C016826" w:rsidR="00487FE3" w:rsidRDefault="00487FE3" w:rsidP="00487FE3">
                  <w:pPr>
                    <w:spacing w:after="0" w:line="240" w:lineRule="auto"/>
                    <w:jc w:val="center"/>
                  </w:pPr>
                  <w:r w:rsidRPr="0066527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57771"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3E58B" w14:textId="77777777" w:rsidR="00487FE3" w:rsidRDefault="00487FE3" w:rsidP="00487FE3">
                  <w:pPr>
                    <w:spacing w:after="0" w:line="240" w:lineRule="auto"/>
                    <w:jc w:val="center"/>
                  </w:pPr>
                  <w:r>
                    <w:rPr>
                      <w:rFonts w:ascii="Cambria" w:eastAsia="Cambria" w:hAnsi="Cambria"/>
                      <w:color w:val="000000"/>
                      <w:sz w:val="18"/>
                    </w:rPr>
                    <w:t>-</w:t>
                  </w:r>
                </w:p>
              </w:tc>
            </w:tr>
            <w:tr w:rsidR="00487FE3" w14:paraId="6CA51E76" w14:textId="77777777" w:rsidTr="00893DE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1692C" w14:textId="77777777" w:rsidR="00487FE3" w:rsidRDefault="00487FE3" w:rsidP="00487FE3">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C8CEE"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77F66"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4F25F9"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70AAF6" w14:textId="6F473F8B" w:rsidR="00487FE3" w:rsidRDefault="00487FE3" w:rsidP="00487FE3">
                  <w:pPr>
                    <w:spacing w:after="0" w:line="240" w:lineRule="auto"/>
                    <w:jc w:val="center"/>
                  </w:pPr>
                  <w:r w:rsidRPr="0066527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B4942"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60AB2" w14:textId="77777777" w:rsidR="00487FE3" w:rsidRDefault="00487FE3" w:rsidP="00487FE3">
                  <w:pPr>
                    <w:spacing w:after="0" w:line="240" w:lineRule="auto"/>
                    <w:jc w:val="center"/>
                  </w:pPr>
                  <w:r>
                    <w:rPr>
                      <w:rFonts w:ascii="Cambria" w:eastAsia="Cambria" w:hAnsi="Cambria"/>
                      <w:color w:val="000000"/>
                      <w:sz w:val="18"/>
                    </w:rPr>
                    <w:t>0</w:t>
                  </w:r>
                </w:p>
              </w:tc>
            </w:tr>
            <w:tr w:rsidR="00487FE3" w14:paraId="0F4ECCA6" w14:textId="77777777" w:rsidTr="00893DE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E7FDE" w14:textId="77777777" w:rsidR="00487FE3" w:rsidRDefault="00487FE3" w:rsidP="00487FE3">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C29D0"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CD2F3"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E58B92"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282AF8" w14:textId="73D0719E" w:rsidR="00487FE3" w:rsidRDefault="00487FE3" w:rsidP="00487FE3">
                  <w:pPr>
                    <w:spacing w:after="0" w:line="240" w:lineRule="auto"/>
                    <w:jc w:val="center"/>
                  </w:pPr>
                  <w:r w:rsidRPr="0066527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53825"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7CB4A" w14:textId="77777777" w:rsidR="00487FE3" w:rsidRDefault="00487FE3" w:rsidP="00487FE3">
                  <w:pPr>
                    <w:spacing w:after="0" w:line="240" w:lineRule="auto"/>
                    <w:jc w:val="center"/>
                  </w:pPr>
                  <w:r>
                    <w:rPr>
                      <w:rFonts w:ascii="Cambria" w:eastAsia="Cambria" w:hAnsi="Cambria"/>
                      <w:color w:val="000000"/>
                      <w:sz w:val="18"/>
                    </w:rPr>
                    <w:t>-</w:t>
                  </w:r>
                </w:p>
              </w:tc>
            </w:tr>
            <w:tr w:rsidR="00487FE3" w14:paraId="16FD6042" w14:textId="77777777" w:rsidTr="00893DE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DABF5" w14:textId="77777777" w:rsidR="00487FE3" w:rsidRDefault="00487FE3" w:rsidP="00487FE3">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AC3E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B207C"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69F050"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3520E6" w14:textId="0A31D802" w:rsidR="00487FE3" w:rsidRDefault="00487FE3" w:rsidP="00487FE3">
                  <w:pPr>
                    <w:spacing w:after="0" w:line="240" w:lineRule="auto"/>
                    <w:jc w:val="center"/>
                  </w:pPr>
                  <w:r w:rsidRPr="0066527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C10DD"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FCB0D" w14:textId="77777777" w:rsidR="00487FE3" w:rsidRDefault="00487FE3" w:rsidP="00487FE3">
                  <w:pPr>
                    <w:spacing w:after="0" w:line="240" w:lineRule="auto"/>
                    <w:jc w:val="center"/>
                  </w:pPr>
                  <w:r>
                    <w:rPr>
                      <w:rFonts w:ascii="Cambria" w:eastAsia="Cambria" w:hAnsi="Cambria"/>
                      <w:color w:val="000000"/>
                      <w:sz w:val="18"/>
                    </w:rPr>
                    <w:t>1</w:t>
                  </w:r>
                </w:p>
              </w:tc>
            </w:tr>
            <w:tr w:rsidR="00487FE3" w14:paraId="449232D8" w14:textId="77777777" w:rsidTr="008918C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26FBD" w14:textId="77777777" w:rsidR="00487FE3" w:rsidRDefault="00487FE3" w:rsidP="00487FE3">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55C2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C6037"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53EBFB"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90D965" w14:textId="572B9F2A" w:rsidR="00487FE3" w:rsidRDefault="00487FE3" w:rsidP="00487FE3">
                  <w:pPr>
                    <w:spacing w:after="0" w:line="240" w:lineRule="auto"/>
                    <w:jc w:val="center"/>
                  </w:pPr>
                  <w:r w:rsidRPr="00716A3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0D008"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9A2AA" w14:textId="77777777" w:rsidR="00487FE3" w:rsidRDefault="00487FE3" w:rsidP="00487FE3">
                  <w:pPr>
                    <w:spacing w:after="0" w:line="240" w:lineRule="auto"/>
                    <w:jc w:val="center"/>
                  </w:pPr>
                  <w:r>
                    <w:rPr>
                      <w:rFonts w:ascii="Cambria" w:eastAsia="Cambria" w:hAnsi="Cambria"/>
                      <w:color w:val="000000"/>
                      <w:sz w:val="18"/>
                    </w:rPr>
                    <w:t>-</w:t>
                  </w:r>
                </w:p>
              </w:tc>
            </w:tr>
            <w:tr w:rsidR="00487FE3" w14:paraId="6F0A5F7E" w14:textId="77777777" w:rsidTr="008918C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54F34" w14:textId="77777777" w:rsidR="00487FE3" w:rsidRDefault="00487FE3" w:rsidP="00487FE3">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C4359"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095C9"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9EFB71"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20D319" w14:textId="0ECCBCC4" w:rsidR="00487FE3" w:rsidRDefault="00487FE3" w:rsidP="00487FE3">
                  <w:pPr>
                    <w:spacing w:after="0" w:line="240" w:lineRule="auto"/>
                    <w:jc w:val="center"/>
                  </w:pPr>
                  <w:r w:rsidRPr="00716A3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F56FF"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96A92" w14:textId="77777777" w:rsidR="00487FE3" w:rsidRDefault="00487FE3" w:rsidP="00487FE3">
                  <w:pPr>
                    <w:spacing w:after="0" w:line="240" w:lineRule="auto"/>
                    <w:jc w:val="center"/>
                  </w:pPr>
                  <w:r>
                    <w:rPr>
                      <w:rFonts w:ascii="Cambria" w:eastAsia="Cambria" w:hAnsi="Cambria"/>
                      <w:color w:val="000000"/>
                      <w:sz w:val="18"/>
                    </w:rPr>
                    <w:t>-</w:t>
                  </w:r>
                </w:p>
              </w:tc>
            </w:tr>
            <w:tr w:rsidR="00487FE3" w14:paraId="11D6ABA6" w14:textId="77777777" w:rsidTr="008918C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E59A9" w14:textId="77777777" w:rsidR="00487FE3" w:rsidRDefault="00487FE3" w:rsidP="00487FE3">
                  <w:pPr>
                    <w:spacing w:after="0" w:line="240" w:lineRule="auto"/>
                  </w:pPr>
                  <w:r>
                    <w:rPr>
                      <w:rFonts w:ascii="Cambria" w:eastAsia="Cambria" w:hAnsi="Cambria"/>
                      <w:color w:val="000000"/>
                      <w:sz w:val="18"/>
                    </w:rPr>
                    <w:t>dodine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29005"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BF1C0"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1615BD"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4CB5F9" w14:textId="437B95CE" w:rsidR="00487FE3" w:rsidRDefault="00487FE3" w:rsidP="00487FE3">
                  <w:pPr>
                    <w:spacing w:after="0" w:line="240" w:lineRule="auto"/>
                    <w:jc w:val="center"/>
                  </w:pPr>
                  <w:r w:rsidRPr="00716A3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DE1C8"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B902C" w14:textId="77777777" w:rsidR="00487FE3" w:rsidRDefault="00487FE3" w:rsidP="00487FE3">
                  <w:pPr>
                    <w:spacing w:after="0" w:line="240" w:lineRule="auto"/>
                    <w:jc w:val="center"/>
                  </w:pPr>
                  <w:r>
                    <w:rPr>
                      <w:rFonts w:ascii="Cambria" w:eastAsia="Cambria" w:hAnsi="Cambria"/>
                      <w:color w:val="000000"/>
                      <w:sz w:val="18"/>
                    </w:rPr>
                    <w:t>-</w:t>
                  </w:r>
                </w:p>
              </w:tc>
            </w:tr>
            <w:tr w:rsidR="00487FE3" w14:paraId="65FC40F2" w14:textId="77777777" w:rsidTr="008918C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3B39A" w14:textId="77777777" w:rsidR="00487FE3" w:rsidRDefault="00487FE3" w:rsidP="00487FE3">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E12E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820C7"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8E4B9B"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F766EE" w14:textId="5862160C" w:rsidR="00487FE3" w:rsidRDefault="00487FE3" w:rsidP="00487FE3">
                  <w:pPr>
                    <w:spacing w:after="0" w:line="240" w:lineRule="auto"/>
                    <w:jc w:val="center"/>
                  </w:pPr>
                  <w:r w:rsidRPr="00716A3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48855"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F16D9" w14:textId="77777777" w:rsidR="00487FE3" w:rsidRDefault="00487FE3" w:rsidP="00487FE3">
                  <w:pPr>
                    <w:spacing w:after="0" w:line="240" w:lineRule="auto"/>
                    <w:jc w:val="center"/>
                  </w:pPr>
                  <w:r>
                    <w:rPr>
                      <w:rFonts w:ascii="Cambria" w:eastAsia="Cambria" w:hAnsi="Cambria"/>
                      <w:color w:val="000000"/>
                      <w:sz w:val="18"/>
                    </w:rPr>
                    <w:t>0</w:t>
                  </w:r>
                </w:p>
              </w:tc>
            </w:tr>
            <w:tr w:rsidR="00487FE3" w14:paraId="557A0B8C" w14:textId="77777777" w:rsidTr="008918C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47402" w14:textId="77777777" w:rsidR="00487FE3" w:rsidRDefault="00487FE3" w:rsidP="00487FE3">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34060"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97FF0"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ADE497"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275CDC" w14:textId="5928DDB6" w:rsidR="00487FE3" w:rsidRDefault="00487FE3" w:rsidP="00487FE3">
                  <w:pPr>
                    <w:spacing w:after="0" w:line="240" w:lineRule="auto"/>
                    <w:jc w:val="center"/>
                  </w:pPr>
                  <w:r w:rsidRPr="00716A3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21BE4"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4EDF7" w14:textId="77777777" w:rsidR="00487FE3" w:rsidRDefault="00487FE3" w:rsidP="00487FE3">
                  <w:pPr>
                    <w:spacing w:after="0" w:line="240" w:lineRule="auto"/>
                    <w:jc w:val="center"/>
                  </w:pPr>
                  <w:r>
                    <w:rPr>
                      <w:rFonts w:ascii="Cambria" w:eastAsia="Cambria" w:hAnsi="Cambria"/>
                      <w:color w:val="000000"/>
                      <w:sz w:val="18"/>
                    </w:rPr>
                    <w:t>-</w:t>
                  </w:r>
                </w:p>
              </w:tc>
            </w:tr>
            <w:tr w:rsidR="00487FE3" w14:paraId="75DAC1CC" w14:textId="77777777" w:rsidTr="008918C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9EC93" w14:textId="77777777" w:rsidR="00487FE3" w:rsidRDefault="00487FE3" w:rsidP="00487FE3">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5A0C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53F1D"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93397E"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115736" w14:textId="7CD10E58" w:rsidR="00487FE3" w:rsidRDefault="00487FE3" w:rsidP="00487FE3">
                  <w:pPr>
                    <w:spacing w:after="0" w:line="240" w:lineRule="auto"/>
                    <w:jc w:val="center"/>
                  </w:pPr>
                  <w:r w:rsidRPr="00716A3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B948C"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EA849" w14:textId="77777777" w:rsidR="00487FE3" w:rsidRDefault="00487FE3" w:rsidP="00487FE3">
                  <w:pPr>
                    <w:spacing w:after="0" w:line="240" w:lineRule="auto"/>
                    <w:jc w:val="center"/>
                  </w:pPr>
                  <w:r>
                    <w:rPr>
                      <w:rFonts w:ascii="Cambria" w:eastAsia="Cambria" w:hAnsi="Cambria"/>
                      <w:color w:val="000000"/>
                      <w:sz w:val="18"/>
                    </w:rPr>
                    <w:t>-</w:t>
                  </w:r>
                </w:p>
              </w:tc>
            </w:tr>
            <w:tr w:rsidR="00487FE3" w14:paraId="6A515F52" w14:textId="77777777" w:rsidTr="008918C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9A1AC" w14:textId="77777777" w:rsidR="00487FE3" w:rsidRDefault="00487FE3" w:rsidP="00487FE3">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C395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0DA74"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898D27"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F8D222" w14:textId="2081541D" w:rsidR="00487FE3" w:rsidRDefault="00487FE3" w:rsidP="00487FE3">
                  <w:pPr>
                    <w:spacing w:after="0" w:line="240" w:lineRule="auto"/>
                    <w:jc w:val="center"/>
                  </w:pPr>
                  <w:r w:rsidRPr="00716A3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22855"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237BE" w14:textId="77777777" w:rsidR="00487FE3" w:rsidRDefault="00487FE3" w:rsidP="00487FE3">
                  <w:pPr>
                    <w:spacing w:after="0" w:line="240" w:lineRule="auto"/>
                    <w:jc w:val="center"/>
                  </w:pPr>
                  <w:r>
                    <w:rPr>
                      <w:rFonts w:ascii="Cambria" w:eastAsia="Cambria" w:hAnsi="Cambria"/>
                      <w:color w:val="000000"/>
                      <w:sz w:val="18"/>
                    </w:rPr>
                    <w:t>-</w:t>
                  </w:r>
                </w:p>
              </w:tc>
            </w:tr>
            <w:tr w:rsidR="00487FE3" w14:paraId="66471B0C" w14:textId="77777777" w:rsidTr="008918C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2AAD3" w14:textId="77777777" w:rsidR="00487FE3" w:rsidRDefault="00487FE3" w:rsidP="00487FE3">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038E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46828"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8CD01A"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183BCD" w14:textId="258709E6" w:rsidR="00487FE3" w:rsidRDefault="00487FE3" w:rsidP="00487FE3">
                  <w:pPr>
                    <w:spacing w:after="0" w:line="240" w:lineRule="auto"/>
                    <w:jc w:val="center"/>
                  </w:pPr>
                  <w:r w:rsidRPr="00716A3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B16D1"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726C4" w14:textId="77777777" w:rsidR="00487FE3" w:rsidRDefault="00487FE3" w:rsidP="00487FE3">
                  <w:pPr>
                    <w:spacing w:after="0" w:line="240" w:lineRule="auto"/>
                    <w:jc w:val="center"/>
                  </w:pPr>
                  <w:r>
                    <w:rPr>
                      <w:rFonts w:ascii="Cambria" w:eastAsia="Cambria" w:hAnsi="Cambria"/>
                      <w:color w:val="000000"/>
                      <w:sz w:val="18"/>
                    </w:rPr>
                    <w:t>-</w:t>
                  </w:r>
                </w:p>
              </w:tc>
            </w:tr>
            <w:tr w:rsidR="00351B8C" w14:paraId="5F5E26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58023" w14:textId="77777777" w:rsidR="00351B8C" w:rsidRDefault="001C57AB">
                  <w:pPr>
                    <w:spacing w:after="0" w:line="240" w:lineRule="auto"/>
                  </w:pPr>
                  <w:r>
                    <w:rPr>
                      <w:rFonts w:ascii="Cambria" w:eastAsia="Cambria" w:hAnsi="Cambria"/>
                      <w:color w:val="000000"/>
                      <w:sz w:val="18"/>
                    </w:rPr>
                    <w:t>florylpicoxamid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1A452"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99CF5"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C71B34" w14:textId="77777777" w:rsidR="00351B8C" w:rsidRDefault="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B5635" w14:textId="77777777" w:rsidR="00351B8C" w:rsidRDefault="001C57AB">
                  <w:pPr>
                    <w:spacing w:after="0" w:line="240" w:lineRule="auto"/>
                    <w:jc w:val="center"/>
                  </w:pPr>
                  <w:r>
                    <w:rPr>
                      <w:rFonts w:ascii="Cambria" w:eastAsia="Cambria" w:hAnsi="Cambria"/>
                      <w:color w:val="000000"/>
                      <w:sz w:val="18"/>
                    </w:rPr>
                    <w:t>775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71190" w14:textId="77777777" w:rsidR="00351B8C" w:rsidRDefault="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980C7" w14:textId="77777777" w:rsidR="00351B8C" w:rsidRDefault="001C57AB">
                  <w:pPr>
                    <w:spacing w:after="0" w:line="240" w:lineRule="auto"/>
                    <w:jc w:val="center"/>
                  </w:pPr>
                  <w:r>
                    <w:rPr>
                      <w:rFonts w:ascii="Cambria" w:eastAsia="Cambria" w:hAnsi="Cambria"/>
                      <w:color w:val="000000"/>
                      <w:sz w:val="18"/>
                    </w:rPr>
                    <w:t>-</w:t>
                  </w:r>
                </w:p>
              </w:tc>
            </w:tr>
            <w:tr w:rsidR="00487FE3" w14:paraId="7F62175F" w14:textId="77777777" w:rsidTr="00A1279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28FFB" w14:textId="77777777" w:rsidR="00487FE3" w:rsidRDefault="00487FE3" w:rsidP="00487FE3">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A73FD"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088A7"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D73D0B"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4DA8B0" w14:textId="29C2A8D7" w:rsidR="00487FE3" w:rsidRDefault="00487FE3" w:rsidP="00487FE3">
                  <w:pPr>
                    <w:spacing w:after="0" w:line="240" w:lineRule="auto"/>
                    <w:jc w:val="center"/>
                  </w:pPr>
                  <w:r w:rsidRPr="006F422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D2BAD"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1471E" w14:textId="77777777" w:rsidR="00487FE3" w:rsidRDefault="00487FE3" w:rsidP="00487FE3">
                  <w:pPr>
                    <w:spacing w:after="0" w:line="240" w:lineRule="auto"/>
                    <w:jc w:val="center"/>
                  </w:pPr>
                  <w:r>
                    <w:rPr>
                      <w:rFonts w:ascii="Cambria" w:eastAsia="Cambria" w:hAnsi="Cambria"/>
                      <w:color w:val="000000"/>
                      <w:sz w:val="18"/>
                    </w:rPr>
                    <w:t>-</w:t>
                  </w:r>
                </w:p>
              </w:tc>
            </w:tr>
            <w:tr w:rsidR="00487FE3" w14:paraId="03FC4DF2" w14:textId="77777777" w:rsidTr="00A1279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79F0E" w14:textId="77777777" w:rsidR="00487FE3" w:rsidRDefault="00487FE3" w:rsidP="00487FE3">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DCC8E"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D2FC9"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CF27CE"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36F85A" w14:textId="7DCFA5D0" w:rsidR="00487FE3" w:rsidRDefault="00487FE3" w:rsidP="00487FE3">
                  <w:pPr>
                    <w:spacing w:after="0" w:line="240" w:lineRule="auto"/>
                    <w:jc w:val="center"/>
                  </w:pPr>
                  <w:r w:rsidRPr="006F422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291D4"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13287" w14:textId="77777777" w:rsidR="00487FE3" w:rsidRDefault="00487FE3" w:rsidP="00487FE3">
                  <w:pPr>
                    <w:spacing w:after="0" w:line="240" w:lineRule="auto"/>
                    <w:jc w:val="center"/>
                  </w:pPr>
                  <w:r>
                    <w:rPr>
                      <w:rFonts w:ascii="Cambria" w:eastAsia="Cambria" w:hAnsi="Cambria"/>
                      <w:color w:val="000000"/>
                      <w:sz w:val="18"/>
                    </w:rPr>
                    <w:t>-</w:t>
                  </w:r>
                </w:p>
              </w:tc>
            </w:tr>
            <w:tr w:rsidR="00487FE3" w14:paraId="5B56B929" w14:textId="77777777" w:rsidTr="00A1279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6FBC8" w14:textId="77777777" w:rsidR="00487FE3" w:rsidRDefault="00487FE3" w:rsidP="00487FE3">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5EA5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BFEC5"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19B7E1"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AFE89D" w14:textId="39855089" w:rsidR="00487FE3" w:rsidRDefault="00487FE3" w:rsidP="00487FE3">
                  <w:pPr>
                    <w:spacing w:after="0" w:line="240" w:lineRule="auto"/>
                    <w:jc w:val="center"/>
                  </w:pPr>
                  <w:r w:rsidRPr="006F422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B9985"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D2590" w14:textId="77777777" w:rsidR="00487FE3" w:rsidRDefault="00487FE3" w:rsidP="00487FE3">
                  <w:pPr>
                    <w:spacing w:after="0" w:line="240" w:lineRule="auto"/>
                    <w:jc w:val="center"/>
                  </w:pPr>
                  <w:r>
                    <w:rPr>
                      <w:rFonts w:ascii="Cambria" w:eastAsia="Cambria" w:hAnsi="Cambria"/>
                      <w:color w:val="000000"/>
                      <w:sz w:val="18"/>
                    </w:rPr>
                    <w:t>0</w:t>
                  </w:r>
                </w:p>
              </w:tc>
            </w:tr>
            <w:tr w:rsidR="00487FE3" w14:paraId="3989E887" w14:textId="77777777" w:rsidTr="00A1279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A4E69" w14:textId="77777777" w:rsidR="00487FE3" w:rsidRDefault="00487FE3" w:rsidP="00487FE3">
                  <w:pPr>
                    <w:spacing w:after="0" w:line="240" w:lineRule="auto"/>
                  </w:pPr>
                  <w:r>
                    <w:rPr>
                      <w:rFonts w:ascii="Cambria" w:eastAsia="Cambria" w:hAnsi="Cambria"/>
                      <w:color w:val="000000"/>
                      <w:sz w:val="18"/>
                    </w:rPr>
                    <w:t>fluopyram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ED6EF"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8388F"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DEA675" w14:textId="77777777" w:rsidR="00487FE3" w:rsidRDefault="00487FE3" w:rsidP="00487FE3">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A4AE8B" w14:textId="2F9468C9" w:rsidR="00487FE3" w:rsidRDefault="00487FE3" w:rsidP="00487FE3">
                  <w:pPr>
                    <w:spacing w:after="0" w:line="240" w:lineRule="auto"/>
                    <w:jc w:val="center"/>
                  </w:pPr>
                  <w:r w:rsidRPr="006F422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8F4BE"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20C97" w14:textId="77777777" w:rsidR="00487FE3" w:rsidRDefault="00487FE3" w:rsidP="00487FE3">
                  <w:pPr>
                    <w:spacing w:after="0" w:line="240" w:lineRule="auto"/>
                    <w:jc w:val="center"/>
                  </w:pPr>
                  <w:r>
                    <w:rPr>
                      <w:rFonts w:ascii="Cambria" w:eastAsia="Cambria" w:hAnsi="Cambria"/>
                      <w:color w:val="000000"/>
                      <w:sz w:val="18"/>
                    </w:rPr>
                    <w:t>0</w:t>
                  </w:r>
                </w:p>
              </w:tc>
            </w:tr>
            <w:tr w:rsidR="00487FE3" w14:paraId="5098B4F6" w14:textId="77777777" w:rsidTr="00A1279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A5D8E" w14:textId="77777777" w:rsidR="00487FE3" w:rsidRDefault="00487FE3" w:rsidP="00487FE3">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3FA9B"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20D6A"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094DCA"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F9ED4B" w14:textId="5DED74D8" w:rsidR="00487FE3" w:rsidRDefault="00487FE3" w:rsidP="00487FE3">
                  <w:pPr>
                    <w:spacing w:after="0" w:line="240" w:lineRule="auto"/>
                    <w:jc w:val="center"/>
                  </w:pPr>
                  <w:r w:rsidRPr="006F422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1157D"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21B93" w14:textId="77777777" w:rsidR="00487FE3" w:rsidRDefault="00487FE3" w:rsidP="00487FE3">
                  <w:pPr>
                    <w:spacing w:after="0" w:line="240" w:lineRule="auto"/>
                    <w:jc w:val="center"/>
                  </w:pPr>
                  <w:r>
                    <w:rPr>
                      <w:rFonts w:ascii="Cambria" w:eastAsia="Cambria" w:hAnsi="Cambria"/>
                      <w:color w:val="000000"/>
                      <w:sz w:val="18"/>
                    </w:rPr>
                    <w:t>0</w:t>
                  </w:r>
                </w:p>
              </w:tc>
            </w:tr>
            <w:tr w:rsidR="00487FE3" w14:paraId="2779C271" w14:textId="77777777" w:rsidTr="00A1279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3240D" w14:textId="77777777" w:rsidR="00487FE3" w:rsidRDefault="00487FE3" w:rsidP="00487FE3">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AC2AB"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AD996"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3A238F"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731D82" w14:textId="4CD87E20" w:rsidR="00487FE3" w:rsidRDefault="00487FE3" w:rsidP="00487FE3">
                  <w:pPr>
                    <w:spacing w:after="0" w:line="240" w:lineRule="auto"/>
                    <w:jc w:val="center"/>
                  </w:pPr>
                  <w:r w:rsidRPr="006F422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FE81B"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83298" w14:textId="77777777" w:rsidR="00487FE3" w:rsidRDefault="00487FE3" w:rsidP="00487FE3">
                  <w:pPr>
                    <w:spacing w:after="0" w:line="240" w:lineRule="auto"/>
                    <w:jc w:val="center"/>
                  </w:pPr>
                  <w:r>
                    <w:rPr>
                      <w:rFonts w:ascii="Cambria" w:eastAsia="Cambria" w:hAnsi="Cambria"/>
                      <w:color w:val="000000"/>
                      <w:sz w:val="18"/>
                    </w:rPr>
                    <w:t>-</w:t>
                  </w:r>
                </w:p>
              </w:tc>
            </w:tr>
            <w:tr w:rsidR="00487FE3" w14:paraId="750FD521" w14:textId="77777777" w:rsidTr="00A1279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53EFF" w14:textId="77777777" w:rsidR="00487FE3" w:rsidRDefault="00487FE3" w:rsidP="00487FE3">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E7D3B"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6E393"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955F83" w14:textId="77777777" w:rsidR="00487FE3" w:rsidRDefault="00487FE3" w:rsidP="00487FE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7DF31E" w14:textId="3EFD63C3" w:rsidR="00487FE3" w:rsidRDefault="00487FE3" w:rsidP="00487FE3">
                  <w:pPr>
                    <w:spacing w:after="0" w:line="240" w:lineRule="auto"/>
                    <w:jc w:val="center"/>
                  </w:pPr>
                  <w:r w:rsidRPr="006F422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4872A" w14:textId="77777777" w:rsidR="00487FE3" w:rsidRDefault="00487FE3" w:rsidP="00487FE3">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211C0" w14:textId="77777777" w:rsidR="00487FE3" w:rsidRDefault="00487FE3" w:rsidP="00487FE3">
                  <w:pPr>
                    <w:spacing w:after="0" w:line="240" w:lineRule="auto"/>
                    <w:jc w:val="center"/>
                  </w:pPr>
                  <w:r>
                    <w:rPr>
                      <w:rFonts w:ascii="Cambria" w:eastAsia="Cambria" w:hAnsi="Cambria"/>
                      <w:color w:val="000000"/>
                      <w:sz w:val="18"/>
                    </w:rPr>
                    <w:t>0</w:t>
                  </w:r>
                </w:p>
              </w:tc>
            </w:tr>
            <w:tr w:rsidR="00487FE3" w14:paraId="6CDD6F3F" w14:textId="77777777" w:rsidTr="00A1279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03FC8" w14:textId="77777777" w:rsidR="00487FE3" w:rsidRDefault="00487FE3" w:rsidP="00487FE3">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BD1F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2E9BE"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8DDEEA" w14:textId="77777777" w:rsidR="00487FE3" w:rsidRDefault="00487FE3" w:rsidP="00487FE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AD7605" w14:textId="1A030275" w:rsidR="00487FE3" w:rsidRDefault="00487FE3" w:rsidP="00487FE3">
                  <w:pPr>
                    <w:spacing w:after="0" w:line="240" w:lineRule="auto"/>
                    <w:jc w:val="center"/>
                  </w:pPr>
                  <w:r w:rsidRPr="006F422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594CD"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A6765"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6AD267C" w14:textId="77777777" w:rsidTr="00A1279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1B0C3" w14:textId="77777777" w:rsidR="00487FE3" w:rsidRDefault="00487FE3" w:rsidP="00487FE3">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6D979"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1A60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BA9DA1"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3DE98D" w14:textId="1710D57A" w:rsidR="00487FE3" w:rsidRDefault="00487FE3" w:rsidP="00487FE3">
                  <w:pPr>
                    <w:spacing w:after="0" w:line="240" w:lineRule="auto"/>
                    <w:jc w:val="center"/>
                  </w:pPr>
                  <w:r w:rsidRPr="006F422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5ABAC"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7E371" w14:textId="77777777" w:rsidR="00487FE3" w:rsidRDefault="00487FE3" w:rsidP="00487FE3">
                  <w:pPr>
                    <w:spacing w:after="0" w:line="240" w:lineRule="auto"/>
                    <w:jc w:val="center"/>
                  </w:pPr>
                  <w:r>
                    <w:rPr>
                      <w:rFonts w:ascii="Cambria" w:eastAsia="Cambria" w:hAnsi="Cambria"/>
                      <w:color w:val="000000"/>
                      <w:sz w:val="18"/>
                    </w:rPr>
                    <w:t>-</w:t>
                  </w:r>
                </w:p>
              </w:tc>
            </w:tr>
            <w:tr w:rsidR="00487FE3" w14:paraId="183BA8E5"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A6B57" w14:textId="77777777" w:rsidR="00487FE3" w:rsidRDefault="00487FE3" w:rsidP="00487FE3">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4D209"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A464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464B83"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CBAC0B" w14:textId="6F3182F2"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3F876"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FB83C" w14:textId="77777777" w:rsidR="00487FE3" w:rsidRDefault="00487FE3" w:rsidP="00487FE3">
                  <w:pPr>
                    <w:spacing w:after="0" w:line="240" w:lineRule="auto"/>
                    <w:jc w:val="center"/>
                  </w:pPr>
                  <w:r>
                    <w:rPr>
                      <w:rFonts w:ascii="Cambria" w:eastAsia="Cambria" w:hAnsi="Cambria"/>
                      <w:color w:val="000000"/>
                      <w:sz w:val="18"/>
                    </w:rPr>
                    <w:t>-</w:t>
                  </w:r>
                </w:p>
              </w:tc>
            </w:tr>
            <w:tr w:rsidR="00487FE3" w14:paraId="43CAD801"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B1D87" w14:textId="77777777" w:rsidR="00487FE3" w:rsidRDefault="00487FE3" w:rsidP="00487FE3">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890B1"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3CF89"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0D9090"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6FBD53" w14:textId="205ECAE5"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F1143"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617C6" w14:textId="77777777" w:rsidR="00487FE3" w:rsidRDefault="00487FE3" w:rsidP="00487FE3">
                  <w:pPr>
                    <w:spacing w:after="0" w:line="240" w:lineRule="auto"/>
                    <w:jc w:val="center"/>
                  </w:pPr>
                  <w:r>
                    <w:rPr>
                      <w:rFonts w:ascii="Cambria" w:eastAsia="Cambria" w:hAnsi="Cambria"/>
                      <w:color w:val="000000"/>
                      <w:sz w:val="18"/>
                    </w:rPr>
                    <w:t>0</w:t>
                  </w:r>
                </w:p>
              </w:tc>
            </w:tr>
            <w:tr w:rsidR="00487FE3" w14:paraId="21F12958"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D665E" w14:textId="77777777" w:rsidR="00487FE3" w:rsidRDefault="00487FE3" w:rsidP="00487FE3">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D1357"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BDFBA"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02A470"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6B0333" w14:textId="14A5FA29"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6A34E"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3B0C4" w14:textId="77777777" w:rsidR="00487FE3" w:rsidRDefault="00487FE3" w:rsidP="00487FE3">
                  <w:pPr>
                    <w:spacing w:after="0" w:line="240" w:lineRule="auto"/>
                    <w:jc w:val="center"/>
                  </w:pPr>
                  <w:r>
                    <w:rPr>
                      <w:rFonts w:ascii="Cambria" w:eastAsia="Cambria" w:hAnsi="Cambria"/>
                      <w:color w:val="000000"/>
                      <w:sz w:val="18"/>
                    </w:rPr>
                    <w:t>-</w:t>
                  </w:r>
                </w:p>
              </w:tc>
            </w:tr>
            <w:tr w:rsidR="00487FE3" w14:paraId="3C9D7389"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BDC27" w14:textId="77777777" w:rsidR="00487FE3" w:rsidRDefault="00487FE3" w:rsidP="00487FE3">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98D1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5E1A0"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1D9B28"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D613D1" w14:textId="0719DFD2"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2FAEF"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1A401" w14:textId="77777777" w:rsidR="00487FE3" w:rsidRDefault="00487FE3" w:rsidP="00487FE3">
                  <w:pPr>
                    <w:spacing w:after="0" w:line="240" w:lineRule="auto"/>
                    <w:jc w:val="center"/>
                  </w:pPr>
                  <w:r>
                    <w:rPr>
                      <w:rFonts w:ascii="Cambria" w:eastAsia="Cambria" w:hAnsi="Cambria"/>
                      <w:color w:val="000000"/>
                      <w:sz w:val="18"/>
                    </w:rPr>
                    <w:t>-</w:t>
                  </w:r>
                </w:p>
              </w:tc>
            </w:tr>
            <w:tr w:rsidR="00487FE3" w14:paraId="5E365295"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618F3" w14:textId="77777777" w:rsidR="00487FE3" w:rsidRDefault="00487FE3" w:rsidP="00487FE3">
                  <w:pPr>
                    <w:spacing w:after="0" w:line="240" w:lineRule="auto"/>
                  </w:pPr>
                  <w:r>
                    <w:rPr>
                      <w:rFonts w:ascii="Cambria" w:eastAsia="Cambria" w:hAnsi="Cambria"/>
                      <w:color w:val="000000"/>
                      <w:sz w:val="18"/>
                    </w:rPr>
                    <w:t>isopyrazam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80C61"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FA08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9D68B3"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C69430" w14:textId="1576F34B"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FC456"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BFB58" w14:textId="77777777" w:rsidR="00487FE3" w:rsidRDefault="00487FE3" w:rsidP="00487FE3">
                  <w:pPr>
                    <w:spacing w:after="0" w:line="240" w:lineRule="auto"/>
                    <w:jc w:val="center"/>
                  </w:pPr>
                  <w:r>
                    <w:rPr>
                      <w:rFonts w:ascii="Cambria" w:eastAsia="Cambria" w:hAnsi="Cambria"/>
                      <w:color w:val="000000"/>
                      <w:sz w:val="18"/>
                    </w:rPr>
                    <w:t>-</w:t>
                  </w:r>
                </w:p>
              </w:tc>
            </w:tr>
            <w:tr w:rsidR="00487FE3" w14:paraId="7F2B4143"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B0262" w14:textId="77777777" w:rsidR="00487FE3" w:rsidRDefault="00487FE3" w:rsidP="00487FE3">
                  <w:pPr>
                    <w:spacing w:after="0" w:line="240" w:lineRule="auto"/>
                  </w:pPr>
                  <w:r>
                    <w:rPr>
                      <w:rFonts w:ascii="Cambria" w:eastAsia="Cambria" w:hAnsi="Cambria"/>
                      <w:color w:val="000000"/>
                      <w:sz w:val="18"/>
                    </w:rPr>
                    <w:lastRenderedPageBreak/>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744C9"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6D564"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F55FA1"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627888" w14:textId="7B0131F6"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6D977"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17ED4" w14:textId="77777777" w:rsidR="00487FE3" w:rsidRDefault="00487FE3" w:rsidP="00487FE3">
                  <w:pPr>
                    <w:spacing w:after="0" w:line="240" w:lineRule="auto"/>
                    <w:jc w:val="center"/>
                  </w:pPr>
                  <w:r>
                    <w:rPr>
                      <w:rFonts w:ascii="Cambria" w:eastAsia="Cambria" w:hAnsi="Cambria"/>
                      <w:color w:val="000000"/>
                      <w:sz w:val="18"/>
                    </w:rPr>
                    <w:t>-</w:t>
                  </w:r>
                </w:p>
              </w:tc>
            </w:tr>
            <w:tr w:rsidR="00487FE3" w14:paraId="6493A88B"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394A9" w14:textId="77777777" w:rsidR="00487FE3" w:rsidRDefault="00487FE3" w:rsidP="00487FE3">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AF1D6"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C5B6E"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0C901C"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015378" w14:textId="63FA1983"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BFF81"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5DAB2" w14:textId="77777777" w:rsidR="00487FE3" w:rsidRDefault="00487FE3" w:rsidP="00487FE3">
                  <w:pPr>
                    <w:spacing w:after="0" w:line="240" w:lineRule="auto"/>
                    <w:jc w:val="center"/>
                  </w:pPr>
                  <w:r>
                    <w:rPr>
                      <w:rFonts w:ascii="Cambria" w:eastAsia="Cambria" w:hAnsi="Cambria"/>
                      <w:color w:val="000000"/>
                      <w:sz w:val="18"/>
                    </w:rPr>
                    <w:t>1</w:t>
                  </w:r>
                </w:p>
              </w:tc>
            </w:tr>
            <w:tr w:rsidR="00487FE3" w14:paraId="512C729D"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5BA16" w14:textId="77777777" w:rsidR="00487FE3" w:rsidRDefault="00487FE3" w:rsidP="00487FE3">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08C7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8E2EF"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F6A56C"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34D55B" w14:textId="16E6F0A1"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9FBF2"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33E5E" w14:textId="77777777" w:rsidR="00487FE3" w:rsidRDefault="00487FE3" w:rsidP="00487FE3">
                  <w:pPr>
                    <w:spacing w:after="0" w:line="240" w:lineRule="auto"/>
                    <w:jc w:val="center"/>
                  </w:pPr>
                  <w:r>
                    <w:rPr>
                      <w:rFonts w:ascii="Cambria" w:eastAsia="Cambria" w:hAnsi="Cambria"/>
                      <w:color w:val="000000"/>
                      <w:sz w:val="18"/>
                    </w:rPr>
                    <w:t>-</w:t>
                  </w:r>
                </w:p>
              </w:tc>
            </w:tr>
            <w:tr w:rsidR="00487FE3" w14:paraId="64CFE301"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5E267" w14:textId="77777777" w:rsidR="00487FE3" w:rsidRDefault="00487FE3" w:rsidP="00487FE3">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B5C6F"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6186B"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F391B9"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2A194E" w14:textId="7CE2044F"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9C0E4"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9D8D3" w14:textId="77777777" w:rsidR="00487FE3" w:rsidRDefault="00487FE3" w:rsidP="00487FE3">
                  <w:pPr>
                    <w:spacing w:after="0" w:line="240" w:lineRule="auto"/>
                    <w:jc w:val="center"/>
                  </w:pPr>
                  <w:r>
                    <w:rPr>
                      <w:rFonts w:ascii="Cambria" w:eastAsia="Cambria" w:hAnsi="Cambria"/>
                      <w:color w:val="000000"/>
                      <w:sz w:val="18"/>
                    </w:rPr>
                    <w:t>-</w:t>
                  </w:r>
                </w:p>
              </w:tc>
            </w:tr>
            <w:tr w:rsidR="00487FE3" w14:paraId="043A9FEF"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47ABA" w14:textId="77777777" w:rsidR="00487FE3" w:rsidRDefault="00487FE3" w:rsidP="00487FE3">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4F17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0F991"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82E926"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37167E" w14:textId="0796665C"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6C8BF"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033A8" w14:textId="77777777" w:rsidR="00487FE3" w:rsidRDefault="00487FE3" w:rsidP="00487FE3">
                  <w:pPr>
                    <w:spacing w:after="0" w:line="240" w:lineRule="auto"/>
                    <w:jc w:val="center"/>
                  </w:pPr>
                  <w:r>
                    <w:rPr>
                      <w:rFonts w:ascii="Cambria" w:eastAsia="Cambria" w:hAnsi="Cambria"/>
                      <w:color w:val="000000"/>
                      <w:sz w:val="18"/>
                    </w:rPr>
                    <w:t>-</w:t>
                  </w:r>
                </w:p>
              </w:tc>
            </w:tr>
            <w:tr w:rsidR="00487FE3" w14:paraId="2FD6C4C9"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63684" w14:textId="77777777" w:rsidR="00487FE3" w:rsidRDefault="00487FE3" w:rsidP="00487FE3">
                  <w:pPr>
                    <w:spacing w:after="0" w:line="240" w:lineRule="auto"/>
                  </w:pPr>
                  <w:r>
                    <w:rPr>
                      <w:rFonts w:ascii="Cambria" w:eastAsia="Cambria" w:hAnsi="Cambria"/>
                      <w:color w:val="000000"/>
                      <w:sz w:val="18"/>
                    </w:rPr>
                    <w:t>penflufen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6439D"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CB9D3"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019AAE"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980CE7" w14:textId="7CA8738E"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3F852"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A4C1E"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330A8AD"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81B19" w14:textId="77777777" w:rsidR="00487FE3" w:rsidRDefault="00487FE3" w:rsidP="00487FE3">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4843F"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22986"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4FBBD7"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E60FDB" w14:textId="1937F734"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B1BDA"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84520" w14:textId="77777777" w:rsidR="00487FE3" w:rsidRDefault="00487FE3" w:rsidP="00487FE3">
                  <w:pPr>
                    <w:spacing w:after="0" w:line="240" w:lineRule="auto"/>
                    <w:jc w:val="center"/>
                  </w:pPr>
                  <w:r>
                    <w:rPr>
                      <w:rFonts w:ascii="Cambria" w:eastAsia="Cambria" w:hAnsi="Cambria"/>
                      <w:color w:val="000000"/>
                      <w:sz w:val="18"/>
                    </w:rPr>
                    <w:t>-</w:t>
                  </w:r>
                </w:p>
              </w:tc>
            </w:tr>
            <w:tr w:rsidR="00487FE3" w14:paraId="52A6FD03"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3DCB3" w14:textId="77777777" w:rsidR="00487FE3" w:rsidRDefault="00487FE3" w:rsidP="00487FE3">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68F9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EDE5B"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D52EE4"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748E8A" w14:textId="629847D0"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CEFF8"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EBA89" w14:textId="77777777" w:rsidR="00487FE3" w:rsidRDefault="00487FE3" w:rsidP="00487FE3">
                  <w:pPr>
                    <w:spacing w:after="0" w:line="240" w:lineRule="auto"/>
                    <w:jc w:val="center"/>
                  </w:pPr>
                  <w:r>
                    <w:rPr>
                      <w:rFonts w:ascii="Cambria" w:eastAsia="Cambria" w:hAnsi="Cambria"/>
                      <w:color w:val="000000"/>
                      <w:sz w:val="18"/>
                    </w:rPr>
                    <w:t>-</w:t>
                  </w:r>
                </w:p>
              </w:tc>
            </w:tr>
            <w:tr w:rsidR="00487FE3" w14:paraId="7B4A5A87"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53926" w14:textId="77777777" w:rsidR="00487FE3" w:rsidRDefault="00487FE3" w:rsidP="00487FE3">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E5792"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2641E"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A791D7"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92AEC3" w14:textId="52822933"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73785"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9CA80"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1B9A8DB"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FD890" w14:textId="77777777" w:rsidR="00487FE3" w:rsidRDefault="00487FE3" w:rsidP="00487FE3">
                  <w:pPr>
                    <w:spacing w:after="0" w:line="240" w:lineRule="auto"/>
                  </w:pPr>
                  <w:r>
                    <w:rPr>
                      <w:rFonts w:ascii="Cambria" w:eastAsia="Cambria" w:hAnsi="Cambria"/>
                      <w:color w:val="000000"/>
                      <w:sz w:val="18"/>
                    </w:rPr>
                    <w:t>prothioconazole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3FF54"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70C76"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F5E7A1" w14:textId="77777777" w:rsidR="00487FE3" w:rsidRDefault="00487FE3" w:rsidP="00487FE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C3E062" w14:textId="7638E1FA"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3E1B9"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7530A"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4FEB1D3"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FCE12" w14:textId="77777777" w:rsidR="00487FE3" w:rsidRDefault="00487FE3" w:rsidP="00487FE3">
                  <w:pPr>
                    <w:spacing w:after="0" w:line="240" w:lineRule="auto"/>
                  </w:pPr>
                  <w:r>
                    <w:rPr>
                      <w:rFonts w:ascii="Cambria" w:eastAsia="Cambria" w:hAnsi="Cambria"/>
                      <w:color w:val="000000"/>
                      <w:sz w:val="18"/>
                    </w:rPr>
                    <w:t>pydiflumetofen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173C2"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2D6FB"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9E3E9D"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D4E84C" w14:textId="2A0379A8"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08E97"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B0EAC" w14:textId="77777777" w:rsidR="00487FE3" w:rsidRDefault="00487FE3" w:rsidP="00487FE3">
                  <w:pPr>
                    <w:spacing w:after="0" w:line="240" w:lineRule="auto"/>
                    <w:jc w:val="center"/>
                  </w:pPr>
                  <w:r>
                    <w:rPr>
                      <w:rFonts w:ascii="Cambria" w:eastAsia="Cambria" w:hAnsi="Cambria"/>
                      <w:color w:val="000000"/>
                      <w:sz w:val="18"/>
                    </w:rPr>
                    <w:t>0</w:t>
                  </w:r>
                </w:p>
              </w:tc>
            </w:tr>
            <w:tr w:rsidR="00487FE3" w14:paraId="5AC1177F"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8E795" w14:textId="77777777" w:rsidR="00487FE3" w:rsidRDefault="00487FE3" w:rsidP="00487FE3">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929C1"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396CD"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5CE71A"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1AA5DE" w14:textId="6C232308"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A02D4"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B35EF"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8998A24"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F3EC6" w14:textId="77777777" w:rsidR="00487FE3" w:rsidRDefault="00487FE3" w:rsidP="00487FE3">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81164"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FEC8B"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72415A"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41DDA7" w14:textId="00054840"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14634"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F205D" w14:textId="77777777" w:rsidR="00487FE3" w:rsidRDefault="00487FE3" w:rsidP="00487FE3">
                  <w:pPr>
                    <w:spacing w:after="0" w:line="240" w:lineRule="auto"/>
                    <w:jc w:val="center"/>
                  </w:pPr>
                  <w:r>
                    <w:rPr>
                      <w:rFonts w:ascii="Cambria" w:eastAsia="Cambria" w:hAnsi="Cambria"/>
                      <w:color w:val="000000"/>
                      <w:sz w:val="18"/>
                    </w:rPr>
                    <w:t>-</w:t>
                  </w:r>
                </w:p>
              </w:tc>
            </w:tr>
            <w:tr w:rsidR="00487FE3" w14:paraId="1DC2C64F"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578AC" w14:textId="77777777" w:rsidR="00487FE3" w:rsidRDefault="00487FE3" w:rsidP="00487FE3">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3200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143BA"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C00878"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11AB86" w14:textId="64237463"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E1BE8"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16028"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BDB652D" w14:textId="77777777" w:rsidTr="00BA39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E8E21" w14:textId="77777777" w:rsidR="00487FE3" w:rsidRDefault="00487FE3" w:rsidP="00487FE3">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F6220"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4532B"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B7880A"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EAC54A" w14:textId="6C742C0D" w:rsidR="00487FE3" w:rsidRDefault="00487FE3" w:rsidP="00487FE3">
                  <w:pPr>
                    <w:spacing w:after="0" w:line="240" w:lineRule="auto"/>
                    <w:jc w:val="center"/>
                  </w:pPr>
                  <w:r w:rsidRPr="00A225B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FAA09"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AE260" w14:textId="77777777" w:rsidR="00487FE3" w:rsidRDefault="00487FE3" w:rsidP="00487FE3">
                  <w:pPr>
                    <w:spacing w:after="0" w:line="240" w:lineRule="auto"/>
                    <w:jc w:val="center"/>
                  </w:pPr>
                  <w:r>
                    <w:rPr>
                      <w:rFonts w:ascii="Cambria" w:eastAsia="Cambria" w:hAnsi="Cambria"/>
                      <w:color w:val="000000"/>
                      <w:sz w:val="18"/>
                    </w:rPr>
                    <w:t>-</w:t>
                  </w:r>
                </w:p>
              </w:tc>
            </w:tr>
            <w:tr w:rsidR="00351B8C" w14:paraId="60CEF4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54331" w14:textId="77777777" w:rsidR="00351B8C" w:rsidRDefault="001C57AB">
                  <w:pPr>
                    <w:spacing w:after="0" w:line="240" w:lineRule="auto"/>
                  </w:pPr>
                  <w:r>
                    <w:rPr>
                      <w:rFonts w:ascii="Cambria" w:eastAsia="Cambria" w:hAnsi="Cambria"/>
                      <w:color w:val="000000"/>
                      <w:sz w:val="18"/>
                    </w:rPr>
                    <w:t>sedaxane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F9275"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25C4F"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EC1951" w14:textId="77777777" w:rsidR="00351B8C" w:rsidRDefault="001C57A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4115E" w14:textId="70D83521" w:rsidR="00351B8C" w:rsidRDefault="00487FE3">
                  <w:pPr>
                    <w:spacing w:after="0" w:line="240" w:lineRule="auto"/>
                    <w:jc w:val="center"/>
                  </w:pPr>
                  <w:r>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B0DED" w14:textId="77777777" w:rsidR="00351B8C" w:rsidRDefault="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22195" w14:textId="77777777" w:rsidR="00351B8C" w:rsidRDefault="001C57AB">
                  <w:pPr>
                    <w:spacing w:after="0" w:line="240" w:lineRule="auto"/>
                    <w:jc w:val="center"/>
                  </w:pPr>
                  <w:r>
                    <w:rPr>
                      <w:rFonts w:ascii="Cambria" w:eastAsia="Cambria" w:hAnsi="Cambria"/>
                      <w:color w:val="000000"/>
                      <w:sz w:val="18"/>
                    </w:rPr>
                    <w:t>1</w:t>
                  </w:r>
                </w:p>
              </w:tc>
            </w:tr>
            <w:tr w:rsidR="00487FE3" w14:paraId="4C617372" w14:textId="77777777" w:rsidTr="0047090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95BA7" w14:textId="77777777" w:rsidR="00487FE3" w:rsidRDefault="00487FE3" w:rsidP="00487FE3">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E14F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75F4F"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A04538" w14:textId="77777777" w:rsidR="00487FE3" w:rsidRDefault="00487FE3" w:rsidP="00487FE3">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8C6848" w14:textId="6A99372C" w:rsidR="00487FE3" w:rsidRDefault="00487FE3" w:rsidP="00487FE3">
                  <w:pPr>
                    <w:spacing w:after="0" w:line="240" w:lineRule="auto"/>
                    <w:jc w:val="center"/>
                  </w:pPr>
                  <w:r w:rsidRPr="005004A1">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9846C"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9FD27" w14:textId="77777777" w:rsidR="00487FE3" w:rsidRDefault="00487FE3" w:rsidP="00487FE3">
                  <w:pPr>
                    <w:spacing w:after="0" w:line="240" w:lineRule="auto"/>
                    <w:jc w:val="center"/>
                  </w:pPr>
                  <w:r>
                    <w:rPr>
                      <w:rFonts w:ascii="Cambria" w:eastAsia="Cambria" w:hAnsi="Cambria"/>
                      <w:color w:val="000000"/>
                      <w:sz w:val="18"/>
                    </w:rPr>
                    <w:t>0</w:t>
                  </w:r>
                </w:p>
              </w:tc>
            </w:tr>
            <w:tr w:rsidR="00487FE3" w14:paraId="344EFB6E" w14:textId="77777777" w:rsidTr="0047090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6B1AF" w14:textId="77777777" w:rsidR="00487FE3" w:rsidRDefault="00487FE3" w:rsidP="00487FE3">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B552D"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F6795"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E57681" w14:textId="77777777" w:rsidR="00487FE3" w:rsidRDefault="00487FE3" w:rsidP="00487FE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FFEF41" w14:textId="32A96A1C" w:rsidR="00487FE3" w:rsidRDefault="00487FE3" w:rsidP="00487FE3">
                  <w:pPr>
                    <w:spacing w:after="0" w:line="240" w:lineRule="auto"/>
                    <w:jc w:val="center"/>
                  </w:pPr>
                  <w:r w:rsidRPr="005004A1">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A79E3"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2DB2C"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8A6AFAD" w14:textId="77777777" w:rsidTr="0047090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079A2" w14:textId="77777777" w:rsidR="00487FE3" w:rsidRDefault="00487FE3" w:rsidP="00487FE3">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73169"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F891F"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CC4D65"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C1DB15" w14:textId="683B9B89" w:rsidR="00487FE3" w:rsidRDefault="00487FE3" w:rsidP="00487FE3">
                  <w:pPr>
                    <w:spacing w:after="0" w:line="240" w:lineRule="auto"/>
                    <w:jc w:val="center"/>
                  </w:pPr>
                  <w:r w:rsidRPr="005004A1">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E81BA"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3B941" w14:textId="77777777" w:rsidR="00487FE3" w:rsidRDefault="00487FE3" w:rsidP="00487FE3">
                  <w:pPr>
                    <w:spacing w:after="0" w:line="240" w:lineRule="auto"/>
                    <w:jc w:val="center"/>
                  </w:pPr>
                  <w:r>
                    <w:rPr>
                      <w:rFonts w:ascii="Cambria" w:eastAsia="Cambria" w:hAnsi="Cambria"/>
                      <w:color w:val="000000"/>
                      <w:sz w:val="18"/>
                    </w:rPr>
                    <w:t>-</w:t>
                  </w:r>
                </w:p>
              </w:tc>
            </w:tr>
            <w:tr w:rsidR="00487FE3" w14:paraId="550903C1" w14:textId="77777777" w:rsidTr="0047090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E817A" w14:textId="77777777" w:rsidR="00487FE3" w:rsidRDefault="00487FE3" w:rsidP="00487FE3">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9E217"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34BC0"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8DAB7D"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F8B0BA" w14:textId="6B897871" w:rsidR="00487FE3" w:rsidRDefault="00487FE3" w:rsidP="00487FE3">
                  <w:pPr>
                    <w:spacing w:after="0" w:line="240" w:lineRule="auto"/>
                    <w:jc w:val="center"/>
                  </w:pPr>
                  <w:r w:rsidRPr="005004A1">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0CA02"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25A90" w14:textId="77777777" w:rsidR="00487FE3" w:rsidRDefault="00487FE3" w:rsidP="00487FE3">
                  <w:pPr>
                    <w:spacing w:after="0" w:line="240" w:lineRule="auto"/>
                    <w:jc w:val="center"/>
                  </w:pPr>
                  <w:r>
                    <w:rPr>
                      <w:rFonts w:ascii="Cambria" w:eastAsia="Cambria" w:hAnsi="Cambria"/>
                      <w:color w:val="000000"/>
                      <w:sz w:val="18"/>
                    </w:rPr>
                    <w:t>-</w:t>
                  </w:r>
                </w:p>
              </w:tc>
            </w:tr>
            <w:tr w:rsidR="00487FE3" w14:paraId="70EFAFA6" w14:textId="77777777" w:rsidTr="0047090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1DADA" w14:textId="77777777" w:rsidR="00487FE3" w:rsidRDefault="00487FE3" w:rsidP="00487FE3">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5D1EF"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39784"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F866B1" w14:textId="77777777" w:rsidR="00487FE3" w:rsidRDefault="00487FE3" w:rsidP="00487FE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884F91" w14:textId="5646106B" w:rsidR="00487FE3" w:rsidRDefault="00487FE3" w:rsidP="00487FE3">
                  <w:pPr>
                    <w:spacing w:after="0" w:line="240" w:lineRule="auto"/>
                    <w:jc w:val="center"/>
                  </w:pPr>
                  <w:r w:rsidRPr="005004A1">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16183"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6D7BF"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CC276E7" w14:textId="77777777" w:rsidTr="0047090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25769" w14:textId="77777777" w:rsidR="00487FE3" w:rsidRDefault="00487FE3" w:rsidP="00487FE3">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02465"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11AF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C3911A"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A26E75" w14:textId="256F1D02" w:rsidR="00487FE3" w:rsidRDefault="00487FE3" w:rsidP="00487FE3">
                  <w:pPr>
                    <w:spacing w:after="0" w:line="240" w:lineRule="auto"/>
                    <w:jc w:val="center"/>
                  </w:pPr>
                  <w:r w:rsidRPr="005004A1">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45A72"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E7605"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714CB19" w14:textId="77777777" w:rsidTr="0047090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87AFF" w14:textId="77777777" w:rsidR="00487FE3" w:rsidRDefault="00487FE3" w:rsidP="00487FE3">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364E0"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1AFDB"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F42D29"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757E78" w14:textId="6C8880A8" w:rsidR="00487FE3" w:rsidRDefault="00487FE3" w:rsidP="00487FE3">
                  <w:pPr>
                    <w:spacing w:after="0" w:line="240" w:lineRule="auto"/>
                    <w:jc w:val="center"/>
                  </w:pPr>
                  <w:r w:rsidRPr="005004A1">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1B61C"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414F4" w14:textId="77777777" w:rsidR="00487FE3" w:rsidRDefault="00487FE3" w:rsidP="00487FE3">
                  <w:pPr>
                    <w:spacing w:after="0" w:line="240" w:lineRule="auto"/>
                    <w:jc w:val="center"/>
                  </w:pPr>
                  <w:r>
                    <w:rPr>
                      <w:rFonts w:ascii="Cambria" w:eastAsia="Cambria" w:hAnsi="Cambria"/>
                      <w:color w:val="000000"/>
                      <w:sz w:val="18"/>
                    </w:rPr>
                    <w:t>-</w:t>
                  </w:r>
                </w:p>
              </w:tc>
            </w:tr>
            <w:tr w:rsidR="00487FE3" w14:paraId="760C7187" w14:textId="77777777" w:rsidTr="0047090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084F3" w14:textId="77777777" w:rsidR="00487FE3" w:rsidRDefault="00487FE3" w:rsidP="00487FE3">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95CAF"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56989"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4E7CF2"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1C1108" w14:textId="1BEABB0A" w:rsidR="00487FE3" w:rsidRDefault="00487FE3" w:rsidP="00487FE3">
                  <w:pPr>
                    <w:spacing w:after="0" w:line="240" w:lineRule="auto"/>
                    <w:jc w:val="center"/>
                  </w:pPr>
                  <w:r w:rsidRPr="005004A1">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60D76"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F527D"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8201F6B" w14:textId="77777777" w:rsidTr="0047090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C4C71" w14:textId="77777777" w:rsidR="00487FE3" w:rsidRDefault="00487FE3" w:rsidP="00487FE3">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D6365"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AD316"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A0D213"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A80FFF" w14:textId="4718FE7E" w:rsidR="00487FE3" w:rsidRDefault="00487FE3" w:rsidP="00487FE3">
                  <w:pPr>
                    <w:spacing w:after="0" w:line="240" w:lineRule="auto"/>
                    <w:jc w:val="center"/>
                  </w:pPr>
                  <w:r w:rsidRPr="005004A1">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A9575"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491F5" w14:textId="77777777" w:rsidR="00487FE3" w:rsidRDefault="00487FE3" w:rsidP="00487FE3">
                  <w:pPr>
                    <w:spacing w:after="0" w:line="240" w:lineRule="auto"/>
                    <w:jc w:val="center"/>
                  </w:pPr>
                  <w:r>
                    <w:rPr>
                      <w:rFonts w:ascii="Cambria" w:eastAsia="Cambria" w:hAnsi="Cambria"/>
                      <w:color w:val="000000"/>
                      <w:sz w:val="18"/>
                    </w:rPr>
                    <w:t>-</w:t>
                  </w:r>
                </w:p>
              </w:tc>
            </w:tr>
            <w:tr w:rsidR="00351B8C" w14:paraId="408526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24DA7" w14:textId="77777777" w:rsidR="00351B8C" w:rsidRDefault="001C57AB">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9A3DB"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FFE7F"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732462" w14:textId="77777777" w:rsidR="00351B8C" w:rsidRDefault="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779B3" w14:textId="292970F4" w:rsidR="00351B8C" w:rsidRDefault="00487FE3">
                  <w:pPr>
                    <w:spacing w:after="0" w:line="240" w:lineRule="auto"/>
                    <w:jc w:val="center"/>
                  </w:pPr>
                  <w:r>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4A76A" w14:textId="77777777" w:rsidR="00351B8C" w:rsidRDefault="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749C1" w14:textId="77777777" w:rsidR="00351B8C" w:rsidRDefault="001C57AB">
                  <w:pPr>
                    <w:spacing w:after="0" w:line="240" w:lineRule="auto"/>
                    <w:jc w:val="center"/>
                  </w:pPr>
                  <w:r>
                    <w:rPr>
                      <w:rFonts w:ascii="Cambria" w:eastAsia="Cambria" w:hAnsi="Cambria"/>
                      <w:color w:val="000000"/>
                      <w:sz w:val="18"/>
                    </w:rPr>
                    <w:t>-</w:t>
                  </w:r>
                </w:p>
              </w:tc>
            </w:tr>
            <w:tr w:rsidR="00487FE3" w14:paraId="41672359" w14:textId="77777777" w:rsidTr="00487FE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F1303F1" w14:textId="77777777" w:rsidR="00351B8C" w:rsidRDefault="00351B8C">
                  <w:pPr>
                    <w:spacing w:after="0" w:line="240" w:lineRule="auto"/>
                  </w:pPr>
                </w:p>
              </w:tc>
            </w:tr>
            <w:tr w:rsidR="00351B8C" w14:paraId="419EFEA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CC3D3EA" w14:textId="77777777" w:rsidR="00351B8C" w:rsidRDefault="001C57AB">
                  <w:pPr>
                    <w:spacing w:after="0" w:line="240" w:lineRule="auto"/>
                  </w:pPr>
                  <w:r>
                    <w:rPr>
                      <w:noProof/>
                    </w:rPr>
                    <w:drawing>
                      <wp:inline distT="0" distB="0" distL="0" distR="0" wp14:anchorId="093C3BE5" wp14:editId="66D26966">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FA595E4" w14:textId="77777777" w:rsidR="00351B8C" w:rsidRDefault="001C57AB">
                  <w:pPr>
                    <w:spacing w:after="0" w:line="240" w:lineRule="auto"/>
                  </w:pPr>
                  <w:r>
                    <w:rPr>
                      <w:noProof/>
                    </w:rPr>
                    <w:drawing>
                      <wp:inline distT="0" distB="0" distL="0" distR="0" wp14:anchorId="31226A83" wp14:editId="105CF21E">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E743C85" w14:textId="77777777" w:rsidR="00351B8C" w:rsidRDefault="001C57AB">
                  <w:pPr>
                    <w:spacing w:after="0" w:line="240" w:lineRule="auto"/>
                  </w:pPr>
                  <w:r>
                    <w:rPr>
                      <w:noProof/>
                    </w:rPr>
                    <w:drawing>
                      <wp:inline distT="0" distB="0" distL="0" distR="0" wp14:anchorId="58C12A29" wp14:editId="057B48C1">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C429B5A" w14:textId="77777777" w:rsidR="00351B8C" w:rsidRDefault="001C57AB">
                  <w:pPr>
                    <w:spacing w:after="0" w:line="240" w:lineRule="auto"/>
                  </w:pPr>
                  <w:r>
                    <w:rPr>
                      <w:noProof/>
                    </w:rPr>
                    <w:drawing>
                      <wp:inline distT="0" distB="0" distL="0" distR="0" wp14:anchorId="65A2D021" wp14:editId="32176EC9">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24E87C9" w14:textId="77777777" w:rsidR="00351B8C" w:rsidRDefault="001C57AB">
                  <w:pPr>
                    <w:spacing w:after="0" w:line="240" w:lineRule="auto"/>
                  </w:pPr>
                  <w:r>
                    <w:rPr>
                      <w:noProof/>
                    </w:rPr>
                    <w:drawing>
                      <wp:inline distT="0" distB="0" distL="0" distR="0" wp14:anchorId="4801E4F8" wp14:editId="0BB9D0AB">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9BC1DC9" w14:textId="77777777" w:rsidR="00351B8C" w:rsidRDefault="001C57AB">
                  <w:pPr>
                    <w:spacing w:after="0" w:line="240" w:lineRule="auto"/>
                  </w:pPr>
                  <w:r>
                    <w:rPr>
                      <w:noProof/>
                    </w:rPr>
                    <w:drawing>
                      <wp:inline distT="0" distB="0" distL="0" distR="0" wp14:anchorId="7286EA0A" wp14:editId="3CCD6B22">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0CF73EC" w14:textId="77777777" w:rsidR="00351B8C" w:rsidRDefault="001C57AB">
                  <w:pPr>
                    <w:spacing w:after="0" w:line="240" w:lineRule="auto"/>
                  </w:pPr>
                  <w:r>
                    <w:rPr>
                      <w:noProof/>
                    </w:rPr>
                    <w:drawing>
                      <wp:inline distT="0" distB="0" distL="0" distR="0" wp14:anchorId="2F93C79A" wp14:editId="535D2707">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487FE3" w14:paraId="46EDA40A" w14:textId="77777777" w:rsidTr="00487FE3">
              <w:trPr>
                <w:trHeight w:val="262"/>
              </w:trPr>
              <w:tc>
                <w:tcPr>
                  <w:tcW w:w="9565" w:type="dxa"/>
                  <w:gridSpan w:val="7"/>
                  <w:tcBorders>
                    <w:top w:val="nil"/>
                    <w:left w:val="nil"/>
                    <w:bottom w:val="nil"/>
                    <w:right w:val="nil"/>
                  </w:tcBorders>
                  <w:tcMar>
                    <w:top w:w="39" w:type="dxa"/>
                    <w:left w:w="39" w:type="dxa"/>
                    <w:bottom w:w="39" w:type="dxa"/>
                    <w:right w:w="39" w:type="dxa"/>
                  </w:tcMar>
                </w:tcPr>
                <w:p w14:paraId="0B9BFEF3" w14:textId="77777777" w:rsidR="00351B8C" w:rsidRDefault="001C57AB">
                  <w:pPr>
                    <w:spacing w:after="0" w:line="240" w:lineRule="auto"/>
                  </w:pPr>
                  <w:r>
                    <w:rPr>
                      <w:rFonts w:ascii="Calibri" w:eastAsia="Calibri" w:hAnsi="Calibri"/>
                      <w:b/>
                      <w:color w:val="000000"/>
                      <w:sz w:val="24"/>
                    </w:rPr>
                    <w:t>Table 3: HERBICIDES</w:t>
                  </w:r>
                </w:p>
              </w:tc>
            </w:tr>
            <w:tr w:rsidR="00351B8C" w14:paraId="29A91D0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BAF9E9" w14:textId="77777777" w:rsidR="00351B8C" w:rsidRDefault="001C57A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12372A" w14:textId="77777777" w:rsidR="00351B8C" w:rsidRDefault="001C57A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DAFFBB" w14:textId="77777777" w:rsidR="00351B8C" w:rsidRDefault="001C57A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9168A0" w14:textId="77777777" w:rsidR="00351B8C" w:rsidRDefault="001C57A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6784BD" w14:textId="77777777" w:rsidR="00351B8C" w:rsidRDefault="001C57A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5C2380" w14:textId="77777777" w:rsidR="00351B8C" w:rsidRDefault="001C57A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CA9AFF" w14:textId="77777777" w:rsidR="00351B8C" w:rsidRDefault="001C57AB">
                  <w:pPr>
                    <w:spacing w:after="0" w:line="240" w:lineRule="auto"/>
                    <w:jc w:val="center"/>
                  </w:pPr>
                  <w:r>
                    <w:rPr>
                      <w:rFonts w:ascii="Cambria" w:eastAsia="Cambria" w:hAnsi="Cambria"/>
                      <w:b/>
                      <w:color w:val="000000"/>
                      <w:sz w:val="18"/>
                    </w:rPr>
                    <w:t>&gt;MRL</w:t>
                  </w:r>
                </w:p>
              </w:tc>
            </w:tr>
            <w:tr w:rsidR="00487FE3" w14:paraId="4CBD0404" w14:textId="77777777" w:rsidTr="00E7338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A6636" w14:textId="77777777" w:rsidR="00487FE3" w:rsidRDefault="00487FE3" w:rsidP="00487FE3">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FFDF6"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E7FC4"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F83AEC" w14:textId="77777777" w:rsidR="00487FE3" w:rsidRDefault="00487FE3" w:rsidP="00487FE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F95CD5" w14:textId="5D8BEAE8" w:rsidR="00487FE3" w:rsidRDefault="00487FE3" w:rsidP="00487FE3">
                  <w:pPr>
                    <w:spacing w:after="0" w:line="240" w:lineRule="auto"/>
                    <w:jc w:val="center"/>
                  </w:pPr>
                  <w:r w:rsidRPr="00866C41">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B33D7"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09E7E"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A7A3D6F" w14:textId="77777777" w:rsidTr="00E7338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FE8CC" w14:textId="77777777" w:rsidR="00487FE3" w:rsidRDefault="00487FE3" w:rsidP="00487FE3">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28E56"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B43E0"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A7988E" w14:textId="77777777" w:rsidR="00487FE3" w:rsidRDefault="00487FE3" w:rsidP="00487FE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94518F" w14:textId="61B95392" w:rsidR="00487FE3" w:rsidRDefault="00487FE3" w:rsidP="00487FE3">
                  <w:pPr>
                    <w:spacing w:after="0" w:line="240" w:lineRule="auto"/>
                    <w:jc w:val="center"/>
                  </w:pPr>
                  <w:r w:rsidRPr="00866C41">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9A9D9"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5CDEF" w14:textId="77777777" w:rsidR="00487FE3" w:rsidRDefault="00487FE3" w:rsidP="00487FE3">
                  <w:pPr>
                    <w:spacing w:after="0" w:line="240" w:lineRule="auto"/>
                    <w:jc w:val="center"/>
                  </w:pPr>
                  <w:r>
                    <w:rPr>
                      <w:rFonts w:ascii="Cambria" w:eastAsia="Cambria" w:hAnsi="Cambria"/>
                      <w:color w:val="000000"/>
                      <w:sz w:val="18"/>
                    </w:rPr>
                    <w:t>0</w:t>
                  </w:r>
                </w:p>
              </w:tc>
            </w:tr>
            <w:tr w:rsidR="00487FE3" w14:paraId="0205D9E0" w14:textId="77777777" w:rsidTr="00E7338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3D604" w14:textId="77777777" w:rsidR="00487FE3" w:rsidRDefault="00487FE3" w:rsidP="00487FE3">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639AF"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FCD6F"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58F384"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82E0C7" w14:textId="1950B97B" w:rsidR="00487FE3" w:rsidRDefault="00487FE3" w:rsidP="00487FE3">
                  <w:pPr>
                    <w:spacing w:after="0" w:line="240" w:lineRule="auto"/>
                    <w:jc w:val="center"/>
                  </w:pPr>
                  <w:r w:rsidRPr="00866C41">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5F342"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1F0F6" w14:textId="77777777" w:rsidR="00487FE3" w:rsidRDefault="00487FE3" w:rsidP="00487FE3">
                  <w:pPr>
                    <w:spacing w:after="0" w:line="240" w:lineRule="auto"/>
                    <w:jc w:val="center"/>
                  </w:pPr>
                  <w:r>
                    <w:rPr>
                      <w:rFonts w:ascii="Cambria" w:eastAsia="Cambria" w:hAnsi="Cambria"/>
                      <w:color w:val="000000"/>
                      <w:sz w:val="18"/>
                    </w:rPr>
                    <w:t>0</w:t>
                  </w:r>
                </w:p>
              </w:tc>
            </w:tr>
            <w:tr w:rsidR="00487FE3" w14:paraId="5D4D5905" w14:textId="77777777" w:rsidTr="00E7338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404F2" w14:textId="77777777" w:rsidR="00487FE3" w:rsidRDefault="00487FE3" w:rsidP="00487FE3">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E95F4"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B7A8C"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E91C96"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FA6429" w14:textId="15CEC146" w:rsidR="00487FE3" w:rsidRDefault="00487FE3" w:rsidP="00487FE3">
                  <w:pPr>
                    <w:spacing w:after="0" w:line="240" w:lineRule="auto"/>
                    <w:jc w:val="center"/>
                  </w:pPr>
                  <w:r w:rsidRPr="00866C41">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13F2D"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189B9" w14:textId="77777777" w:rsidR="00487FE3" w:rsidRDefault="00487FE3" w:rsidP="00487FE3">
                  <w:pPr>
                    <w:spacing w:after="0" w:line="240" w:lineRule="auto"/>
                    <w:jc w:val="center"/>
                  </w:pPr>
                  <w:r>
                    <w:rPr>
                      <w:rFonts w:ascii="Cambria" w:eastAsia="Cambria" w:hAnsi="Cambria"/>
                      <w:color w:val="000000"/>
                      <w:sz w:val="18"/>
                    </w:rPr>
                    <w:t>-</w:t>
                  </w:r>
                </w:p>
              </w:tc>
            </w:tr>
            <w:tr w:rsidR="00351B8C" w14:paraId="3BA975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CF459" w14:textId="77777777" w:rsidR="00351B8C" w:rsidRDefault="001C57AB">
                  <w:pPr>
                    <w:spacing w:after="0" w:line="240" w:lineRule="auto"/>
                  </w:pPr>
                  <w:r>
                    <w:rPr>
                      <w:rFonts w:ascii="Cambria" w:eastAsia="Cambria" w:hAnsi="Cambria"/>
                      <w:color w:val="000000"/>
                      <w:sz w:val="18"/>
                    </w:rPr>
                    <w:t>aclonifen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6EAE0"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D669E"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96B408" w14:textId="77777777" w:rsidR="00351B8C" w:rsidRDefault="001C57A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581AD" w14:textId="77777777" w:rsidR="00351B8C" w:rsidRDefault="001C57AB">
                  <w:pPr>
                    <w:spacing w:after="0" w:line="240" w:lineRule="auto"/>
                    <w:jc w:val="center"/>
                  </w:pPr>
                  <w:r>
                    <w:rPr>
                      <w:rFonts w:ascii="Cambria" w:eastAsia="Cambria" w:hAnsi="Cambria"/>
                      <w:color w:val="000000"/>
                      <w:sz w:val="18"/>
                    </w:rPr>
                    <w:t>775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CC3D5" w14:textId="77777777" w:rsidR="00351B8C" w:rsidRDefault="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19121" w14:textId="77777777" w:rsidR="00351B8C" w:rsidRDefault="001C57AB">
                  <w:pPr>
                    <w:spacing w:after="0" w:line="240" w:lineRule="auto"/>
                    <w:jc w:val="center"/>
                  </w:pPr>
                  <w:r>
                    <w:rPr>
                      <w:rFonts w:ascii="Cambria" w:eastAsia="Cambria" w:hAnsi="Cambria"/>
                      <w:color w:val="000000"/>
                      <w:sz w:val="18"/>
                    </w:rPr>
                    <w:t>0</w:t>
                  </w:r>
                </w:p>
              </w:tc>
            </w:tr>
            <w:tr w:rsidR="00487FE3" w14:paraId="7C1F7D06" w14:textId="77777777" w:rsidTr="00A4689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05506" w14:textId="77777777" w:rsidR="00487FE3" w:rsidRDefault="00487FE3" w:rsidP="00487FE3">
                  <w:pPr>
                    <w:spacing w:after="0" w:line="240" w:lineRule="auto"/>
                  </w:pPr>
                  <w:r>
                    <w:rPr>
                      <w:rFonts w:ascii="Cambria" w:eastAsia="Cambria" w:hAnsi="Cambria"/>
                      <w:color w:val="000000"/>
                      <w:sz w:val="18"/>
                    </w:rPr>
                    <w:t>ametryn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AAAAE"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2DDCE"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0406C6"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8492BA" w14:textId="3BA65E2A" w:rsidR="00487FE3" w:rsidRDefault="00487FE3" w:rsidP="00487FE3">
                  <w:pPr>
                    <w:spacing w:after="0" w:line="240" w:lineRule="auto"/>
                    <w:jc w:val="center"/>
                  </w:pPr>
                  <w:r w:rsidRPr="001B13AE">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DB745"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CB9C5" w14:textId="77777777" w:rsidR="00487FE3" w:rsidRDefault="00487FE3" w:rsidP="00487FE3">
                  <w:pPr>
                    <w:spacing w:after="0" w:line="240" w:lineRule="auto"/>
                    <w:jc w:val="center"/>
                  </w:pPr>
                  <w:r>
                    <w:rPr>
                      <w:rFonts w:ascii="Cambria" w:eastAsia="Cambria" w:hAnsi="Cambria"/>
                      <w:color w:val="000000"/>
                      <w:sz w:val="18"/>
                    </w:rPr>
                    <w:t>-</w:t>
                  </w:r>
                </w:p>
              </w:tc>
            </w:tr>
            <w:tr w:rsidR="00487FE3" w14:paraId="0206CBBE" w14:textId="77777777" w:rsidTr="00A4689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C53CD" w14:textId="77777777" w:rsidR="00487FE3" w:rsidRDefault="00487FE3" w:rsidP="00487FE3">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7CCCA"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8621D"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58A868" w14:textId="77777777" w:rsidR="00487FE3" w:rsidRDefault="00487FE3" w:rsidP="00487FE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418EA1" w14:textId="143827DE" w:rsidR="00487FE3" w:rsidRDefault="00487FE3" w:rsidP="00487FE3">
                  <w:pPr>
                    <w:spacing w:after="0" w:line="240" w:lineRule="auto"/>
                    <w:jc w:val="center"/>
                  </w:pPr>
                  <w:r w:rsidRPr="001B13AE">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958E1"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397E4" w14:textId="77777777" w:rsidR="00487FE3" w:rsidRDefault="00487FE3" w:rsidP="00487FE3">
                  <w:pPr>
                    <w:spacing w:after="0" w:line="240" w:lineRule="auto"/>
                    <w:jc w:val="center"/>
                  </w:pPr>
                  <w:r>
                    <w:rPr>
                      <w:rFonts w:ascii="Cambria" w:eastAsia="Cambria" w:hAnsi="Cambria"/>
                      <w:color w:val="000000"/>
                      <w:sz w:val="18"/>
                    </w:rPr>
                    <w:t>0</w:t>
                  </w:r>
                </w:p>
              </w:tc>
            </w:tr>
            <w:tr w:rsidR="00351B8C" w14:paraId="68EA97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2D731" w14:textId="77777777" w:rsidR="00351B8C" w:rsidRDefault="001C57AB">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66239"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2F302"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216672" w14:textId="77777777" w:rsidR="00351B8C" w:rsidRDefault="001C57A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411A2" w14:textId="77777777" w:rsidR="00351B8C" w:rsidRDefault="001C57AB">
                  <w:pPr>
                    <w:spacing w:after="0" w:line="240" w:lineRule="auto"/>
                    <w:jc w:val="center"/>
                  </w:pPr>
                  <w:r>
                    <w:rPr>
                      <w:rFonts w:ascii="Cambria" w:eastAsia="Cambria" w:hAnsi="Cambria"/>
                      <w:color w:val="000000"/>
                      <w:sz w:val="18"/>
                    </w:rPr>
                    <w:t>424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5552E" w14:textId="77777777" w:rsidR="00351B8C" w:rsidRDefault="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1C40A" w14:textId="77777777" w:rsidR="00351B8C" w:rsidRDefault="001C57AB">
                  <w:pPr>
                    <w:spacing w:after="0" w:line="240" w:lineRule="auto"/>
                    <w:jc w:val="center"/>
                  </w:pPr>
                  <w:r>
                    <w:rPr>
                      <w:rFonts w:ascii="Cambria" w:eastAsia="Cambria" w:hAnsi="Cambria"/>
                      <w:color w:val="000000"/>
                      <w:sz w:val="18"/>
                    </w:rPr>
                    <w:t>0</w:t>
                  </w:r>
                </w:p>
              </w:tc>
            </w:tr>
            <w:tr w:rsidR="00487FE3" w14:paraId="556FBBA5" w14:textId="77777777" w:rsidTr="00B51C7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21C14" w14:textId="77777777" w:rsidR="00487FE3" w:rsidRDefault="00487FE3" w:rsidP="00487FE3">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BE7E1"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BA0EC"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C92CB7"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C53E0C" w14:textId="5F74E310" w:rsidR="00487FE3" w:rsidRDefault="00487FE3" w:rsidP="00487FE3">
                  <w:pPr>
                    <w:spacing w:after="0" w:line="240" w:lineRule="auto"/>
                    <w:jc w:val="center"/>
                  </w:pPr>
                  <w:r w:rsidRPr="009A270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A3CD4"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C957C" w14:textId="77777777" w:rsidR="00487FE3" w:rsidRDefault="00487FE3" w:rsidP="00487FE3">
                  <w:pPr>
                    <w:spacing w:after="0" w:line="240" w:lineRule="auto"/>
                    <w:jc w:val="center"/>
                  </w:pPr>
                  <w:r>
                    <w:rPr>
                      <w:rFonts w:ascii="Cambria" w:eastAsia="Cambria" w:hAnsi="Cambria"/>
                      <w:color w:val="000000"/>
                      <w:sz w:val="18"/>
                    </w:rPr>
                    <w:t>-</w:t>
                  </w:r>
                </w:p>
              </w:tc>
            </w:tr>
            <w:tr w:rsidR="00487FE3" w14:paraId="2C82C80C" w14:textId="77777777" w:rsidTr="00B51C7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E7DB0" w14:textId="77777777" w:rsidR="00487FE3" w:rsidRDefault="00487FE3" w:rsidP="00487FE3">
                  <w:pPr>
                    <w:spacing w:after="0" w:line="240" w:lineRule="auto"/>
                  </w:pPr>
                  <w:r>
                    <w:rPr>
                      <w:rFonts w:ascii="Cambria" w:eastAsia="Cambria" w:hAnsi="Cambria"/>
                      <w:color w:val="000000"/>
                      <w:sz w:val="18"/>
                    </w:rPr>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88D20"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AC357"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64BBB9"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8256E4" w14:textId="5357BD70" w:rsidR="00487FE3" w:rsidRDefault="00487FE3" w:rsidP="00487FE3">
                  <w:pPr>
                    <w:spacing w:after="0" w:line="240" w:lineRule="auto"/>
                    <w:jc w:val="center"/>
                  </w:pPr>
                  <w:r w:rsidRPr="009A270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C2285"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54347" w14:textId="77777777" w:rsidR="00487FE3" w:rsidRDefault="00487FE3" w:rsidP="00487FE3">
                  <w:pPr>
                    <w:spacing w:after="0" w:line="240" w:lineRule="auto"/>
                    <w:jc w:val="center"/>
                  </w:pPr>
                  <w:r>
                    <w:rPr>
                      <w:rFonts w:ascii="Cambria" w:eastAsia="Cambria" w:hAnsi="Cambria"/>
                      <w:color w:val="000000"/>
                      <w:sz w:val="18"/>
                    </w:rPr>
                    <w:t>-</w:t>
                  </w:r>
                </w:p>
              </w:tc>
            </w:tr>
            <w:tr w:rsidR="00487FE3" w14:paraId="5D166045" w14:textId="77777777" w:rsidTr="00B51C7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13240" w14:textId="77777777" w:rsidR="00487FE3" w:rsidRDefault="00487FE3" w:rsidP="00487FE3">
                  <w:pPr>
                    <w:spacing w:after="0" w:line="240" w:lineRule="auto"/>
                  </w:pPr>
                  <w:r>
                    <w:rPr>
                      <w:rFonts w:ascii="Cambria" w:eastAsia="Cambria" w:hAnsi="Cambria"/>
                      <w:color w:val="000000"/>
                      <w:sz w:val="18"/>
                    </w:rPr>
                    <w:lastRenderedPageBreak/>
                    <w:t>bicyclopyrone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19C70"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B50B4"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63BEF7"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A1DEB3" w14:textId="12C51E15" w:rsidR="00487FE3" w:rsidRDefault="00487FE3" w:rsidP="00487FE3">
                  <w:pPr>
                    <w:spacing w:after="0" w:line="240" w:lineRule="auto"/>
                    <w:jc w:val="center"/>
                  </w:pPr>
                  <w:r w:rsidRPr="009A270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9521F"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0219D" w14:textId="77777777" w:rsidR="00487FE3" w:rsidRDefault="00487FE3" w:rsidP="00487FE3">
                  <w:pPr>
                    <w:spacing w:after="0" w:line="240" w:lineRule="auto"/>
                    <w:jc w:val="center"/>
                  </w:pPr>
                  <w:r>
                    <w:rPr>
                      <w:rFonts w:ascii="Cambria" w:eastAsia="Cambria" w:hAnsi="Cambria"/>
                      <w:color w:val="000000"/>
                      <w:sz w:val="18"/>
                    </w:rPr>
                    <w:t>0</w:t>
                  </w:r>
                </w:p>
              </w:tc>
            </w:tr>
            <w:tr w:rsidR="00487FE3" w14:paraId="26CD87D5" w14:textId="77777777" w:rsidTr="00B51C7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827E9" w14:textId="77777777" w:rsidR="00487FE3" w:rsidRDefault="00487FE3" w:rsidP="00487FE3">
                  <w:pPr>
                    <w:spacing w:after="0" w:line="240" w:lineRule="auto"/>
                  </w:pPr>
                  <w:r>
                    <w:rPr>
                      <w:rFonts w:ascii="Cambria" w:eastAsia="Cambria" w:hAnsi="Cambria"/>
                      <w:color w:val="000000"/>
                      <w:sz w:val="18"/>
                    </w:rPr>
                    <w:t>bixlozone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FDE41"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E1776"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6FE62"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09BA63" w14:textId="7157B071" w:rsidR="00487FE3" w:rsidRDefault="00487FE3" w:rsidP="00487FE3">
                  <w:pPr>
                    <w:spacing w:after="0" w:line="240" w:lineRule="auto"/>
                    <w:jc w:val="center"/>
                  </w:pPr>
                  <w:r w:rsidRPr="009A270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03811"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39E53" w14:textId="77777777" w:rsidR="00487FE3" w:rsidRDefault="00487FE3" w:rsidP="00487FE3">
                  <w:pPr>
                    <w:spacing w:after="0" w:line="240" w:lineRule="auto"/>
                    <w:jc w:val="center"/>
                  </w:pPr>
                  <w:r>
                    <w:rPr>
                      <w:rFonts w:ascii="Cambria" w:eastAsia="Cambria" w:hAnsi="Cambria"/>
                      <w:color w:val="000000"/>
                      <w:sz w:val="18"/>
                    </w:rPr>
                    <w:t>0</w:t>
                  </w:r>
                </w:p>
              </w:tc>
            </w:tr>
            <w:tr w:rsidR="00487FE3" w14:paraId="2D3E7350" w14:textId="77777777" w:rsidTr="00B51C7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0BA44" w14:textId="77777777" w:rsidR="00487FE3" w:rsidRDefault="00487FE3" w:rsidP="00487FE3">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68BE9"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22EE1"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0D4148"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E554D" w14:textId="6F50E858" w:rsidR="00487FE3" w:rsidRDefault="00487FE3" w:rsidP="00487FE3">
                  <w:pPr>
                    <w:spacing w:after="0" w:line="240" w:lineRule="auto"/>
                    <w:jc w:val="center"/>
                  </w:pPr>
                  <w:r w:rsidRPr="009A270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B4569"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2B034" w14:textId="77777777" w:rsidR="00487FE3" w:rsidRDefault="00487FE3" w:rsidP="00487FE3">
                  <w:pPr>
                    <w:spacing w:after="0" w:line="240" w:lineRule="auto"/>
                    <w:jc w:val="center"/>
                  </w:pPr>
                  <w:r>
                    <w:rPr>
                      <w:rFonts w:ascii="Cambria" w:eastAsia="Cambria" w:hAnsi="Cambria"/>
                      <w:color w:val="000000"/>
                      <w:sz w:val="18"/>
                    </w:rPr>
                    <w:t>-</w:t>
                  </w:r>
                </w:p>
              </w:tc>
            </w:tr>
            <w:tr w:rsidR="00487FE3" w14:paraId="180EBC33" w14:textId="77777777" w:rsidTr="00B51C7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A9549" w14:textId="77777777" w:rsidR="00487FE3" w:rsidRDefault="00487FE3" w:rsidP="00487FE3">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DE777"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580D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EBC1CC" w14:textId="77777777" w:rsidR="00487FE3" w:rsidRDefault="00487FE3" w:rsidP="00487FE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7669DB" w14:textId="0D40874B" w:rsidR="00487FE3" w:rsidRDefault="00487FE3" w:rsidP="00487FE3">
                  <w:pPr>
                    <w:spacing w:after="0" w:line="240" w:lineRule="auto"/>
                    <w:jc w:val="center"/>
                  </w:pPr>
                  <w:r w:rsidRPr="009A270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7B99E"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8D20A" w14:textId="77777777" w:rsidR="00487FE3" w:rsidRDefault="00487FE3" w:rsidP="00487FE3">
                  <w:pPr>
                    <w:spacing w:after="0" w:line="240" w:lineRule="auto"/>
                    <w:jc w:val="center"/>
                  </w:pPr>
                  <w:r>
                    <w:rPr>
                      <w:rFonts w:ascii="Cambria" w:eastAsia="Cambria" w:hAnsi="Cambria"/>
                      <w:color w:val="000000"/>
                      <w:sz w:val="18"/>
                    </w:rPr>
                    <w:t>0</w:t>
                  </w:r>
                </w:p>
              </w:tc>
            </w:tr>
            <w:tr w:rsidR="00487FE3" w14:paraId="0C92BFFB" w14:textId="77777777" w:rsidTr="00B51C7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6C008" w14:textId="77777777" w:rsidR="00487FE3" w:rsidRDefault="00487FE3" w:rsidP="00487FE3">
                  <w:pPr>
                    <w:spacing w:after="0" w:line="240" w:lineRule="auto"/>
                  </w:pPr>
                  <w:r>
                    <w:rPr>
                      <w:rFonts w:ascii="Cambria" w:eastAsia="Cambria" w:hAnsi="Cambria"/>
                      <w:color w:val="000000"/>
                      <w:sz w:val="18"/>
                    </w:rPr>
                    <w:t>butafenacil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19BA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DC1C4"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F6375"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A75586" w14:textId="463CC974" w:rsidR="00487FE3" w:rsidRDefault="00487FE3" w:rsidP="00487FE3">
                  <w:pPr>
                    <w:spacing w:after="0" w:line="240" w:lineRule="auto"/>
                    <w:jc w:val="center"/>
                  </w:pPr>
                  <w:r w:rsidRPr="009A270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8BD3D"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0928B" w14:textId="77777777" w:rsidR="00487FE3" w:rsidRDefault="00487FE3" w:rsidP="00487FE3">
                  <w:pPr>
                    <w:spacing w:after="0" w:line="240" w:lineRule="auto"/>
                    <w:jc w:val="center"/>
                  </w:pPr>
                  <w:r>
                    <w:rPr>
                      <w:rFonts w:ascii="Cambria" w:eastAsia="Cambria" w:hAnsi="Cambria"/>
                      <w:color w:val="000000"/>
                      <w:sz w:val="18"/>
                    </w:rPr>
                    <w:t>0</w:t>
                  </w:r>
                </w:p>
              </w:tc>
            </w:tr>
            <w:tr w:rsidR="00487FE3" w14:paraId="21D27ED0" w14:textId="77777777" w:rsidTr="00B51C7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BBFCB" w14:textId="77777777" w:rsidR="00487FE3" w:rsidRDefault="00487FE3" w:rsidP="00487FE3">
                  <w:pPr>
                    <w:spacing w:after="0" w:line="240" w:lineRule="auto"/>
                  </w:pPr>
                  <w:r>
                    <w:rPr>
                      <w:rFonts w:ascii="Cambria" w:eastAsia="Cambria" w:hAnsi="Cambria"/>
                      <w:color w:val="000000"/>
                      <w:sz w:val="18"/>
                    </w:rPr>
                    <w:t>butroxydim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9D71E"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E63DA"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6986BF"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634473" w14:textId="710E57D5" w:rsidR="00487FE3" w:rsidRDefault="00487FE3" w:rsidP="00487FE3">
                  <w:pPr>
                    <w:spacing w:after="0" w:line="240" w:lineRule="auto"/>
                    <w:jc w:val="center"/>
                  </w:pPr>
                  <w:r w:rsidRPr="009A270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5BB4E"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F7CC5" w14:textId="77777777" w:rsidR="00487FE3" w:rsidRDefault="00487FE3" w:rsidP="00487FE3">
                  <w:pPr>
                    <w:spacing w:after="0" w:line="240" w:lineRule="auto"/>
                    <w:jc w:val="center"/>
                  </w:pPr>
                  <w:r>
                    <w:rPr>
                      <w:rFonts w:ascii="Cambria" w:eastAsia="Cambria" w:hAnsi="Cambria"/>
                      <w:color w:val="000000"/>
                      <w:sz w:val="18"/>
                    </w:rPr>
                    <w:t>-</w:t>
                  </w:r>
                </w:p>
              </w:tc>
            </w:tr>
            <w:tr w:rsidR="00487FE3" w14:paraId="76A3882E" w14:textId="77777777" w:rsidTr="00B51C7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7C51C" w14:textId="77777777" w:rsidR="00487FE3" w:rsidRDefault="00487FE3" w:rsidP="00487FE3">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18AF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C8CED"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A75BA9"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7403BC" w14:textId="68105CAB" w:rsidR="00487FE3" w:rsidRDefault="00487FE3" w:rsidP="00487FE3">
                  <w:pPr>
                    <w:spacing w:after="0" w:line="240" w:lineRule="auto"/>
                    <w:jc w:val="center"/>
                  </w:pPr>
                  <w:r w:rsidRPr="009A270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03CFC"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0596D" w14:textId="77777777" w:rsidR="00487FE3" w:rsidRDefault="00487FE3" w:rsidP="00487FE3">
                  <w:pPr>
                    <w:spacing w:after="0" w:line="240" w:lineRule="auto"/>
                    <w:jc w:val="center"/>
                  </w:pPr>
                  <w:r>
                    <w:rPr>
                      <w:rFonts w:ascii="Cambria" w:eastAsia="Cambria" w:hAnsi="Cambria"/>
                      <w:color w:val="000000"/>
                      <w:sz w:val="18"/>
                    </w:rPr>
                    <w:t>0</w:t>
                  </w:r>
                </w:p>
              </w:tc>
            </w:tr>
            <w:tr w:rsidR="00351B8C" w14:paraId="2EB35411" w14:textId="77777777" w:rsidTr="000D528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C47E4" w14:textId="77777777" w:rsidR="00351B8C" w:rsidRDefault="001C57AB">
                  <w:pPr>
                    <w:spacing w:after="0" w:line="240" w:lineRule="auto"/>
                  </w:pPr>
                  <w:r>
                    <w:rPr>
                      <w:rFonts w:ascii="Cambria" w:eastAsia="Cambria" w:hAnsi="Cambria"/>
                      <w:color w:val="000000"/>
                      <w:sz w:val="18"/>
                    </w:rPr>
                    <w:t>chlormequat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EE758"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40DFBFF"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7896E74" w14:textId="362E7A82" w:rsidR="00351B8C" w:rsidRDefault="000D528C" w:rsidP="000D528C">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F4C0E" w14:textId="01A91BF8" w:rsidR="00351B8C" w:rsidRDefault="000D528C">
                  <w:pPr>
                    <w:spacing w:after="0" w:line="240" w:lineRule="auto"/>
                    <w:jc w:val="center"/>
                  </w:pPr>
                  <w:r>
                    <w:rPr>
                      <w:rFonts w:ascii="Cambria" w:eastAsia="Cambria" w:hAnsi="Cambria"/>
                      <w:color w:val="000000"/>
                      <w:sz w:val="18"/>
                    </w:rPr>
                    <w:t>430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58EDA" w14:textId="77777777" w:rsidR="00351B8C" w:rsidRDefault="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60BE6" w14:textId="77777777" w:rsidR="00351B8C" w:rsidRDefault="001C57AB">
                  <w:pPr>
                    <w:spacing w:after="0" w:line="240" w:lineRule="auto"/>
                    <w:jc w:val="center"/>
                  </w:pPr>
                  <w:r>
                    <w:rPr>
                      <w:rFonts w:ascii="Cambria" w:eastAsia="Cambria" w:hAnsi="Cambria"/>
                      <w:color w:val="000000"/>
                      <w:sz w:val="18"/>
                    </w:rPr>
                    <w:t>0</w:t>
                  </w:r>
                </w:p>
              </w:tc>
            </w:tr>
            <w:tr w:rsidR="00487FE3" w14:paraId="7A77AF9B" w14:textId="77777777" w:rsidTr="007A6C8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CDE07" w14:textId="77777777" w:rsidR="00487FE3" w:rsidRDefault="00487FE3" w:rsidP="00487FE3">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E81D0"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70F81"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FACD4F"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A33CDE" w14:textId="3E51303E" w:rsidR="00487FE3" w:rsidRDefault="00487FE3" w:rsidP="00487FE3">
                  <w:pPr>
                    <w:spacing w:after="0" w:line="240" w:lineRule="auto"/>
                    <w:jc w:val="center"/>
                  </w:pPr>
                  <w:r w:rsidRPr="00C63CF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30371"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7C404" w14:textId="77777777" w:rsidR="00487FE3" w:rsidRDefault="00487FE3" w:rsidP="00487FE3">
                  <w:pPr>
                    <w:spacing w:after="0" w:line="240" w:lineRule="auto"/>
                    <w:jc w:val="center"/>
                  </w:pPr>
                  <w:r>
                    <w:rPr>
                      <w:rFonts w:ascii="Cambria" w:eastAsia="Cambria" w:hAnsi="Cambria"/>
                      <w:color w:val="000000"/>
                      <w:sz w:val="18"/>
                    </w:rPr>
                    <w:t>-</w:t>
                  </w:r>
                </w:p>
              </w:tc>
            </w:tr>
            <w:tr w:rsidR="00487FE3" w14:paraId="31E1A64F" w14:textId="77777777" w:rsidTr="007A6C8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8CB90" w14:textId="77777777" w:rsidR="00487FE3" w:rsidRDefault="00487FE3" w:rsidP="00487FE3">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62FB2"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0BE7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36DBC8"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9A3C42" w14:textId="67484100" w:rsidR="00487FE3" w:rsidRDefault="00487FE3" w:rsidP="00487FE3">
                  <w:pPr>
                    <w:spacing w:after="0" w:line="240" w:lineRule="auto"/>
                    <w:jc w:val="center"/>
                  </w:pPr>
                  <w:r w:rsidRPr="00C63CF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67715"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348EE" w14:textId="77777777" w:rsidR="00487FE3" w:rsidRDefault="00487FE3" w:rsidP="00487FE3">
                  <w:pPr>
                    <w:spacing w:after="0" w:line="240" w:lineRule="auto"/>
                    <w:jc w:val="center"/>
                  </w:pPr>
                  <w:r>
                    <w:rPr>
                      <w:rFonts w:ascii="Cambria" w:eastAsia="Cambria" w:hAnsi="Cambria"/>
                      <w:color w:val="000000"/>
                      <w:sz w:val="18"/>
                    </w:rPr>
                    <w:t>0</w:t>
                  </w:r>
                </w:p>
              </w:tc>
            </w:tr>
            <w:tr w:rsidR="00487FE3" w14:paraId="2FA31CCE" w14:textId="77777777" w:rsidTr="007A6C8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5E1FE" w14:textId="77777777" w:rsidR="00487FE3" w:rsidRDefault="00487FE3" w:rsidP="00487FE3">
                  <w:pPr>
                    <w:spacing w:after="0" w:line="240" w:lineRule="auto"/>
                  </w:pPr>
                  <w:r>
                    <w:rPr>
                      <w:rFonts w:ascii="Cambria" w:eastAsia="Cambria" w:hAnsi="Cambria"/>
                      <w:color w:val="000000"/>
                      <w:sz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B9714"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FB0E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C1A70A"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321BC6" w14:textId="4AC50E3A" w:rsidR="00487FE3" w:rsidRDefault="00487FE3" w:rsidP="00487FE3">
                  <w:pPr>
                    <w:spacing w:after="0" w:line="240" w:lineRule="auto"/>
                    <w:jc w:val="center"/>
                  </w:pPr>
                  <w:r w:rsidRPr="00C63CF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05F8F"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EC89E" w14:textId="77777777" w:rsidR="00487FE3" w:rsidRDefault="00487FE3" w:rsidP="00487FE3">
                  <w:pPr>
                    <w:spacing w:after="0" w:line="240" w:lineRule="auto"/>
                    <w:jc w:val="center"/>
                  </w:pPr>
                  <w:r>
                    <w:rPr>
                      <w:rFonts w:ascii="Cambria" w:eastAsia="Cambria" w:hAnsi="Cambria"/>
                      <w:color w:val="000000"/>
                      <w:sz w:val="18"/>
                    </w:rPr>
                    <w:t>-</w:t>
                  </w:r>
                </w:p>
              </w:tc>
            </w:tr>
            <w:tr w:rsidR="00487FE3" w14:paraId="79771F85" w14:textId="77777777" w:rsidTr="007A6C8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4E8A6" w14:textId="77777777" w:rsidR="00487FE3" w:rsidRDefault="00487FE3" w:rsidP="00487FE3">
                  <w:pPr>
                    <w:spacing w:after="0" w:line="240" w:lineRule="auto"/>
                  </w:pPr>
                  <w:r>
                    <w:rPr>
                      <w:rFonts w:ascii="Cambria" w:eastAsia="Cambria" w:hAnsi="Cambria"/>
                      <w:color w:val="000000"/>
                      <w:sz w:val="18"/>
                    </w:rPr>
                    <w:t>cinmethylin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DEBAB"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6BDE9"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2075BB"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51317E" w14:textId="479DF008" w:rsidR="00487FE3" w:rsidRDefault="00487FE3" w:rsidP="00487FE3">
                  <w:pPr>
                    <w:spacing w:after="0" w:line="240" w:lineRule="auto"/>
                    <w:jc w:val="center"/>
                  </w:pPr>
                  <w:r w:rsidRPr="00C63CF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48F35"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6B553" w14:textId="77777777" w:rsidR="00487FE3" w:rsidRDefault="00487FE3" w:rsidP="00487FE3">
                  <w:pPr>
                    <w:spacing w:after="0" w:line="240" w:lineRule="auto"/>
                    <w:jc w:val="center"/>
                  </w:pPr>
                  <w:r>
                    <w:rPr>
                      <w:rFonts w:ascii="Cambria" w:eastAsia="Cambria" w:hAnsi="Cambria"/>
                      <w:color w:val="000000"/>
                      <w:sz w:val="18"/>
                    </w:rPr>
                    <w:t>-</w:t>
                  </w:r>
                </w:p>
              </w:tc>
            </w:tr>
            <w:tr w:rsidR="00487FE3" w14:paraId="6AEAF2C5" w14:textId="77777777" w:rsidTr="007A6C8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12082" w14:textId="77777777" w:rsidR="00487FE3" w:rsidRDefault="00487FE3" w:rsidP="00487FE3">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90A5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EBA1F"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D6FD2B" w14:textId="77777777" w:rsidR="00487FE3" w:rsidRDefault="00487FE3" w:rsidP="00487FE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BB4685" w14:textId="68FE2B69" w:rsidR="00487FE3" w:rsidRDefault="00487FE3" w:rsidP="00487FE3">
                  <w:pPr>
                    <w:spacing w:after="0" w:line="240" w:lineRule="auto"/>
                    <w:jc w:val="center"/>
                  </w:pPr>
                  <w:r w:rsidRPr="00C63CF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D2560"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F8B2D" w14:textId="77777777" w:rsidR="00487FE3" w:rsidRDefault="00487FE3" w:rsidP="00487FE3">
                  <w:pPr>
                    <w:spacing w:after="0" w:line="240" w:lineRule="auto"/>
                    <w:jc w:val="center"/>
                  </w:pPr>
                  <w:r>
                    <w:rPr>
                      <w:rFonts w:ascii="Cambria" w:eastAsia="Cambria" w:hAnsi="Cambria"/>
                      <w:color w:val="000000"/>
                      <w:sz w:val="18"/>
                    </w:rPr>
                    <w:t>0</w:t>
                  </w:r>
                </w:p>
              </w:tc>
            </w:tr>
            <w:tr w:rsidR="00487FE3" w14:paraId="26CB77BD" w14:textId="77777777" w:rsidTr="007A6C8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05CF6" w14:textId="77777777" w:rsidR="00487FE3" w:rsidRDefault="00487FE3" w:rsidP="00487FE3">
                  <w:pPr>
                    <w:spacing w:after="0" w:line="240" w:lineRule="auto"/>
                  </w:pPr>
                  <w:r>
                    <w:rPr>
                      <w:rFonts w:ascii="Cambria" w:eastAsia="Cambria" w:hAnsi="Cambria"/>
                      <w:color w:val="000000"/>
                      <w:sz w:val="18"/>
                    </w:rPr>
                    <w:t>clodinafop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B2AB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1ECFF"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3DAF8D"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84A7E9" w14:textId="623FDCD2" w:rsidR="00487FE3" w:rsidRDefault="00487FE3" w:rsidP="00487FE3">
                  <w:pPr>
                    <w:spacing w:after="0" w:line="240" w:lineRule="auto"/>
                    <w:jc w:val="center"/>
                  </w:pPr>
                  <w:r w:rsidRPr="00C63CF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A80DE"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E9BCA" w14:textId="77777777" w:rsidR="00487FE3" w:rsidRDefault="00487FE3" w:rsidP="00487FE3">
                  <w:pPr>
                    <w:spacing w:after="0" w:line="240" w:lineRule="auto"/>
                    <w:jc w:val="center"/>
                  </w:pPr>
                  <w:r>
                    <w:rPr>
                      <w:rFonts w:ascii="Cambria" w:eastAsia="Cambria" w:hAnsi="Cambria"/>
                      <w:color w:val="000000"/>
                      <w:sz w:val="18"/>
                    </w:rPr>
                    <w:t>-</w:t>
                  </w:r>
                </w:p>
              </w:tc>
            </w:tr>
            <w:tr w:rsidR="00487FE3" w14:paraId="5E018871" w14:textId="77777777" w:rsidTr="007A6C8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D621A" w14:textId="77777777" w:rsidR="00487FE3" w:rsidRDefault="00487FE3" w:rsidP="00487FE3">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9747D"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68840"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C5B281"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5DBBA2" w14:textId="00A45317" w:rsidR="00487FE3" w:rsidRDefault="00487FE3" w:rsidP="00487FE3">
                  <w:pPr>
                    <w:spacing w:after="0" w:line="240" w:lineRule="auto"/>
                    <w:jc w:val="center"/>
                  </w:pPr>
                  <w:r w:rsidRPr="00C63CF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3F53F"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418A0" w14:textId="77777777" w:rsidR="00487FE3" w:rsidRDefault="00487FE3" w:rsidP="00487FE3">
                  <w:pPr>
                    <w:spacing w:after="0" w:line="240" w:lineRule="auto"/>
                    <w:jc w:val="center"/>
                  </w:pPr>
                  <w:r>
                    <w:rPr>
                      <w:rFonts w:ascii="Cambria" w:eastAsia="Cambria" w:hAnsi="Cambria"/>
                      <w:color w:val="000000"/>
                      <w:sz w:val="18"/>
                    </w:rPr>
                    <w:t>0</w:t>
                  </w:r>
                </w:p>
              </w:tc>
            </w:tr>
            <w:tr w:rsidR="00487FE3" w14:paraId="04B98815" w14:textId="77777777" w:rsidTr="007A6C8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C3A7A" w14:textId="77777777" w:rsidR="00487FE3" w:rsidRDefault="00487FE3" w:rsidP="00487FE3">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C5BF2"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0360C"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C629BF"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3C77D9" w14:textId="12DA6FD1" w:rsidR="00487FE3" w:rsidRDefault="00487FE3" w:rsidP="00487FE3">
                  <w:pPr>
                    <w:spacing w:after="0" w:line="240" w:lineRule="auto"/>
                    <w:jc w:val="center"/>
                  </w:pPr>
                  <w:r w:rsidRPr="00C63CF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EBC84"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2D105" w14:textId="77777777" w:rsidR="00487FE3" w:rsidRDefault="00487FE3" w:rsidP="00487FE3">
                  <w:pPr>
                    <w:spacing w:after="0" w:line="240" w:lineRule="auto"/>
                    <w:jc w:val="center"/>
                  </w:pPr>
                  <w:r>
                    <w:rPr>
                      <w:rFonts w:ascii="Cambria" w:eastAsia="Cambria" w:hAnsi="Cambria"/>
                      <w:color w:val="000000"/>
                      <w:sz w:val="18"/>
                    </w:rPr>
                    <w:t>-</w:t>
                  </w:r>
                </w:p>
              </w:tc>
            </w:tr>
            <w:tr w:rsidR="00487FE3" w14:paraId="719069CF" w14:textId="77777777" w:rsidTr="007A6C8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64A3F" w14:textId="77777777" w:rsidR="00487FE3" w:rsidRDefault="00487FE3" w:rsidP="00487FE3">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B2AB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210BB"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E8D1F2" w14:textId="77777777" w:rsidR="00487FE3" w:rsidRDefault="00487FE3" w:rsidP="00487FE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CAD5B5" w14:textId="6668CC49" w:rsidR="00487FE3" w:rsidRDefault="00487FE3" w:rsidP="00487FE3">
                  <w:pPr>
                    <w:spacing w:after="0" w:line="240" w:lineRule="auto"/>
                    <w:jc w:val="center"/>
                  </w:pPr>
                  <w:r w:rsidRPr="00C63CF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53B59"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2A0D2" w14:textId="77777777" w:rsidR="00487FE3" w:rsidRDefault="00487FE3" w:rsidP="00487FE3">
                  <w:pPr>
                    <w:spacing w:after="0" w:line="240" w:lineRule="auto"/>
                    <w:jc w:val="center"/>
                  </w:pPr>
                  <w:r>
                    <w:rPr>
                      <w:rFonts w:ascii="Cambria" w:eastAsia="Cambria" w:hAnsi="Cambria"/>
                      <w:color w:val="000000"/>
                      <w:sz w:val="18"/>
                    </w:rPr>
                    <w:t>0</w:t>
                  </w:r>
                </w:p>
              </w:tc>
            </w:tr>
            <w:tr w:rsidR="00487FE3" w14:paraId="51747FC6" w14:textId="77777777" w:rsidTr="007A6C8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81C04" w14:textId="77777777" w:rsidR="00487FE3" w:rsidRDefault="00487FE3" w:rsidP="00487FE3">
                  <w:pPr>
                    <w:spacing w:after="0" w:line="240" w:lineRule="auto"/>
                  </w:pPr>
                  <w:r>
                    <w:rPr>
                      <w:rFonts w:ascii="Cambria" w:eastAsia="Cambria" w:hAnsi="Cambria"/>
                      <w:color w:val="000000"/>
                      <w:sz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79BFF"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8579C"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5CA92" w14:textId="77777777" w:rsidR="00487FE3" w:rsidRDefault="00487FE3" w:rsidP="00487FE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492725" w14:textId="77A771AF" w:rsidR="00487FE3" w:rsidRDefault="00487FE3" w:rsidP="00487FE3">
                  <w:pPr>
                    <w:spacing w:after="0" w:line="240" w:lineRule="auto"/>
                    <w:jc w:val="center"/>
                  </w:pPr>
                  <w:r w:rsidRPr="00C63CF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F83B1"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C018E" w14:textId="77777777" w:rsidR="00487FE3" w:rsidRDefault="00487FE3" w:rsidP="00487FE3">
                  <w:pPr>
                    <w:spacing w:after="0" w:line="240" w:lineRule="auto"/>
                    <w:jc w:val="center"/>
                  </w:pPr>
                  <w:r>
                    <w:rPr>
                      <w:rFonts w:ascii="Cambria" w:eastAsia="Cambria" w:hAnsi="Cambria"/>
                      <w:color w:val="000000"/>
                      <w:sz w:val="18"/>
                    </w:rPr>
                    <w:t>0</w:t>
                  </w:r>
                </w:p>
              </w:tc>
            </w:tr>
            <w:tr w:rsidR="00487FE3" w14:paraId="14BBA94A" w14:textId="77777777" w:rsidTr="007A6C8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6AAF0" w14:textId="77777777" w:rsidR="00487FE3" w:rsidRDefault="00487FE3" w:rsidP="00487FE3">
                  <w:pPr>
                    <w:spacing w:after="0" w:line="240" w:lineRule="auto"/>
                  </w:pPr>
                  <w:r>
                    <w:rPr>
                      <w:rFonts w:ascii="Cambria" w:eastAsia="Cambria" w:hAnsi="Cambria"/>
                      <w:color w:val="000000"/>
                      <w:sz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8BB7E"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D7F73"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BF6533"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9A35A8" w14:textId="28275040" w:rsidR="00487FE3" w:rsidRDefault="00487FE3" w:rsidP="00487FE3">
                  <w:pPr>
                    <w:spacing w:after="0" w:line="240" w:lineRule="auto"/>
                    <w:jc w:val="center"/>
                  </w:pPr>
                  <w:r w:rsidRPr="00C63CF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96FF4"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8E2A5" w14:textId="77777777" w:rsidR="00487FE3" w:rsidRDefault="00487FE3" w:rsidP="00487FE3">
                  <w:pPr>
                    <w:spacing w:after="0" w:line="240" w:lineRule="auto"/>
                    <w:jc w:val="center"/>
                  </w:pPr>
                  <w:r>
                    <w:rPr>
                      <w:rFonts w:ascii="Cambria" w:eastAsia="Cambria" w:hAnsi="Cambria"/>
                      <w:color w:val="000000"/>
                      <w:sz w:val="18"/>
                    </w:rPr>
                    <w:t>0</w:t>
                  </w:r>
                </w:p>
              </w:tc>
            </w:tr>
            <w:tr w:rsidR="00487FE3" w14:paraId="07DC3640" w14:textId="77777777" w:rsidTr="007A6C8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A2B16" w14:textId="77777777" w:rsidR="00487FE3" w:rsidRDefault="00487FE3" w:rsidP="00487FE3">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3D577"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1146B"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C90CB5"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F972AA" w14:textId="005EC9E6" w:rsidR="00487FE3" w:rsidRDefault="00487FE3" w:rsidP="00487FE3">
                  <w:pPr>
                    <w:spacing w:after="0" w:line="240" w:lineRule="auto"/>
                    <w:jc w:val="center"/>
                  </w:pPr>
                  <w:r w:rsidRPr="00C63CF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0C7B7"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A76CB" w14:textId="77777777" w:rsidR="00487FE3" w:rsidRDefault="00487FE3" w:rsidP="00487FE3">
                  <w:pPr>
                    <w:spacing w:after="0" w:line="240" w:lineRule="auto"/>
                    <w:jc w:val="center"/>
                  </w:pPr>
                  <w:r>
                    <w:rPr>
                      <w:rFonts w:ascii="Cambria" w:eastAsia="Cambria" w:hAnsi="Cambria"/>
                      <w:color w:val="000000"/>
                      <w:sz w:val="18"/>
                    </w:rPr>
                    <w:t>0</w:t>
                  </w:r>
                </w:p>
              </w:tc>
            </w:tr>
            <w:tr w:rsidR="00487FE3" w14:paraId="5CD478AE" w14:textId="77777777" w:rsidTr="007A6C8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9D9F7" w14:textId="77777777" w:rsidR="00487FE3" w:rsidRDefault="00487FE3" w:rsidP="00487FE3">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BB2B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41C74"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145F4A"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9868DB" w14:textId="3701B8FA" w:rsidR="00487FE3" w:rsidRDefault="00487FE3" w:rsidP="00487FE3">
                  <w:pPr>
                    <w:spacing w:after="0" w:line="240" w:lineRule="auto"/>
                    <w:jc w:val="center"/>
                  </w:pPr>
                  <w:r w:rsidRPr="00C63CF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B84A1"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C040E" w14:textId="77777777" w:rsidR="00487FE3" w:rsidRDefault="00487FE3" w:rsidP="00487FE3">
                  <w:pPr>
                    <w:spacing w:after="0" w:line="240" w:lineRule="auto"/>
                    <w:jc w:val="center"/>
                  </w:pPr>
                  <w:r>
                    <w:rPr>
                      <w:rFonts w:ascii="Cambria" w:eastAsia="Cambria" w:hAnsi="Cambria"/>
                      <w:color w:val="000000"/>
                      <w:sz w:val="18"/>
                    </w:rPr>
                    <w:t>-</w:t>
                  </w:r>
                </w:p>
              </w:tc>
            </w:tr>
            <w:tr w:rsidR="00351B8C" w14:paraId="0FE2F5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6A51E" w14:textId="77777777" w:rsidR="00351B8C" w:rsidRDefault="001C57AB">
                  <w:pPr>
                    <w:spacing w:after="0" w:line="240" w:lineRule="auto"/>
                  </w:pPr>
                  <w:r>
                    <w:rPr>
                      <w:rFonts w:ascii="Cambria" w:eastAsia="Cambria" w:hAnsi="Cambria"/>
                      <w:color w:val="000000"/>
                      <w:sz w:val="18"/>
                    </w:rPr>
                    <w:t>dichlorprop-P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95E0C"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9A64A"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2D13A4" w14:textId="77777777" w:rsidR="00351B8C" w:rsidRDefault="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73B3D" w14:textId="309C3FB3" w:rsidR="00351B8C" w:rsidRDefault="000D528C">
                  <w:pPr>
                    <w:spacing w:after="0" w:line="240" w:lineRule="auto"/>
                    <w:jc w:val="center"/>
                  </w:pPr>
                  <w:r>
                    <w:rPr>
                      <w:rFonts w:ascii="Cambria" w:eastAsia="Cambria" w:hAnsi="Cambria"/>
                      <w:color w:val="000000"/>
                      <w:sz w:val="18"/>
                    </w:rPr>
                    <w:t>430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88A00" w14:textId="77777777" w:rsidR="00351B8C" w:rsidRDefault="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2D8C5" w14:textId="77777777" w:rsidR="00351B8C" w:rsidRDefault="001C57AB">
                  <w:pPr>
                    <w:spacing w:after="0" w:line="240" w:lineRule="auto"/>
                    <w:jc w:val="center"/>
                  </w:pPr>
                  <w:r>
                    <w:rPr>
                      <w:rFonts w:ascii="Cambria" w:eastAsia="Cambria" w:hAnsi="Cambria"/>
                      <w:color w:val="000000"/>
                      <w:sz w:val="18"/>
                    </w:rPr>
                    <w:t>-</w:t>
                  </w:r>
                </w:p>
              </w:tc>
            </w:tr>
            <w:tr w:rsidR="00351B8C" w14:paraId="5B8580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96F01" w14:textId="77777777" w:rsidR="00351B8C" w:rsidRDefault="001C57AB">
                  <w:pPr>
                    <w:spacing w:after="0" w:line="240" w:lineRule="auto"/>
                  </w:pPr>
                  <w:r>
                    <w:rPr>
                      <w:rFonts w:ascii="Cambria" w:eastAsia="Cambria" w:hAnsi="Cambria"/>
                      <w:color w:val="000000"/>
                      <w:sz w:val="18"/>
                    </w:rPr>
                    <w:t>diclofop-methyl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43FA5"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A8551"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794F3E" w14:textId="77777777" w:rsidR="00351B8C" w:rsidRDefault="001C57A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1B6B1" w14:textId="139E8FA2" w:rsidR="00351B8C" w:rsidRDefault="000D528C">
                  <w:pPr>
                    <w:spacing w:after="0" w:line="240" w:lineRule="auto"/>
                    <w:jc w:val="center"/>
                  </w:pPr>
                  <w:r>
                    <w:rPr>
                      <w:rFonts w:ascii="Cambria" w:eastAsia="Cambria" w:hAnsi="Cambria"/>
                      <w:color w:val="000000"/>
                      <w:sz w:val="18"/>
                    </w:rPr>
                    <w:t>430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A94D8" w14:textId="77777777" w:rsidR="00351B8C" w:rsidRDefault="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CF590" w14:textId="77777777" w:rsidR="00351B8C" w:rsidRDefault="001C57AB">
                  <w:pPr>
                    <w:spacing w:after="0" w:line="240" w:lineRule="auto"/>
                    <w:jc w:val="center"/>
                  </w:pPr>
                  <w:r>
                    <w:rPr>
                      <w:rFonts w:ascii="Cambria" w:eastAsia="Cambria" w:hAnsi="Cambria"/>
                      <w:color w:val="000000"/>
                      <w:sz w:val="18"/>
                    </w:rPr>
                    <w:t>0</w:t>
                  </w:r>
                </w:p>
              </w:tc>
            </w:tr>
            <w:tr w:rsidR="00487FE3" w14:paraId="4839F65B" w14:textId="77777777" w:rsidTr="005E202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CBFBE" w14:textId="77777777" w:rsidR="00487FE3" w:rsidRDefault="00487FE3" w:rsidP="00487FE3">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4AEE5"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65CFC"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BA088F"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E74E10" w14:textId="6EBD4249" w:rsidR="00487FE3" w:rsidRDefault="00487FE3" w:rsidP="00487FE3">
                  <w:pPr>
                    <w:spacing w:after="0" w:line="240" w:lineRule="auto"/>
                    <w:jc w:val="center"/>
                  </w:pPr>
                  <w:r w:rsidRPr="0048493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A75E3"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9302C" w14:textId="77777777" w:rsidR="00487FE3" w:rsidRDefault="00487FE3" w:rsidP="00487FE3">
                  <w:pPr>
                    <w:spacing w:after="0" w:line="240" w:lineRule="auto"/>
                    <w:jc w:val="center"/>
                  </w:pPr>
                  <w:r>
                    <w:rPr>
                      <w:rFonts w:ascii="Cambria" w:eastAsia="Cambria" w:hAnsi="Cambria"/>
                      <w:color w:val="000000"/>
                      <w:sz w:val="18"/>
                    </w:rPr>
                    <w:t>0</w:t>
                  </w:r>
                </w:p>
              </w:tc>
            </w:tr>
            <w:tr w:rsidR="00487FE3" w14:paraId="1C2B09B6" w14:textId="77777777" w:rsidTr="005E202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CC9E3" w14:textId="77777777" w:rsidR="00487FE3" w:rsidRDefault="00487FE3" w:rsidP="00487FE3">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9F895"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2545C"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7AF3EF"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ECFF9A" w14:textId="694C5E48" w:rsidR="00487FE3" w:rsidRDefault="00487FE3" w:rsidP="00487FE3">
                  <w:pPr>
                    <w:spacing w:after="0" w:line="240" w:lineRule="auto"/>
                    <w:jc w:val="center"/>
                  </w:pPr>
                  <w:r w:rsidRPr="0048493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6805F"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7BD04" w14:textId="77777777" w:rsidR="00487FE3" w:rsidRDefault="00487FE3" w:rsidP="00487FE3">
                  <w:pPr>
                    <w:spacing w:after="0" w:line="240" w:lineRule="auto"/>
                    <w:jc w:val="center"/>
                  </w:pPr>
                  <w:r>
                    <w:rPr>
                      <w:rFonts w:ascii="Cambria" w:eastAsia="Cambria" w:hAnsi="Cambria"/>
                      <w:color w:val="000000"/>
                      <w:sz w:val="18"/>
                    </w:rPr>
                    <w:t>-</w:t>
                  </w:r>
                </w:p>
              </w:tc>
            </w:tr>
            <w:tr w:rsidR="00351B8C" w14:paraId="561B39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05AFE" w14:textId="77777777" w:rsidR="00351B8C" w:rsidRDefault="001C57AB">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F8DE1"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2AEC8"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F7F16B" w14:textId="77777777" w:rsidR="00351B8C" w:rsidRDefault="001C57AB">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569A4" w14:textId="1FCBFDA0" w:rsidR="00351B8C" w:rsidRDefault="000D528C">
                  <w:pPr>
                    <w:spacing w:after="0" w:line="240" w:lineRule="auto"/>
                    <w:jc w:val="center"/>
                  </w:pPr>
                  <w:r>
                    <w:rPr>
                      <w:rFonts w:ascii="Cambria" w:eastAsia="Cambria" w:hAnsi="Cambria"/>
                      <w:color w:val="000000"/>
                      <w:sz w:val="18"/>
                    </w:rPr>
                    <w:t>430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29544" w14:textId="77777777" w:rsidR="00351B8C" w:rsidRDefault="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51FA0" w14:textId="77777777" w:rsidR="00351B8C" w:rsidRDefault="001C57AB">
                  <w:pPr>
                    <w:spacing w:after="0" w:line="240" w:lineRule="auto"/>
                    <w:jc w:val="center"/>
                  </w:pPr>
                  <w:r>
                    <w:rPr>
                      <w:rFonts w:ascii="Cambria" w:eastAsia="Cambria" w:hAnsi="Cambria"/>
                      <w:color w:val="000000"/>
                      <w:sz w:val="18"/>
                    </w:rPr>
                    <w:t>0</w:t>
                  </w:r>
                </w:p>
              </w:tc>
            </w:tr>
            <w:tr w:rsidR="00487FE3" w14:paraId="462022AE" w14:textId="77777777" w:rsidTr="00A1588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29765" w14:textId="77777777" w:rsidR="00487FE3" w:rsidRDefault="00487FE3" w:rsidP="00487FE3">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6DD1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C0496"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98AA6F" w14:textId="77777777" w:rsidR="00487FE3" w:rsidRDefault="00487FE3" w:rsidP="00487FE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CF4A26" w14:textId="300CE1AD" w:rsidR="00487FE3" w:rsidRDefault="00487FE3" w:rsidP="00487FE3">
                  <w:pPr>
                    <w:spacing w:after="0" w:line="240" w:lineRule="auto"/>
                    <w:jc w:val="center"/>
                  </w:pPr>
                  <w:r w:rsidRPr="008C1FEB">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C8E3C"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98C81" w14:textId="77777777" w:rsidR="00487FE3" w:rsidRDefault="00487FE3" w:rsidP="00487FE3">
                  <w:pPr>
                    <w:spacing w:after="0" w:line="240" w:lineRule="auto"/>
                    <w:jc w:val="center"/>
                  </w:pPr>
                  <w:r>
                    <w:rPr>
                      <w:rFonts w:ascii="Cambria" w:eastAsia="Cambria" w:hAnsi="Cambria"/>
                      <w:color w:val="000000"/>
                      <w:sz w:val="18"/>
                    </w:rPr>
                    <w:t>0</w:t>
                  </w:r>
                </w:p>
              </w:tc>
            </w:tr>
            <w:tr w:rsidR="00487FE3" w14:paraId="09EC9EF0" w14:textId="77777777" w:rsidTr="00A1588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F43AD" w14:textId="77777777" w:rsidR="00487FE3" w:rsidRDefault="00487FE3" w:rsidP="00487FE3">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43536"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A5201"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8ADBB" w14:textId="77777777" w:rsidR="00487FE3" w:rsidRDefault="00487FE3" w:rsidP="00487FE3">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0DAFB5" w14:textId="513492A4" w:rsidR="00487FE3" w:rsidRDefault="00487FE3" w:rsidP="00487FE3">
                  <w:pPr>
                    <w:spacing w:after="0" w:line="240" w:lineRule="auto"/>
                    <w:jc w:val="center"/>
                  </w:pPr>
                  <w:r w:rsidRPr="008C1FEB">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A853F"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6C190"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5A8973E" w14:textId="77777777" w:rsidTr="00A1588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A06C6" w14:textId="77777777" w:rsidR="00487FE3" w:rsidRDefault="00487FE3" w:rsidP="00487FE3">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2AC81"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08AC9"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F90427"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2142C7" w14:textId="05645C03" w:rsidR="00487FE3" w:rsidRDefault="00487FE3" w:rsidP="00487FE3">
                  <w:pPr>
                    <w:spacing w:after="0" w:line="240" w:lineRule="auto"/>
                    <w:jc w:val="center"/>
                  </w:pPr>
                  <w:r w:rsidRPr="008C1FEB">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BBABC"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7B49B" w14:textId="77777777" w:rsidR="00487FE3" w:rsidRDefault="00487FE3" w:rsidP="00487FE3">
                  <w:pPr>
                    <w:spacing w:after="0" w:line="240" w:lineRule="auto"/>
                    <w:jc w:val="center"/>
                  </w:pPr>
                  <w:r>
                    <w:rPr>
                      <w:rFonts w:ascii="Cambria" w:eastAsia="Cambria" w:hAnsi="Cambria"/>
                      <w:color w:val="000000"/>
                      <w:sz w:val="18"/>
                    </w:rPr>
                    <w:t>-</w:t>
                  </w:r>
                </w:p>
              </w:tc>
            </w:tr>
            <w:tr w:rsidR="00487FE3" w14:paraId="46C58AD4" w14:textId="77777777" w:rsidTr="00A1588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F05CE" w14:textId="77777777" w:rsidR="00487FE3" w:rsidRDefault="00487FE3" w:rsidP="00487FE3">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E9957"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D487D"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B2D1DB"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298E82" w14:textId="5C567E8D" w:rsidR="00487FE3" w:rsidRDefault="00487FE3" w:rsidP="00487FE3">
                  <w:pPr>
                    <w:spacing w:after="0" w:line="240" w:lineRule="auto"/>
                    <w:jc w:val="center"/>
                  </w:pPr>
                  <w:r w:rsidRPr="008C1FEB">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CE3CD"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BE964" w14:textId="77777777" w:rsidR="00487FE3" w:rsidRDefault="00487FE3" w:rsidP="00487FE3">
                  <w:pPr>
                    <w:spacing w:after="0" w:line="240" w:lineRule="auto"/>
                    <w:jc w:val="center"/>
                  </w:pPr>
                  <w:r>
                    <w:rPr>
                      <w:rFonts w:ascii="Cambria" w:eastAsia="Cambria" w:hAnsi="Cambria"/>
                      <w:color w:val="000000"/>
                      <w:sz w:val="18"/>
                    </w:rPr>
                    <w:t>0</w:t>
                  </w:r>
                </w:p>
              </w:tc>
            </w:tr>
            <w:tr w:rsidR="00351B8C" w14:paraId="0194F5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BB744" w14:textId="77777777" w:rsidR="00351B8C" w:rsidRDefault="001C57AB">
                  <w:pPr>
                    <w:spacing w:after="0" w:line="240" w:lineRule="auto"/>
                  </w:pPr>
                  <w:r>
                    <w:rPr>
                      <w:rFonts w:ascii="Cambria" w:eastAsia="Cambria" w:hAnsi="Cambria"/>
                      <w:color w:val="000000"/>
                      <w:sz w:val="18"/>
                    </w:rPr>
                    <w:t>flamprop-M-methyl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273C8"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0B5D2"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4BFE00" w14:textId="77777777" w:rsidR="00351B8C" w:rsidRDefault="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C0F22" w14:textId="3FA9A600" w:rsidR="00351B8C" w:rsidRDefault="000D528C">
                  <w:pPr>
                    <w:spacing w:after="0" w:line="240" w:lineRule="auto"/>
                    <w:jc w:val="center"/>
                  </w:pPr>
                  <w:r>
                    <w:rPr>
                      <w:rFonts w:ascii="Cambria" w:eastAsia="Cambria" w:hAnsi="Cambria"/>
                      <w:color w:val="000000"/>
                      <w:sz w:val="18"/>
                    </w:rPr>
                    <w:t>430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D499E" w14:textId="77777777" w:rsidR="00351B8C" w:rsidRDefault="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E0A10" w14:textId="77777777" w:rsidR="00351B8C" w:rsidRDefault="001C57AB">
                  <w:pPr>
                    <w:spacing w:after="0" w:line="240" w:lineRule="auto"/>
                    <w:jc w:val="center"/>
                  </w:pPr>
                  <w:r>
                    <w:rPr>
                      <w:rFonts w:ascii="Cambria" w:eastAsia="Cambria" w:hAnsi="Cambria"/>
                      <w:color w:val="000000"/>
                      <w:sz w:val="18"/>
                    </w:rPr>
                    <w:t>-</w:t>
                  </w:r>
                </w:p>
              </w:tc>
            </w:tr>
            <w:tr w:rsidR="00487FE3" w14:paraId="535DF9D7" w14:textId="77777777" w:rsidTr="009B5BC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E32F0" w14:textId="77777777" w:rsidR="00487FE3" w:rsidRDefault="00487FE3" w:rsidP="00487FE3">
                  <w:pPr>
                    <w:spacing w:after="0" w:line="240" w:lineRule="auto"/>
                  </w:pPr>
                  <w:r>
                    <w:rPr>
                      <w:rFonts w:ascii="Cambria" w:eastAsia="Cambria" w:hAnsi="Cambria"/>
                      <w:color w:val="000000"/>
                      <w:sz w:val="18"/>
                    </w:rPr>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50AEA"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07D4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E24D67"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C04F26" w14:textId="4A7F3EE7" w:rsidR="00487FE3" w:rsidRDefault="00487FE3" w:rsidP="00487FE3">
                  <w:pPr>
                    <w:spacing w:after="0" w:line="240" w:lineRule="auto"/>
                    <w:jc w:val="center"/>
                  </w:pPr>
                  <w:r w:rsidRPr="00145F1E">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91967"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071E3" w14:textId="77777777" w:rsidR="00487FE3" w:rsidRDefault="00487FE3" w:rsidP="00487FE3">
                  <w:pPr>
                    <w:spacing w:after="0" w:line="240" w:lineRule="auto"/>
                    <w:jc w:val="center"/>
                  </w:pPr>
                  <w:r>
                    <w:rPr>
                      <w:rFonts w:ascii="Cambria" w:eastAsia="Cambria" w:hAnsi="Cambria"/>
                      <w:color w:val="000000"/>
                      <w:sz w:val="18"/>
                    </w:rPr>
                    <w:t>0</w:t>
                  </w:r>
                </w:p>
              </w:tc>
            </w:tr>
            <w:tr w:rsidR="00487FE3" w14:paraId="54760576" w14:textId="77777777" w:rsidTr="009B5BC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687EB" w14:textId="77777777" w:rsidR="00487FE3" w:rsidRDefault="00487FE3" w:rsidP="00487FE3">
                  <w:pPr>
                    <w:spacing w:after="0" w:line="240" w:lineRule="auto"/>
                  </w:pPr>
                  <w:r>
                    <w:rPr>
                      <w:rFonts w:ascii="Cambria" w:eastAsia="Cambria" w:hAnsi="Cambria"/>
                      <w:color w:val="000000"/>
                      <w:sz w:val="18"/>
                    </w:rPr>
                    <w:t>florpyrauxifen-benzyl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921E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68B75" w14:textId="77777777" w:rsidR="00487FE3" w:rsidRDefault="00487FE3" w:rsidP="00487FE3">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5100F6"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9EC824" w14:textId="35EE221A" w:rsidR="00487FE3" w:rsidRDefault="00487FE3" w:rsidP="00487FE3">
                  <w:pPr>
                    <w:spacing w:after="0" w:line="240" w:lineRule="auto"/>
                    <w:jc w:val="center"/>
                  </w:pPr>
                  <w:r w:rsidRPr="00145F1E">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0E0B3"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901C7" w14:textId="77777777" w:rsidR="00487FE3" w:rsidRDefault="00487FE3" w:rsidP="00487FE3">
                  <w:pPr>
                    <w:spacing w:after="0" w:line="240" w:lineRule="auto"/>
                    <w:jc w:val="center"/>
                  </w:pPr>
                  <w:r>
                    <w:rPr>
                      <w:rFonts w:ascii="Cambria" w:eastAsia="Cambria" w:hAnsi="Cambria"/>
                      <w:color w:val="000000"/>
                      <w:sz w:val="18"/>
                    </w:rPr>
                    <w:t>-</w:t>
                  </w:r>
                </w:p>
              </w:tc>
            </w:tr>
            <w:tr w:rsidR="00351B8C" w14:paraId="450536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C555C" w14:textId="77777777" w:rsidR="00351B8C" w:rsidRDefault="001C57AB">
                  <w:pPr>
                    <w:spacing w:after="0" w:line="240" w:lineRule="auto"/>
                  </w:pPr>
                  <w:r>
                    <w:rPr>
                      <w:rFonts w:ascii="Cambria" w:eastAsia="Cambria" w:hAnsi="Cambria"/>
                      <w:color w:val="000000"/>
                      <w:sz w:val="18"/>
                    </w:rPr>
                    <w:t>fluazifop-p-butyl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38DEE"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89F54"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D53860" w14:textId="77777777" w:rsidR="00351B8C" w:rsidRDefault="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09311" w14:textId="6F0E1AE9" w:rsidR="00351B8C" w:rsidRDefault="000D528C">
                  <w:pPr>
                    <w:spacing w:after="0" w:line="240" w:lineRule="auto"/>
                    <w:jc w:val="center"/>
                  </w:pPr>
                  <w:r>
                    <w:rPr>
                      <w:rFonts w:ascii="Cambria" w:eastAsia="Cambria" w:hAnsi="Cambria"/>
                      <w:color w:val="000000"/>
                      <w:sz w:val="18"/>
                    </w:rPr>
                    <w:t>430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6C500" w14:textId="77777777" w:rsidR="00351B8C" w:rsidRDefault="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051F6" w14:textId="77777777" w:rsidR="00351B8C" w:rsidRDefault="001C57AB">
                  <w:pPr>
                    <w:spacing w:after="0" w:line="240" w:lineRule="auto"/>
                    <w:jc w:val="center"/>
                  </w:pPr>
                  <w:r>
                    <w:rPr>
                      <w:rFonts w:ascii="Cambria" w:eastAsia="Cambria" w:hAnsi="Cambria"/>
                      <w:color w:val="000000"/>
                      <w:sz w:val="18"/>
                    </w:rPr>
                    <w:t>-</w:t>
                  </w:r>
                </w:p>
              </w:tc>
            </w:tr>
            <w:tr w:rsidR="00487FE3" w14:paraId="2FE1F9D2" w14:textId="77777777" w:rsidTr="00DE29F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0D6FB" w14:textId="77777777" w:rsidR="00487FE3" w:rsidRDefault="00487FE3" w:rsidP="00487FE3">
                  <w:pPr>
                    <w:spacing w:after="0" w:line="240" w:lineRule="auto"/>
                  </w:pPr>
                  <w:r>
                    <w:rPr>
                      <w:rFonts w:ascii="Cambria" w:eastAsia="Cambria" w:hAnsi="Cambria"/>
                      <w:color w:val="000000"/>
                      <w:sz w:val="18"/>
                    </w:rPr>
                    <w:t>flumetsulam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4467B"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0BAB8"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67FD1D"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65F3F5" w14:textId="73036F8E" w:rsidR="00487FE3" w:rsidRDefault="00487FE3" w:rsidP="00487FE3">
                  <w:pPr>
                    <w:spacing w:after="0" w:line="240" w:lineRule="auto"/>
                    <w:jc w:val="center"/>
                  </w:pPr>
                  <w:r w:rsidRPr="0032320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D0792"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858C3" w14:textId="77777777" w:rsidR="00487FE3" w:rsidRDefault="00487FE3" w:rsidP="00487FE3">
                  <w:pPr>
                    <w:spacing w:after="0" w:line="240" w:lineRule="auto"/>
                    <w:jc w:val="center"/>
                  </w:pPr>
                  <w:r>
                    <w:rPr>
                      <w:rFonts w:ascii="Cambria" w:eastAsia="Cambria" w:hAnsi="Cambria"/>
                      <w:color w:val="000000"/>
                      <w:sz w:val="18"/>
                    </w:rPr>
                    <w:t>0</w:t>
                  </w:r>
                </w:p>
              </w:tc>
            </w:tr>
            <w:tr w:rsidR="00487FE3" w14:paraId="29ACB37E" w14:textId="77777777" w:rsidTr="00DE29F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9C3FC" w14:textId="77777777" w:rsidR="00487FE3" w:rsidRDefault="00487FE3" w:rsidP="00487FE3">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0541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6E360"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8DBEBA"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DAD24A" w14:textId="313072C6" w:rsidR="00487FE3" w:rsidRDefault="00487FE3" w:rsidP="00487FE3">
                  <w:pPr>
                    <w:spacing w:after="0" w:line="240" w:lineRule="auto"/>
                    <w:jc w:val="center"/>
                  </w:pPr>
                  <w:r w:rsidRPr="0032320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2503B"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C97EA" w14:textId="77777777" w:rsidR="00487FE3" w:rsidRDefault="00487FE3" w:rsidP="00487FE3">
                  <w:pPr>
                    <w:spacing w:after="0" w:line="240" w:lineRule="auto"/>
                    <w:jc w:val="center"/>
                  </w:pPr>
                  <w:r>
                    <w:rPr>
                      <w:rFonts w:ascii="Cambria" w:eastAsia="Cambria" w:hAnsi="Cambria"/>
                      <w:color w:val="000000"/>
                      <w:sz w:val="18"/>
                    </w:rPr>
                    <w:t>0</w:t>
                  </w:r>
                </w:p>
              </w:tc>
            </w:tr>
            <w:tr w:rsidR="00487FE3" w14:paraId="2FCC34CD" w14:textId="77777777" w:rsidTr="00DE29F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EA730" w14:textId="77777777" w:rsidR="00487FE3" w:rsidRDefault="00487FE3" w:rsidP="00487FE3">
                  <w:pPr>
                    <w:spacing w:after="0" w:line="240" w:lineRule="auto"/>
                  </w:pPr>
                  <w:r>
                    <w:rPr>
                      <w:rFonts w:ascii="Cambria" w:eastAsia="Cambria" w:hAnsi="Cambria"/>
                      <w:color w:val="000000"/>
                      <w:sz w:val="18"/>
                    </w:rPr>
                    <w:t>fluroxypyr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0C20A"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0DF29"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AE0687" w14:textId="77777777" w:rsidR="00487FE3" w:rsidRDefault="00487FE3" w:rsidP="00487FE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3D52B2" w14:textId="392C9A25" w:rsidR="00487FE3" w:rsidRDefault="00487FE3" w:rsidP="00487FE3">
                  <w:pPr>
                    <w:spacing w:after="0" w:line="240" w:lineRule="auto"/>
                    <w:jc w:val="center"/>
                  </w:pPr>
                  <w:r w:rsidRPr="00323200">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A2E7C"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6313F" w14:textId="77777777" w:rsidR="00487FE3" w:rsidRDefault="00487FE3" w:rsidP="00487FE3">
                  <w:pPr>
                    <w:spacing w:after="0" w:line="240" w:lineRule="auto"/>
                    <w:jc w:val="center"/>
                  </w:pPr>
                  <w:r>
                    <w:rPr>
                      <w:rFonts w:ascii="Cambria" w:eastAsia="Cambria" w:hAnsi="Cambria"/>
                      <w:color w:val="000000"/>
                      <w:sz w:val="18"/>
                    </w:rPr>
                    <w:t>0</w:t>
                  </w:r>
                </w:p>
              </w:tc>
            </w:tr>
            <w:tr w:rsidR="00351B8C" w14:paraId="26C115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25A23" w14:textId="77777777" w:rsidR="00351B8C" w:rsidRDefault="001C57AB">
                  <w:pPr>
                    <w:spacing w:after="0" w:line="240" w:lineRule="auto"/>
                  </w:pPr>
                  <w:r>
                    <w:rPr>
                      <w:rFonts w:ascii="Cambria" w:eastAsia="Cambria" w:hAnsi="Cambria"/>
                      <w:color w:val="000000"/>
                      <w:sz w:val="18"/>
                    </w:rPr>
                    <w:t>fomesafen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8DD5D"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0FACB"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D23EED" w14:textId="77777777" w:rsidR="00351B8C" w:rsidRDefault="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4DA59" w14:textId="64A34981" w:rsidR="00351B8C" w:rsidRDefault="00487FE3">
                  <w:pPr>
                    <w:spacing w:after="0" w:line="240" w:lineRule="auto"/>
                    <w:jc w:val="center"/>
                  </w:pPr>
                  <w:r>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9506B" w14:textId="77777777" w:rsidR="00351B8C" w:rsidRDefault="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EC24E" w14:textId="77777777" w:rsidR="00351B8C" w:rsidRDefault="001C57AB">
                  <w:pPr>
                    <w:spacing w:after="0" w:line="240" w:lineRule="auto"/>
                    <w:jc w:val="center"/>
                  </w:pPr>
                  <w:r>
                    <w:rPr>
                      <w:rFonts w:ascii="Cambria" w:eastAsia="Cambria" w:hAnsi="Cambria"/>
                      <w:color w:val="000000"/>
                      <w:sz w:val="18"/>
                    </w:rPr>
                    <w:t>-</w:t>
                  </w:r>
                </w:p>
              </w:tc>
            </w:tr>
            <w:tr w:rsidR="00351B8C" w14:paraId="5AB2EC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C4667" w14:textId="77777777" w:rsidR="00351B8C" w:rsidRDefault="001C57AB">
                  <w:pPr>
                    <w:spacing w:after="0" w:line="240" w:lineRule="auto"/>
                  </w:pPr>
                  <w:r>
                    <w:rPr>
                      <w:rFonts w:ascii="Cambria" w:eastAsia="Cambria" w:hAnsi="Cambria"/>
                      <w:color w:val="000000"/>
                      <w:sz w:val="18"/>
                    </w:rPr>
                    <w:t>glufosinate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5C62A"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036E9"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9779F0" w14:textId="77777777" w:rsidR="00351B8C" w:rsidRDefault="001C57A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DB83E" w14:textId="16BBA36E" w:rsidR="00351B8C" w:rsidRDefault="000D528C">
                  <w:pPr>
                    <w:spacing w:after="0" w:line="240" w:lineRule="auto"/>
                    <w:jc w:val="center"/>
                  </w:pPr>
                  <w:r>
                    <w:rPr>
                      <w:rFonts w:ascii="Cambria" w:eastAsia="Cambria" w:hAnsi="Cambria"/>
                      <w:color w:val="000000"/>
                      <w:sz w:val="18"/>
                    </w:rPr>
                    <w:t>430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1E402" w14:textId="77777777" w:rsidR="00351B8C" w:rsidRDefault="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5177E" w14:textId="77777777" w:rsidR="00351B8C" w:rsidRDefault="001C57AB">
                  <w:pPr>
                    <w:spacing w:after="0" w:line="240" w:lineRule="auto"/>
                    <w:jc w:val="center"/>
                  </w:pPr>
                  <w:r>
                    <w:rPr>
                      <w:rFonts w:ascii="Cambria" w:eastAsia="Cambria" w:hAnsi="Cambria"/>
                      <w:color w:val="000000"/>
                      <w:sz w:val="18"/>
                    </w:rPr>
                    <w:t>0</w:t>
                  </w:r>
                </w:p>
              </w:tc>
            </w:tr>
            <w:tr w:rsidR="00351B8C" w14:paraId="60BFE1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4FF85" w14:textId="77777777" w:rsidR="00351B8C" w:rsidRDefault="001C57AB">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B56B4"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9F282"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094B22" w14:textId="77777777" w:rsidR="00351B8C" w:rsidRDefault="001C57AB">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40C06" w14:textId="49F96A3A" w:rsidR="00351B8C" w:rsidRDefault="000D528C">
                  <w:pPr>
                    <w:spacing w:after="0" w:line="240" w:lineRule="auto"/>
                    <w:jc w:val="center"/>
                  </w:pPr>
                  <w:r>
                    <w:rPr>
                      <w:rFonts w:ascii="Cambria" w:eastAsia="Cambria" w:hAnsi="Cambria"/>
                      <w:color w:val="000000"/>
                      <w:sz w:val="18"/>
                    </w:rPr>
                    <w:t>430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E369F" w14:textId="77777777" w:rsidR="00351B8C" w:rsidRDefault="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23B0A" w14:textId="77777777" w:rsidR="00351B8C" w:rsidRDefault="001C57AB">
                  <w:pPr>
                    <w:spacing w:after="0" w:line="240" w:lineRule="auto"/>
                    <w:jc w:val="center"/>
                  </w:pPr>
                  <w:r>
                    <w:rPr>
                      <w:rFonts w:ascii="Cambria" w:eastAsia="Cambria" w:hAnsi="Cambria"/>
                      <w:color w:val="000000"/>
                      <w:sz w:val="18"/>
                    </w:rPr>
                    <w:t>0</w:t>
                  </w:r>
                </w:p>
              </w:tc>
            </w:tr>
            <w:tr w:rsidR="00487FE3" w14:paraId="06DC81E2" w14:textId="77777777" w:rsidTr="00A21E6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F3107" w14:textId="77777777" w:rsidR="00487FE3" w:rsidRDefault="00487FE3" w:rsidP="00487FE3">
                  <w:pPr>
                    <w:spacing w:after="0" w:line="240" w:lineRule="auto"/>
                  </w:pPr>
                  <w:r>
                    <w:rPr>
                      <w:rFonts w:ascii="Cambria" w:eastAsia="Cambria" w:hAnsi="Cambria"/>
                      <w:color w:val="000000"/>
                      <w:sz w:val="18"/>
                    </w:rPr>
                    <w:t>halauxifen-methyl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8A8AA"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B7AC5"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D19887"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D55F64" w14:textId="0690A41B" w:rsidR="00487FE3" w:rsidRDefault="00487FE3" w:rsidP="00487FE3">
                  <w:pPr>
                    <w:spacing w:after="0" w:line="240" w:lineRule="auto"/>
                    <w:jc w:val="center"/>
                  </w:pPr>
                  <w:r w:rsidRPr="00A0417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94BFA"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4AF0E" w14:textId="77777777" w:rsidR="00487FE3" w:rsidRDefault="00487FE3" w:rsidP="00487FE3">
                  <w:pPr>
                    <w:spacing w:after="0" w:line="240" w:lineRule="auto"/>
                    <w:jc w:val="center"/>
                  </w:pPr>
                  <w:r>
                    <w:rPr>
                      <w:rFonts w:ascii="Cambria" w:eastAsia="Cambria" w:hAnsi="Cambria"/>
                      <w:color w:val="000000"/>
                      <w:sz w:val="18"/>
                    </w:rPr>
                    <w:t>0</w:t>
                  </w:r>
                </w:p>
              </w:tc>
            </w:tr>
            <w:tr w:rsidR="00487FE3" w14:paraId="6E877D8A" w14:textId="77777777" w:rsidTr="00A21E6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F6DC1" w14:textId="77777777" w:rsidR="00487FE3" w:rsidRDefault="00487FE3" w:rsidP="00487FE3">
                  <w:pPr>
                    <w:spacing w:after="0" w:line="240" w:lineRule="auto"/>
                  </w:pPr>
                  <w:r>
                    <w:rPr>
                      <w:rFonts w:ascii="Cambria" w:eastAsia="Cambria" w:hAnsi="Cambria"/>
                      <w:color w:val="000000"/>
                      <w:sz w:val="18"/>
                    </w:rPr>
                    <w:t>halosulfuron-methyl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256D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B1648"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729242"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61E078" w14:textId="393A488C" w:rsidR="00487FE3" w:rsidRDefault="00487FE3" w:rsidP="00487FE3">
                  <w:pPr>
                    <w:spacing w:after="0" w:line="240" w:lineRule="auto"/>
                    <w:jc w:val="center"/>
                  </w:pPr>
                  <w:r w:rsidRPr="00A0417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D240C"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CD301" w14:textId="77777777" w:rsidR="00487FE3" w:rsidRDefault="00487FE3" w:rsidP="00487FE3">
                  <w:pPr>
                    <w:spacing w:after="0" w:line="240" w:lineRule="auto"/>
                    <w:jc w:val="center"/>
                  </w:pPr>
                  <w:r>
                    <w:rPr>
                      <w:rFonts w:ascii="Cambria" w:eastAsia="Cambria" w:hAnsi="Cambria"/>
                      <w:color w:val="000000"/>
                      <w:sz w:val="18"/>
                    </w:rPr>
                    <w:t>-</w:t>
                  </w:r>
                </w:p>
              </w:tc>
            </w:tr>
            <w:tr w:rsidR="00351B8C" w14:paraId="5FEC14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80F77" w14:textId="77777777" w:rsidR="00351B8C" w:rsidRDefault="001C57AB">
                  <w:pPr>
                    <w:spacing w:after="0" w:line="240" w:lineRule="auto"/>
                  </w:pPr>
                  <w:r>
                    <w:rPr>
                      <w:rFonts w:ascii="Cambria" w:eastAsia="Cambria" w:hAnsi="Cambria"/>
                      <w:color w:val="000000"/>
                      <w:sz w:val="18"/>
                    </w:rPr>
                    <w:lastRenderedPageBreak/>
                    <w:t>haloxyfop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63DA6"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7AE9F" w14:textId="77777777" w:rsidR="00351B8C" w:rsidRDefault="001C57A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12CEC5" w14:textId="77777777" w:rsidR="00351B8C" w:rsidRDefault="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34091" w14:textId="77777777" w:rsidR="00351B8C" w:rsidRDefault="001C57AB">
                  <w:pPr>
                    <w:spacing w:after="0" w:line="240" w:lineRule="auto"/>
                    <w:jc w:val="center"/>
                  </w:pPr>
                  <w:r>
                    <w:rPr>
                      <w:rFonts w:ascii="Cambria" w:eastAsia="Cambria" w:hAnsi="Cambria"/>
                      <w:color w:val="000000"/>
                      <w:sz w:val="18"/>
                    </w:rPr>
                    <w:t>424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0F52F" w14:textId="77777777" w:rsidR="00351B8C" w:rsidRDefault="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AE550" w14:textId="77777777" w:rsidR="00351B8C" w:rsidRDefault="001C57AB">
                  <w:pPr>
                    <w:spacing w:after="0" w:line="240" w:lineRule="auto"/>
                    <w:jc w:val="center"/>
                  </w:pPr>
                  <w:r>
                    <w:rPr>
                      <w:rFonts w:ascii="Cambria" w:eastAsia="Cambria" w:hAnsi="Cambria"/>
                      <w:color w:val="000000"/>
                      <w:sz w:val="18"/>
                    </w:rPr>
                    <w:t>-</w:t>
                  </w:r>
                </w:p>
              </w:tc>
            </w:tr>
            <w:tr w:rsidR="00351B8C" w14:paraId="49B0CF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38479" w14:textId="77777777" w:rsidR="00351B8C" w:rsidRDefault="001C57AB">
                  <w:pPr>
                    <w:spacing w:after="0" w:line="240" w:lineRule="auto"/>
                  </w:pPr>
                  <w:r>
                    <w:rPr>
                      <w:rFonts w:ascii="Cambria" w:eastAsia="Cambria" w:hAnsi="Cambria"/>
                      <w:color w:val="000000"/>
                      <w:sz w:val="18"/>
                    </w:rPr>
                    <w:t>imazamox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E078C"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46DC9"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048F75" w14:textId="77777777" w:rsidR="00351B8C" w:rsidRDefault="001C57A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07ABB" w14:textId="70092520" w:rsidR="00351B8C" w:rsidRDefault="001C57AB">
                  <w:pPr>
                    <w:spacing w:after="0" w:line="240" w:lineRule="auto"/>
                    <w:jc w:val="center"/>
                  </w:pPr>
                  <w:r>
                    <w:rPr>
                      <w:rFonts w:ascii="Cambria" w:eastAsia="Cambria" w:hAnsi="Cambria"/>
                      <w:color w:val="000000"/>
                      <w:sz w:val="18"/>
                    </w:rPr>
                    <w:t>26</w:t>
                  </w:r>
                  <w:r w:rsidR="00EC7CBD">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14242" w14:textId="77777777" w:rsidR="00351B8C" w:rsidRDefault="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7AE27" w14:textId="77777777" w:rsidR="00351B8C" w:rsidRDefault="001C57AB">
                  <w:pPr>
                    <w:spacing w:after="0" w:line="240" w:lineRule="auto"/>
                    <w:jc w:val="center"/>
                  </w:pPr>
                  <w:r>
                    <w:rPr>
                      <w:rFonts w:ascii="Cambria" w:eastAsia="Cambria" w:hAnsi="Cambria"/>
                      <w:color w:val="000000"/>
                      <w:sz w:val="18"/>
                    </w:rPr>
                    <w:t>0</w:t>
                  </w:r>
                </w:p>
              </w:tc>
            </w:tr>
            <w:tr w:rsidR="00351B8C" w14:paraId="090024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CD114" w14:textId="77777777" w:rsidR="00351B8C" w:rsidRDefault="001C57AB">
                  <w:pPr>
                    <w:spacing w:after="0" w:line="240" w:lineRule="auto"/>
                  </w:pPr>
                  <w:r>
                    <w:rPr>
                      <w:rFonts w:ascii="Cambria" w:eastAsia="Cambria" w:hAnsi="Cambria"/>
                      <w:color w:val="000000"/>
                      <w:sz w:val="18"/>
                    </w:rPr>
                    <w:t>imazapic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DB086"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9F0BB"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04E691" w14:textId="77777777" w:rsidR="00351B8C" w:rsidRDefault="001C57A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DF7BB" w14:textId="62CF362E" w:rsidR="00351B8C" w:rsidRDefault="001C57AB">
                  <w:pPr>
                    <w:spacing w:after="0" w:line="240" w:lineRule="auto"/>
                    <w:jc w:val="center"/>
                  </w:pPr>
                  <w:r>
                    <w:rPr>
                      <w:rFonts w:ascii="Cambria" w:eastAsia="Cambria" w:hAnsi="Cambria"/>
                      <w:color w:val="000000"/>
                      <w:sz w:val="18"/>
                    </w:rPr>
                    <w:t>26</w:t>
                  </w:r>
                  <w:r w:rsidR="00EC7CBD">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59D79" w14:textId="77777777" w:rsidR="00351B8C" w:rsidRDefault="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6EAF3" w14:textId="77777777" w:rsidR="00351B8C" w:rsidRDefault="001C57AB">
                  <w:pPr>
                    <w:spacing w:after="0" w:line="240" w:lineRule="auto"/>
                    <w:jc w:val="center"/>
                  </w:pPr>
                  <w:r>
                    <w:rPr>
                      <w:rFonts w:ascii="Cambria" w:eastAsia="Cambria" w:hAnsi="Cambria"/>
                      <w:color w:val="000000"/>
                      <w:sz w:val="18"/>
                    </w:rPr>
                    <w:t>0</w:t>
                  </w:r>
                </w:p>
              </w:tc>
            </w:tr>
            <w:tr w:rsidR="00351B8C" w14:paraId="01823C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138C4" w14:textId="77777777" w:rsidR="00351B8C" w:rsidRDefault="001C57AB">
                  <w:pPr>
                    <w:spacing w:after="0" w:line="240" w:lineRule="auto"/>
                  </w:pPr>
                  <w:r>
                    <w:rPr>
                      <w:rFonts w:ascii="Cambria" w:eastAsia="Cambria" w:hAnsi="Cambria"/>
                      <w:color w:val="000000"/>
                      <w:sz w:val="18"/>
                    </w:rPr>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B9DA2"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B0EF2"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C90B25" w14:textId="77777777" w:rsidR="00351B8C" w:rsidRDefault="001C57AB">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D4AE1" w14:textId="390E7F06" w:rsidR="00351B8C" w:rsidRDefault="001C57AB">
                  <w:pPr>
                    <w:spacing w:after="0" w:line="240" w:lineRule="auto"/>
                    <w:jc w:val="center"/>
                  </w:pPr>
                  <w:r>
                    <w:rPr>
                      <w:rFonts w:ascii="Cambria" w:eastAsia="Cambria" w:hAnsi="Cambria"/>
                      <w:color w:val="000000"/>
                      <w:sz w:val="18"/>
                    </w:rPr>
                    <w:t>26</w:t>
                  </w:r>
                  <w:r w:rsidR="00EC7CBD">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E7BAB" w14:textId="77777777" w:rsidR="00351B8C" w:rsidRDefault="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B3879" w14:textId="77777777" w:rsidR="00351B8C" w:rsidRDefault="001C57AB">
                  <w:pPr>
                    <w:spacing w:after="0" w:line="240" w:lineRule="auto"/>
                    <w:jc w:val="center"/>
                  </w:pPr>
                  <w:r>
                    <w:rPr>
                      <w:rFonts w:ascii="Cambria" w:eastAsia="Cambria" w:hAnsi="Cambria"/>
                      <w:color w:val="000000"/>
                      <w:sz w:val="18"/>
                    </w:rPr>
                    <w:t>0</w:t>
                  </w:r>
                </w:p>
              </w:tc>
            </w:tr>
            <w:tr w:rsidR="00351B8C" w14:paraId="283B15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EF363" w14:textId="77777777" w:rsidR="00351B8C" w:rsidRDefault="001C57AB">
                  <w:pPr>
                    <w:spacing w:after="0" w:line="240" w:lineRule="auto"/>
                  </w:pPr>
                  <w:r>
                    <w:rPr>
                      <w:rFonts w:ascii="Cambria" w:eastAsia="Cambria" w:hAnsi="Cambria"/>
                      <w:color w:val="000000"/>
                      <w:sz w:val="18"/>
                    </w:rPr>
                    <w:t>imazaquin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C1260"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9EA88"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672E69" w14:textId="77777777" w:rsidR="00351B8C" w:rsidRDefault="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C452B" w14:textId="3B3DE227" w:rsidR="00351B8C" w:rsidRDefault="001C57AB">
                  <w:pPr>
                    <w:spacing w:after="0" w:line="240" w:lineRule="auto"/>
                    <w:jc w:val="center"/>
                  </w:pPr>
                  <w:r>
                    <w:rPr>
                      <w:rFonts w:ascii="Cambria" w:eastAsia="Cambria" w:hAnsi="Cambria"/>
                      <w:color w:val="000000"/>
                      <w:sz w:val="18"/>
                    </w:rPr>
                    <w:t>26</w:t>
                  </w:r>
                  <w:r w:rsidR="00EC7CBD">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63FFD" w14:textId="77777777" w:rsidR="00351B8C" w:rsidRDefault="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19DAF" w14:textId="77777777" w:rsidR="00351B8C" w:rsidRDefault="001C57AB">
                  <w:pPr>
                    <w:spacing w:after="0" w:line="240" w:lineRule="auto"/>
                    <w:jc w:val="center"/>
                  </w:pPr>
                  <w:r>
                    <w:rPr>
                      <w:rFonts w:ascii="Cambria" w:eastAsia="Cambria" w:hAnsi="Cambria"/>
                      <w:color w:val="000000"/>
                      <w:sz w:val="18"/>
                    </w:rPr>
                    <w:t>-</w:t>
                  </w:r>
                </w:p>
              </w:tc>
            </w:tr>
            <w:tr w:rsidR="00351B8C" w14:paraId="4D7FBD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42CDA" w14:textId="77777777" w:rsidR="00351B8C" w:rsidRDefault="001C57AB">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994D1"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EE5DF"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B594F2" w14:textId="77777777" w:rsidR="00351B8C" w:rsidRDefault="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FE858" w14:textId="0721CC82" w:rsidR="00351B8C" w:rsidRDefault="001C57AB">
                  <w:pPr>
                    <w:spacing w:after="0" w:line="240" w:lineRule="auto"/>
                    <w:jc w:val="center"/>
                  </w:pPr>
                  <w:r>
                    <w:rPr>
                      <w:rFonts w:ascii="Cambria" w:eastAsia="Cambria" w:hAnsi="Cambria"/>
                      <w:color w:val="000000"/>
                      <w:sz w:val="18"/>
                    </w:rPr>
                    <w:t>26</w:t>
                  </w:r>
                  <w:r w:rsidR="00EC7CBD">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16F68" w14:textId="77777777" w:rsidR="00351B8C" w:rsidRDefault="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BB0F0" w14:textId="77777777" w:rsidR="00351B8C" w:rsidRDefault="001C57AB">
                  <w:pPr>
                    <w:spacing w:after="0" w:line="240" w:lineRule="auto"/>
                    <w:jc w:val="center"/>
                  </w:pPr>
                  <w:r>
                    <w:rPr>
                      <w:rFonts w:ascii="Cambria" w:eastAsia="Cambria" w:hAnsi="Cambria"/>
                      <w:color w:val="000000"/>
                      <w:sz w:val="18"/>
                    </w:rPr>
                    <w:t>-</w:t>
                  </w:r>
                </w:p>
              </w:tc>
            </w:tr>
            <w:tr w:rsidR="00487FE3" w14:paraId="0A701B7D" w14:textId="77777777" w:rsidTr="00FE3B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72085" w14:textId="77777777" w:rsidR="00487FE3" w:rsidRDefault="00487FE3" w:rsidP="00487FE3">
                  <w:pPr>
                    <w:spacing w:after="0" w:line="240" w:lineRule="auto"/>
                  </w:pPr>
                  <w:r>
                    <w:rPr>
                      <w:rFonts w:ascii="Cambria" w:eastAsia="Cambria" w:hAnsi="Cambria"/>
                      <w:color w:val="000000"/>
                      <w:sz w:val="18"/>
                    </w:rPr>
                    <w:t>iodosulfuron-methyl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750D9"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5A06D"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E8385D"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C6F531" w14:textId="082F88BC" w:rsidR="00487FE3" w:rsidRDefault="00487FE3" w:rsidP="00487FE3">
                  <w:pPr>
                    <w:spacing w:after="0" w:line="240" w:lineRule="auto"/>
                    <w:jc w:val="center"/>
                  </w:pPr>
                  <w:r w:rsidRPr="00A0134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9357D"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5CA56" w14:textId="77777777" w:rsidR="00487FE3" w:rsidRDefault="00487FE3" w:rsidP="00487FE3">
                  <w:pPr>
                    <w:spacing w:after="0" w:line="240" w:lineRule="auto"/>
                    <w:jc w:val="center"/>
                  </w:pPr>
                  <w:r>
                    <w:rPr>
                      <w:rFonts w:ascii="Cambria" w:eastAsia="Cambria" w:hAnsi="Cambria"/>
                      <w:color w:val="000000"/>
                      <w:sz w:val="18"/>
                    </w:rPr>
                    <w:t>0</w:t>
                  </w:r>
                </w:p>
              </w:tc>
            </w:tr>
            <w:tr w:rsidR="00487FE3" w14:paraId="60A9F255" w14:textId="77777777" w:rsidTr="00FE3B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B4083" w14:textId="77777777" w:rsidR="00487FE3" w:rsidRDefault="00487FE3" w:rsidP="00487FE3">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69A9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63548"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56C021"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159BF0" w14:textId="04C66067" w:rsidR="00487FE3" w:rsidRDefault="00487FE3" w:rsidP="00487FE3">
                  <w:pPr>
                    <w:spacing w:after="0" w:line="240" w:lineRule="auto"/>
                    <w:jc w:val="center"/>
                  </w:pPr>
                  <w:r w:rsidRPr="00A0134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C19E3"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9C8D2" w14:textId="77777777" w:rsidR="00487FE3" w:rsidRDefault="00487FE3" w:rsidP="00487FE3">
                  <w:pPr>
                    <w:spacing w:after="0" w:line="240" w:lineRule="auto"/>
                    <w:jc w:val="center"/>
                  </w:pPr>
                  <w:r>
                    <w:rPr>
                      <w:rFonts w:ascii="Cambria" w:eastAsia="Cambria" w:hAnsi="Cambria"/>
                      <w:color w:val="000000"/>
                      <w:sz w:val="18"/>
                    </w:rPr>
                    <w:t>-</w:t>
                  </w:r>
                </w:p>
              </w:tc>
            </w:tr>
            <w:tr w:rsidR="00487FE3" w14:paraId="7B1ED32F" w14:textId="77777777" w:rsidTr="00FE3B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2A31B" w14:textId="77777777" w:rsidR="00487FE3" w:rsidRDefault="00487FE3" w:rsidP="00487FE3">
                  <w:pPr>
                    <w:spacing w:after="0" w:line="240" w:lineRule="auto"/>
                  </w:pPr>
                  <w:r>
                    <w:rPr>
                      <w:rFonts w:ascii="Cambria" w:eastAsia="Cambria" w:hAnsi="Cambria"/>
                      <w:color w:val="000000"/>
                      <w:sz w:val="18"/>
                    </w:rPr>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8492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B513B"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082C23"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91FD2E" w14:textId="74AAAD28" w:rsidR="00487FE3" w:rsidRDefault="00487FE3" w:rsidP="00487FE3">
                  <w:pPr>
                    <w:spacing w:after="0" w:line="240" w:lineRule="auto"/>
                    <w:jc w:val="center"/>
                  </w:pPr>
                  <w:r w:rsidRPr="00A0134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A859B"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4787B"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1E540AF" w14:textId="77777777" w:rsidTr="00FE3B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89D5F" w14:textId="77777777" w:rsidR="00487FE3" w:rsidRDefault="00487FE3" w:rsidP="00487FE3">
                  <w:pPr>
                    <w:spacing w:after="0" w:line="240" w:lineRule="auto"/>
                  </w:pPr>
                  <w:r>
                    <w:rPr>
                      <w:rFonts w:ascii="Cambria" w:eastAsia="Cambria" w:hAnsi="Cambria"/>
                      <w:color w:val="000000"/>
                      <w:sz w:val="18"/>
                    </w:rPr>
                    <w:t>isoxaflutole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A238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28A1F"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C9C66A"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CDB3B6" w14:textId="6EC0B899" w:rsidR="00487FE3" w:rsidRDefault="00487FE3" w:rsidP="00487FE3">
                  <w:pPr>
                    <w:spacing w:after="0" w:line="240" w:lineRule="auto"/>
                    <w:jc w:val="center"/>
                  </w:pPr>
                  <w:r w:rsidRPr="00A0134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439D7"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BB617" w14:textId="77777777" w:rsidR="00487FE3" w:rsidRDefault="00487FE3" w:rsidP="00487FE3">
                  <w:pPr>
                    <w:spacing w:after="0" w:line="240" w:lineRule="auto"/>
                    <w:jc w:val="center"/>
                  </w:pPr>
                  <w:r>
                    <w:rPr>
                      <w:rFonts w:ascii="Cambria" w:eastAsia="Cambria" w:hAnsi="Cambria"/>
                      <w:color w:val="000000"/>
                      <w:sz w:val="18"/>
                    </w:rPr>
                    <w:t>0</w:t>
                  </w:r>
                </w:p>
              </w:tc>
            </w:tr>
            <w:tr w:rsidR="00487FE3" w14:paraId="3FAEEF69" w14:textId="77777777" w:rsidTr="00FE3B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F597D" w14:textId="77777777" w:rsidR="00487FE3" w:rsidRDefault="00487FE3" w:rsidP="00487FE3">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8C7B6"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2468B"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F90988"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EF7860" w14:textId="4DFF4AD6" w:rsidR="00487FE3" w:rsidRDefault="00487FE3" w:rsidP="00487FE3">
                  <w:pPr>
                    <w:spacing w:after="0" w:line="240" w:lineRule="auto"/>
                    <w:jc w:val="center"/>
                  </w:pPr>
                  <w:r w:rsidRPr="00A0134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9F024"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E52E5" w14:textId="77777777" w:rsidR="00487FE3" w:rsidRDefault="00487FE3" w:rsidP="00487FE3">
                  <w:pPr>
                    <w:spacing w:after="0" w:line="240" w:lineRule="auto"/>
                    <w:jc w:val="center"/>
                  </w:pPr>
                  <w:r>
                    <w:rPr>
                      <w:rFonts w:ascii="Cambria" w:eastAsia="Cambria" w:hAnsi="Cambria"/>
                      <w:color w:val="000000"/>
                      <w:sz w:val="18"/>
                    </w:rPr>
                    <w:t>0</w:t>
                  </w:r>
                </w:p>
              </w:tc>
            </w:tr>
            <w:tr w:rsidR="00487FE3" w14:paraId="0CA8B583" w14:textId="77777777" w:rsidTr="00FE3B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36F47" w14:textId="77777777" w:rsidR="00487FE3" w:rsidRDefault="00487FE3" w:rsidP="00487FE3">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0D25B"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2C58D"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A1798D"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C1136E" w14:textId="14BF83E7" w:rsidR="00487FE3" w:rsidRDefault="00487FE3" w:rsidP="00487FE3">
                  <w:pPr>
                    <w:spacing w:after="0" w:line="240" w:lineRule="auto"/>
                    <w:jc w:val="center"/>
                  </w:pPr>
                  <w:r w:rsidRPr="00A0134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32A85"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2F5B3"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004FC6C" w14:textId="77777777" w:rsidTr="00FE3B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82221" w14:textId="77777777" w:rsidR="00487FE3" w:rsidRDefault="00487FE3" w:rsidP="00487FE3">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22707"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0059E"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D46293"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D69BFC" w14:textId="701BD1AF" w:rsidR="00487FE3" w:rsidRDefault="00487FE3" w:rsidP="00487FE3">
                  <w:pPr>
                    <w:spacing w:after="0" w:line="240" w:lineRule="auto"/>
                    <w:jc w:val="center"/>
                  </w:pPr>
                  <w:r w:rsidRPr="00A0134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AF2AE"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CD8C6"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8B3E541" w14:textId="77777777" w:rsidTr="00FE3B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48292" w14:textId="77777777" w:rsidR="00487FE3" w:rsidRDefault="00487FE3" w:rsidP="00487FE3">
                  <w:pPr>
                    <w:spacing w:after="0" w:line="240" w:lineRule="auto"/>
                  </w:pPr>
                  <w:r>
                    <w:rPr>
                      <w:rFonts w:ascii="Cambria" w:eastAsia="Cambria" w:hAnsi="Cambria"/>
                      <w:color w:val="000000"/>
                      <w:sz w:val="18"/>
                    </w:rPr>
                    <w:t>mefenpyr-diethyl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1CB85"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974CD"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529AE4"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0CDC12" w14:textId="465E1090" w:rsidR="00487FE3" w:rsidRDefault="00487FE3" w:rsidP="00487FE3">
                  <w:pPr>
                    <w:spacing w:after="0" w:line="240" w:lineRule="auto"/>
                    <w:jc w:val="center"/>
                  </w:pPr>
                  <w:r w:rsidRPr="00A0134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35DB5"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EB7F4" w14:textId="77777777" w:rsidR="00487FE3" w:rsidRDefault="00487FE3" w:rsidP="00487FE3">
                  <w:pPr>
                    <w:spacing w:after="0" w:line="240" w:lineRule="auto"/>
                    <w:jc w:val="center"/>
                  </w:pPr>
                  <w:r>
                    <w:rPr>
                      <w:rFonts w:ascii="Cambria" w:eastAsia="Cambria" w:hAnsi="Cambria"/>
                      <w:color w:val="000000"/>
                      <w:sz w:val="18"/>
                    </w:rPr>
                    <w:t>0</w:t>
                  </w:r>
                </w:p>
              </w:tc>
            </w:tr>
            <w:tr w:rsidR="00487FE3" w14:paraId="547A2D63" w14:textId="77777777" w:rsidTr="00FE3B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ED1BF" w14:textId="77777777" w:rsidR="00487FE3" w:rsidRDefault="00487FE3" w:rsidP="00487FE3">
                  <w:pPr>
                    <w:spacing w:after="0" w:line="240" w:lineRule="auto"/>
                  </w:pPr>
                  <w:r>
                    <w:rPr>
                      <w:rFonts w:ascii="Cambria" w:eastAsia="Cambria" w:hAnsi="Cambria"/>
                      <w:color w:val="000000"/>
                      <w:sz w:val="18"/>
                    </w:rPr>
                    <w:t>mesotrione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14BC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4DE65"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49F02"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D4F329" w14:textId="31D5CF66" w:rsidR="00487FE3" w:rsidRDefault="00487FE3" w:rsidP="00487FE3">
                  <w:pPr>
                    <w:spacing w:after="0" w:line="240" w:lineRule="auto"/>
                    <w:jc w:val="center"/>
                  </w:pPr>
                  <w:r w:rsidRPr="00A0134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120CB"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3EEB9" w14:textId="77777777" w:rsidR="00487FE3" w:rsidRDefault="00487FE3" w:rsidP="00487FE3">
                  <w:pPr>
                    <w:spacing w:after="0" w:line="240" w:lineRule="auto"/>
                    <w:jc w:val="center"/>
                  </w:pPr>
                  <w:r>
                    <w:rPr>
                      <w:rFonts w:ascii="Cambria" w:eastAsia="Cambria" w:hAnsi="Cambria"/>
                      <w:color w:val="000000"/>
                      <w:sz w:val="18"/>
                    </w:rPr>
                    <w:t>0</w:t>
                  </w:r>
                </w:p>
              </w:tc>
            </w:tr>
            <w:tr w:rsidR="00487FE3" w14:paraId="586476BB" w14:textId="77777777" w:rsidTr="00FE3B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C044E" w14:textId="77777777" w:rsidR="00487FE3" w:rsidRDefault="00487FE3" w:rsidP="00487FE3">
                  <w:pPr>
                    <w:spacing w:after="0" w:line="240" w:lineRule="auto"/>
                  </w:pPr>
                  <w:r>
                    <w:rPr>
                      <w:rFonts w:ascii="Cambria" w:eastAsia="Cambria" w:hAnsi="Cambria"/>
                      <w:color w:val="000000"/>
                      <w:sz w:val="18"/>
                    </w:rPr>
                    <w:t>metamitron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E2045"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8BB54"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D74B34"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6CBA84" w14:textId="088B78E4" w:rsidR="00487FE3" w:rsidRDefault="00487FE3" w:rsidP="00487FE3">
                  <w:pPr>
                    <w:spacing w:after="0" w:line="240" w:lineRule="auto"/>
                    <w:jc w:val="center"/>
                  </w:pPr>
                  <w:r w:rsidRPr="00A0134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C55BD"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1E9D6" w14:textId="77777777" w:rsidR="00487FE3" w:rsidRDefault="00487FE3" w:rsidP="00487FE3">
                  <w:pPr>
                    <w:spacing w:after="0" w:line="240" w:lineRule="auto"/>
                    <w:jc w:val="center"/>
                  </w:pPr>
                  <w:r>
                    <w:rPr>
                      <w:rFonts w:ascii="Cambria" w:eastAsia="Cambria" w:hAnsi="Cambria"/>
                      <w:color w:val="000000"/>
                      <w:sz w:val="18"/>
                    </w:rPr>
                    <w:t>-</w:t>
                  </w:r>
                </w:p>
              </w:tc>
            </w:tr>
            <w:tr w:rsidR="00487FE3" w14:paraId="58E2B9F4" w14:textId="77777777" w:rsidTr="00FE3B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BC26C" w14:textId="77777777" w:rsidR="00487FE3" w:rsidRDefault="00487FE3" w:rsidP="00487FE3">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E5E96"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F608E"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F80D0A" w14:textId="77777777" w:rsidR="00487FE3" w:rsidRDefault="00487FE3" w:rsidP="00487FE3">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19103A" w14:textId="255A5DF1" w:rsidR="00487FE3" w:rsidRDefault="00487FE3" w:rsidP="00487FE3">
                  <w:pPr>
                    <w:spacing w:after="0" w:line="240" w:lineRule="auto"/>
                    <w:jc w:val="center"/>
                  </w:pPr>
                  <w:r w:rsidRPr="00A0134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04181"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DFA29" w14:textId="77777777" w:rsidR="00487FE3" w:rsidRDefault="00487FE3" w:rsidP="00487FE3">
                  <w:pPr>
                    <w:spacing w:after="0" w:line="240" w:lineRule="auto"/>
                    <w:jc w:val="center"/>
                  </w:pPr>
                  <w:r>
                    <w:rPr>
                      <w:rFonts w:ascii="Cambria" w:eastAsia="Cambria" w:hAnsi="Cambria"/>
                      <w:color w:val="000000"/>
                      <w:sz w:val="18"/>
                    </w:rPr>
                    <w:t>0</w:t>
                  </w:r>
                </w:p>
              </w:tc>
            </w:tr>
            <w:tr w:rsidR="00487FE3" w14:paraId="1BD9C81F" w14:textId="77777777" w:rsidTr="00FE3B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4B54A" w14:textId="77777777" w:rsidR="00487FE3" w:rsidRDefault="00487FE3" w:rsidP="00487FE3">
                  <w:pPr>
                    <w:spacing w:after="0" w:line="240" w:lineRule="auto"/>
                  </w:pPr>
                  <w:r>
                    <w:rPr>
                      <w:rFonts w:ascii="Cambria" w:eastAsia="Cambria" w:hAnsi="Cambria"/>
                      <w:color w:val="000000"/>
                      <w:sz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B7DBA"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2F1A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FC9C02"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F9CF7E" w14:textId="29F87E5F" w:rsidR="00487FE3" w:rsidRDefault="00487FE3" w:rsidP="00487FE3">
                  <w:pPr>
                    <w:spacing w:after="0" w:line="240" w:lineRule="auto"/>
                    <w:jc w:val="center"/>
                  </w:pPr>
                  <w:r w:rsidRPr="00A0134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9FBA7"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7F833" w14:textId="77777777" w:rsidR="00487FE3" w:rsidRDefault="00487FE3" w:rsidP="00487FE3">
                  <w:pPr>
                    <w:spacing w:after="0" w:line="240" w:lineRule="auto"/>
                    <w:jc w:val="center"/>
                  </w:pPr>
                  <w:r>
                    <w:rPr>
                      <w:rFonts w:ascii="Cambria" w:eastAsia="Cambria" w:hAnsi="Cambria"/>
                      <w:color w:val="000000"/>
                      <w:sz w:val="18"/>
                    </w:rPr>
                    <w:t>-</w:t>
                  </w:r>
                </w:p>
              </w:tc>
            </w:tr>
            <w:tr w:rsidR="00487FE3" w14:paraId="2D735C39" w14:textId="77777777" w:rsidTr="00FE3B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F1007" w14:textId="77777777" w:rsidR="00487FE3" w:rsidRDefault="00487FE3" w:rsidP="00487FE3">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689F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70BF7"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B2D0A7"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FB9346" w14:textId="5F87F1B8" w:rsidR="00487FE3" w:rsidRDefault="00487FE3" w:rsidP="00487FE3">
                  <w:pPr>
                    <w:spacing w:after="0" w:line="240" w:lineRule="auto"/>
                    <w:jc w:val="center"/>
                  </w:pPr>
                  <w:r w:rsidRPr="00A0134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DC0E4"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DCA37" w14:textId="77777777" w:rsidR="00487FE3" w:rsidRDefault="00487FE3" w:rsidP="00487FE3">
                  <w:pPr>
                    <w:spacing w:after="0" w:line="240" w:lineRule="auto"/>
                    <w:jc w:val="center"/>
                  </w:pPr>
                  <w:r>
                    <w:rPr>
                      <w:rFonts w:ascii="Cambria" w:eastAsia="Cambria" w:hAnsi="Cambria"/>
                      <w:color w:val="000000"/>
                      <w:sz w:val="18"/>
                    </w:rPr>
                    <w:t>0</w:t>
                  </w:r>
                </w:p>
              </w:tc>
            </w:tr>
            <w:tr w:rsidR="00487FE3" w14:paraId="231EFF5B" w14:textId="77777777" w:rsidTr="00FE3B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5D20C" w14:textId="77777777" w:rsidR="00487FE3" w:rsidRDefault="00487FE3" w:rsidP="00487FE3">
                  <w:pPr>
                    <w:spacing w:after="0" w:line="240" w:lineRule="auto"/>
                  </w:pPr>
                  <w:r>
                    <w:rPr>
                      <w:rFonts w:ascii="Cambria" w:eastAsia="Cambria" w:hAnsi="Cambria"/>
                      <w:color w:val="000000"/>
                      <w:sz w:val="18"/>
                    </w:rPr>
                    <w:t>metosulam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7D9F2"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0EC9D"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B1F264"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ACB860" w14:textId="2653C293" w:rsidR="00487FE3" w:rsidRDefault="00487FE3" w:rsidP="00487FE3">
                  <w:pPr>
                    <w:spacing w:after="0" w:line="240" w:lineRule="auto"/>
                    <w:jc w:val="center"/>
                  </w:pPr>
                  <w:r w:rsidRPr="00A0134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A10BF"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12901" w14:textId="77777777" w:rsidR="00487FE3" w:rsidRDefault="00487FE3" w:rsidP="00487FE3">
                  <w:pPr>
                    <w:spacing w:after="0" w:line="240" w:lineRule="auto"/>
                    <w:jc w:val="center"/>
                  </w:pPr>
                  <w:r>
                    <w:rPr>
                      <w:rFonts w:ascii="Cambria" w:eastAsia="Cambria" w:hAnsi="Cambria"/>
                      <w:color w:val="000000"/>
                      <w:sz w:val="18"/>
                    </w:rPr>
                    <w:t>0</w:t>
                  </w:r>
                </w:p>
              </w:tc>
            </w:tr>
            <w:tr w:rsidR="00487FE3" w14:paraId="16D393D2" w14:textId="77777777" w:rsidTr="00FE3B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7006D" w14:textId="77777777" w:rsidR="00487FE3" w:rsidRDefault="00487FE3" w:rsidP="00487FE3">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8428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DAC89"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90B5AB"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966047" w14:textId="4FB2305E" w:rsidR="00487FE3" w:rsidRDefault="00487FE3" w:rsidP="00487FE3">
                  <w:pPr>
                    <w:spacing w:after="0" w:line="240" w:lineRule="auto"/>
                    <w:jc w:val="center"/>
                  </w:pPr>
                  <w:r w:rsidRPr="00A0134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857A4"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6EBDF" w14:textId="77777777" w:rsidR="00487FE3" w:rsidRDefault="00487FE3" w:rsidP="00487FE3">
                  <w:pPr>
                    <w:spacing w:after="0" w:line="240" w:lineRule="auto"/>
                    <w:jc w:val="center"/>
                  </w:pPr>
                  <w:r>
                    <w:rPr>
                      <w:rFonts w:ascii="Cambria" w:eastAsia="Cambria" w:hAnsi="Cambria"/>
                      <w:color w:val="000000"/>
                      <w:sz w:val="18"/>
                    </w:rPr>
                    <w:t>0</w:t>
                  </w:r>
                </w:p>
              </w:tc>
            </w:tr>
            <w:tr w:rsidR="00487FE3" w14:paraId="5A86A7CA" w14:textId="77777777" w:rsidTr="00083F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A8F8B" w14:textId="77777777" w:rsidR="00487FE3" w:rsidRDefault="00487FE3" w:rsidP="00487FE3">
                  <w:pPr>
                    <w:spacing w:after="0" w:line="240" w:lineRule="auto"/>
                  </w:pPr>
                  <w:r>
                    <w:rPr>
                      <w:rFonts w:ascii="Cambria" w:eastAsia="Cambria" w:hAnsi="Cambria"/>
                      <w:color w:val="000000"/>
                      <w:sz w:val="18"/>
                    </w:rPr>
                    <w:t>metsulfuron-methyl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1A06F"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4B378"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D5C0B6"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4ECFD9" w14:textId="3E052375" w:rsidR="00487FE3" w:rsidRDefault="00487FE3" w:rsidP="00487FE3">
                  <w:pPr>
                    <w:spacing w:after="0" w:line="240" w:lineRule="auto"/>
                    <w:jc w:val="center"/>
                  </w:pPr>
                  <w:r w:rsidRPr="009F69A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8877B"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256BF"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8197006" w14:textId="77777777" w:rsidTr="00083F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FD861" w14:textId="77777777" w:rsidR="00487FE3" w:rsidRDefault="00487FE3" w:rsidP="00487FE3">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D05EF"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99609"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DDCCFB"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0DA0D0" w14:textId="13582215" w:rsidR="00487FE3" w:rsidRDefault="00487FE3" w:rsidP="00487FE3">
                  <w:pPr>
                    <w:spacing w:after="0" w:line="240" w:lineRule="auto"/>
                    <w:jc w:val="center"/>
                  </w:pPr>
                  <w:r w:rsidRPr="009F69A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F070E"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E8677" w14:textId="77777777" w:rsidR="00487FE3" w:rsidRDefault="00487FE3" w:rsidP="00487FE3">
                  <w:pPr>
                    <w:spacing w:after="0" w:line="240" w:lineRule="auto"/>
                    <w:jc w:val="center"/>
                  </w:pPr>
                  <w:r>
                    <w:rPr>
                      <w:rFonts w:ascii="Cambria" w:eastAsia="Cambria" w:hAnsi="Cambria"/>
                      <w:color w:val="000000"/>
                      <w:sz w:val="18"/>
                    </w:rPr>
                    <w:t>-</w:t>
                  </w:r>
                </w:p>
              </w:tc>
            </w:tr>
            <w:tr w:rsidR="00487FE3" w14:paraId="678D9E07" w14:textId="77777777" w:rsidTr="00083F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B8C7F" w14:textId="77777777" w:rsidR="00487FE3" w:rsidRDefault="00487FE3" w:rsidP="00487FE3">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9906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64020"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F6E1A5"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3B3E80" w14:textId="68CE4A8E" w:rsidR="00487FE3" w:rsidRDefault="00487FE3" w:rsidP="00487FE3">
                  <w:pPr>
                    <w:spacing w:after="0" w:line="240" w:lineRule="auto"/>
                    <w:jc w:val="center"/>
                  </w:pPr>
                  <w:r w:rsidRPr="009F69A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979E3"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5B495" w14:textId="77777777" w:rsidR="00487FE3" w:rsidRDefault="00487FE3" w:rsidP="00487FE3">
                  <w:pPr>
                    <w:spacing w:after="0" w:line="240" w:lineRule="auto"/>
                    <w:jc w:val="center"/>
                  </w:pPr>
                  <w:r>
                    <w:rPr>
                      <w:rFonts w:ascii="Cambria" w:eastAsia="Cambria" w:hAnsi="Cambria"/>
                      <w:color w:val="000000"/>
                      <w:sz w:val="18"/>
                    </w:rPr>
                    <w:t>-</w:t>
                  </w:r>
                </w:p>
              </w:tc>
            </w:tr>
            <w:tr w:rsidR="00487FE3" w14:paraId="1AE156D9" w14:textId="77777777" w:rsidTr="00083F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473F2" w14:textId="77777777" w:rsidR="00487FE3" w:rsidRDefault="00487FE3" w:rsidP="00487FE3">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0D8FD"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14616"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CAB493"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7E4B88" w14:textId="59F99999" w:rsidR="00487FE3" w:rsidRDefault="00487FE3" w:rsidP="00487FE3">
                  <w:pPr>
                    <w:spacing w:after="0" w:line="240" w:lineRule="auto"/>
                    <w:jc w:val="center"/>
                  </w:pPr>
                  <w:r w:rsidRPr="009F69A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4A255"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46F5E" w14:textId="77777777" w:rsidR="00487FE3" w:rsidRDefault="00487FE3" w:rsidP="00487FE3">
                  <w:pPr>
                    <w:spacing w:after="0" w:line="240" w:lineRule="auto"/>
                    <w:jc w:val="center"/>
                  </w:pPr>
                  <w:r>
                    <w:rPr>
                      <w:rFonts w:ascii="Cambria" w:eastAsia="Cambria" w:hAnsi="Cambria"/>
                      <w:color w:val="000000"/>
                      <w:sz w:val="18"/>
                    </w:rPr>
                    <w:t>0</w:t>
                  </w:r>
                </w:p>
              </w:tc>
            </w:tr>
            <w:tr w:rsidR="00487FE3" w14:paraId="0B5A3DF7" w14:textId="77777777" w:rsidTr="00083F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D734F" w14:textId="77777777" w:rsidR="00487FE3" w:rsidRDefault="00487FE3" w:rsidP="00487FE3">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D8B8B"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F3846"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CEBB09"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EA076F" w14:textId="5846D066" w:rsidR="00487FE3" w:rsidRDefault="00487FE3" w:rsidP="00487FE3">
                  <w:pPr>
                    <w:spacing w:after="0" w:line="240" w:lineRule="auto"/>
                    <w:jc w:val="center"/>
                  </w:pPr>
                  <w:r w:rsidRPr="009F69A5">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C0BE3"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0BFC8" w14:textId="77777777" w:rsidR="00487FE3" w:rsidRDefault="00487FE3" w:rsidP="00487FE3">
                  <w:pPr>
                    <w:spacing w:after="0" w:line="240" w:lineRule="auto"/>
                    <w:jc w:val="center"/>
                  </w:pPr>
                  <w:r>
                    <w:rPr>
                      <w:rFonts w:ascii="Cambria" w:eastAsia="Cambria" w:hAnsi="Cambria"/>
                      <w:color w:val="000000"/>
                      <w:sz w:val="18"/>
                    </w:rPr>
                    <w:t>0</w:t>
                  </w:r>
                </w:p>
              </w:tc>
            </w:tr>
            <w:tr w:rsidR="00351B8C" w14:paraId="70B2D7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7EC32" w14:textId="77777777" w:rsidR="00351B8C" w:rsidRDefault="001C57AB">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D0E3B"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7E5FF"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DF2526" w14:textId="77777777" w:rsidR="00351B8C" w:rsidRDefault="001C57A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127E1" w14:textId="77777777" w:rsidR="00351B8C" w:rsidRDefault="001C57AB">
                  <w:pPr>
                    <w:spacing w:after="0" w:line="240" w:lineRule="auto"/>
                    <w:jc w:val="center"/>
                  </w:pPr>
                  <w:r>
                    <w:rPr>
                      <w:rFonts w:ascii="Cambria" w:eastAsia="Cambria" w:hAnsi="Cambria"/>
                      <w:color w:val="000000"/>
                      <w:sz w:val="18"/>
                    </w:rPr>
                    <w:t>424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3ACFE" w14:textId="77777777" w:rsidR="00351B8C" w:rsidRDefault="001C57AB">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06656" w14:textId="77777777" w:rsidR="00351B8C" w:rsidRDefault="001C57AB">
                  <w:pPr>
                    <w:spacing w:after="0" w:line="240" w:lineRule="auto"/>
                    <w:jc w:val="center"/>
                  </w:pPr>
                  <w:r>
                    <w:rPr>
                      <w:rFonts w:ascii="Cambria" w:eastAsia="Cambria" w:hAnsi="Cambria"/>
                      <w:color w:val="000000"/>
                      <w:sz w:val="18"/>
                    </w:rPr>
                    <w:t>1</w:t>
                  </w:r>
                </w:p>
              </w:tc>
            </w:tr>
            <w:tr w:rsidR="00487FE3" w14:paraId="0A185CE0" w14:textId="77777777" w:rsidTr="00762A4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E6051" w14:textId="77777777" w:rsidR="00487FE3" w:rsidRDefault="00487FE3" w:rsidP="00487FE3">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1D2C6"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FDD7B"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F092B8"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399148" w14:textId="724AB948" w:rsidR="00487FE3" w:rsidRDefault="00487FE3" w:rsidP="00487FE3">
                  <w:pPr>
                    <w:spacing w:after="0" w:line="240" w:lineRule="auto"/>
                    <w:jc w:val="center"/>
                  </w:pPr>
                  <w:r w:rsidRPr="003D7BF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75B56"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7C68A" w14:textId="77777777" w:rsidR="00487FE3" w:rsidRDefault="00487FE3" w:rsidP="00487FE3">
                  <w:pPr>
                    <w:spacing w:after="0" w:line="240" w:lineRule="auto"/>
                    <w:jc w:val="center"/>
                  </w:pPr>
                  <w:r>
                    <w:rPr>
                      <w:rFonts w:ascii="Cambria" w:eastAsia="Cambria" w:hAnsi="Cambria"/>
                      <w:color w:val="000000"/>
                      <w:sz w:val="18"/>
                    </w:rPr>
                    <w:t>0</w:t>
                  </w:r>
                </w:p>
              </w:tc>
            </w:tr>
            <w:tr w:rsidR="00487FE3" w14:paraId="33F757C0" w14:textId="77777777" w:rsidTr="00762A4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FAE74" w14:textId="77777777" w:rsidR="00487FE3" w:rsidRDefault="00487FE3" w:rsidP="00487FE3">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47101"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01D8A"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E9F95F" w14:textId="77777777" w:rsidR="00487FE3" w:rsidRDefault="00487FE3" w:rsidP="00487FE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107ADE" w14:textId="66325E3D" w:rsidR="00487FE3" w:rsidRDefault="00487FE3" w:rsidP="00487FE3">
                  <w:pPr>
                    <w:spacing w:after="0" w:line="240" w:lineRule="auto"/>
                    <w:jc w:val="center"/>
                  </w:pPr>
                  <w:r w:rsidRPr="003D7BF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669D2"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66897"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2994B22" w14:textId="77777777" w:rsidTr="00762A4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E33FF" w14:textId="77777777" w:rsidR="00487FE3" w:rsidRDefault="00487FE3" w:rsidP="00487FE3">
                  <w:pPr>
                    <w:spacing w:after="0" w:line="240" w:lineRule="auto"/>
                  </w:pPr>
                  <w:r>
                    <w:rPr>
                      <w:rFonts w:ascii="Cambria" w:eastAsia="Cambria" w:hAnsi="Cambria"/>
                      <w:color w:val="000000"/>
                      <w:sz w:val="18"/>
                    </w:rPr>
                    <w:t>picolinafen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D8FE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6A20D"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D3C6C8"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7DBC74" w14:textId="4958D000" w:rsidR="00487FE3" w:rsidRDefault="00487FE3" w:rsidP="00487FE3">
                  <w:pPr>
                    <w:spacing w:after="0" w:line="240" w:lineRule="auto"/>
                    <w:jc w:val="center"/>
                  </w:pPr>
                  <w:r w:rsidRPr="003D7BF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360CB"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51D7F"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77A7B93" w14:textId="77777777" w:rsidTr="00762A4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42176" w14:textId="77777777" w:rsidR="00487FE3" w:rsidRDefault="00487FE3" w:rsidP="00487FE3">
                  <w:pPr>
                    <w:spacing w:after="0" w:line="240" w:lineRule="auto"/>
                  </w:pPr>
                  <w:r>
                    <w:rPr>
                      <w:rFonts w:ascii="Cambria" w:eastAsia="Cambria" w:hAnsi="Cambria"/>
                      <w:color w:val="000000"/>
                      <w:sz w:val="18"/>
                    </w:rPr>
                    <w:t>pinoxaden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451A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C7C4E"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D9AEFB" w14:textId="77777777" w:rsidR="00487FE3" w:rsidRDefault="00487FE3" w:rsidP="00487FE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1A8337" w14:textId="31B1F3C0" w:rsidR="00487FE3" w:rsidRDefault="00487FE3" w:rsidP="00487FE3">
                  <w:pPr>
                    <w:spacing w:after="0" w:line="240" w:lineRule="auto"/>
                    <w:jc w:val="center"/>
                  </w:pPr>
                  <w:r w:rsidRPr="003D7BF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89904"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30599"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736FF8D" w14:textId="77777777" w:rsidTr="00762A4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38AB2" w14:textId="77777777" w:rsidR="00487FE3" w:rsidRDefault="00487FE3" w:rsidP="00487FE3">
                  <w:pPr>
                    <w:spacing w:after="0" w:line="240" w:lineRule="auto"/>
                  </w:pPr>
                  <w:r>
                    <w:rPr>
                      <w:rFonts w:ascii="Cambria" w:eastAsia="Cambria" w:hAnsi="Cambria"/>
                      <w:color w:val="000000"/>
                      <w:sz w:val="18"/>
                    </w:rPr>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CB5C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5F7A5"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5A4DE2" w14:textId="77777777" w:rsidR="00487FE3" w:rsidRDefault="00487FE3" w:rsidP="00487FE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6AA1E2" w14:textId="56549F0C" w:rsidR="00487FE3" w:rsidRDefault="00487FE3" w:rsidP="00487FE3">
                  <w:pPr>
                    <w:spacing w:after="0" w:line="240" w:lineRule="auto"/>
                    <w:jc w:val="center"/>
                  </w:pPr>
                  <w:r w:rsidRPr="003D7BF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11937"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14313" w14:textId="77777777" w:rsidR="00487FE3" w:rsidRDefault="00487FE3" w:rsidP="00487FE3">
                  <w:pPr>
                    <w:spacing w:after="0" w:line="240" w:lineRule="auto"/>
                    <w:jc w:val="center"/>
                  </w:pPr>
                  <w:r>
                    <w:rPr>
                      <w:rFonts w:ascii="Cambria" w:eastAsia="Cambria" w:hAnsi="Cambria"/>
                      <w:color w:val="000000"/>
                      <w:sz w:val="18"/>
                    </w:rPr>
                    <w:t>0</w:t>
                  </w:r>
                </w:p>
              </w:tc>
            </w:tr>
            <w:tr w:rsidR="00487FE3" w14:paraId="1B94206A" w14:textId="77777777" w:rsidTr="00762A4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6A149" w14:textId="77777777" w:rsidR="00487FE3" w:rsidRDefault="00487FE3" w:rsidP="00487FE3">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637E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C40BC"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7C4AA2"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47F6A1" w14:textId="00D2C4B3" w:rsidR="00487FE3" w:rsidRDefault="00487FE3" w:rsidP="00487FE3">
                  <w:pPr>
                    <w:spacing w:after="0" w:line="240" w:lineRule="auto"/>
                    <w:jc w:val="center"/>
                  </w:pPr>
                  <w:r w:rsidRPr="003D7BF4">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D46CB"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1BE74" w14:textId="77777777" w:rsidR="00487FE3" w:rsidRDefault="00487FE3" w:rsidP="00487FE3">
                  <w:pPr>
                    <w:spacing w:after="0" w:line="240" w:lineRule="auto"/>
                    <w:jc w:val="center"/>
                  </w:pPr>
                  <w:r>
                    <w:rPr>
                      <w:rFonts w:ascii="Cambria" w:eastAsia="Cambria" w:hAnsi="Cambria"/>
                      <w:color w:val="000000"/>
                      <w:sz w:val="18"/>
                    </w:rPr>
                    <w:t>0</w:t>
                  </w:r>
                </w:p>
              </w:tc>
            </w:tr>
            <w:tr w:rsidR="00351B8C" w14:paraId="6D31B9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C45CC" w14:textId="77777777" w:rsidR="00351B8C" w:rsidRDefault="001C57AB">
                  <w:pPr>
                    <w:spacing w:after="0" w:line="240" w:lineRule="auto"/>
                  </w:pPr>
                  <w:r>
                    <w:rPr>
                      <w:rFonts w:ascii="Cambria" w:eastAsia="Cambria" w:hAnsi="Cambria"/>
                      <w:color w:val="000000"/>
                      <w:sz w:val="18"/>
                    </w:rPr>
                    <w:t>propaquizafop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E5AEF"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342AB"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51444E" w14:textId="77777777" w:rsidR="00351B8C" w:rsidRDefault="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6484B" w14:textId="77777777" w:rsidR="00351B8C" w:rsidRDefault="001C57AB">
                  <w:pPr>
                    <w:spacing w:after="0" w:line="240" w:lineRule="auto"/>
                    <w:jc w:val="center"/>
                  </w:pPr>
                  <w:r>
                    <w:rPr>
                      <w:rFonts w:ascii="Cambria" w:eastAsia="Cambria" w:hAnsi="Cambria"/>
                      <w:color w:val="000000"/>
                      <w:sz w:val="18"/>
                    </w:rPr>
                    <w:t>424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024B6" w14:textId="77777777" w:rsidR="00351B8C" w:rsidRDefault="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D2E30" w14:textId="77777777" w:rsidR="00351B8C" w:rsidRDefault="001C57AB">
                  <w:pPr>
                    <w:spacing w:after="0" w:line="240" w:lineRule="auto"/>
                    <w:jc w:val="center"/>
                  </w:pPr>
                  <w:r>
                    <w:rPr>
                      <w:rFonts w:ascii="Cambria" w:eastAsia="Cambria" w:hAnsi="Cambria"/>
                      <w:color w:val="000000"/>
                      <w:sz w:val="18"/>
                    </w:rPr>
                    <w:t>-</w:t>
                  </w:r>
                </w:p>
              </w:tc>
            </w:tr>
            <w:tr w:rsidR="00487FE3" w14:paraId="38565970" w14:textId="77777777" w:rsidTr="0062768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B5FA8" w14:textId="77777777" w:rsidR="00487FE3" w:rsidRDefault="00487FE3" w:rsidP="00487FE3">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187C5"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2854E"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00DB2D"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E51F06" w14:textId="3731AD6A" w:rsidR="00487FE3" w:rsidRDefault="00487FE3" w:rsidP="00487FE3">
                  <w:pPr>
                    <w:spacing w:after="0" w:line="240" w:lineRule="auto"/>
                    <w:jc w:val="center"/>
                  </w:pPr>
                  <w:r w:rsidRPr="00512D1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3DC35"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3AB7B" w14:textId="77777777" w:rsidR="00487FE3" w:rsidRDefault="00487FE3" w:rsidP="00487FE3">
                  <w:pPr>
                    <w:spacing w:after="0" w:line="240" w:lineRule="auto"/>
                    <w:jc w:val="center"/>
                  </w:pPr>
                  <w:r>
                    <w:rPr>
                      <w:rFonts w:ascii="Cambria" w:eastAsia="Cambria" w:hAnsi="Cambria"/>
                      <w:color w:val="000000"/>
                      <w:sz w:val="18"/>
                    </w:rPr>
                    <w:t>-</w:t>
                  </w:r>
                </w:p>
              </w:tc>
            </w:tr>
            <w:tr w:rsidR="00487FE3" w14:paraId="17182DB5" w14:textId="77777777" w:rsidTr="0062768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1E9AA" w14:textId="77777777" w:rsidR="00487FE3" w:rsidRDefault="00487FE3" w:rsidP="00487FE3">
                  <w:pPr>
                    <w:spacing w:after="0" w:line="240" w:lineRule="auto"/>
                  </w:pPr>
                  <w:r>
                    <w:rPr>
                      <w:rFonts w:ascii="Cambria" w:eastAsia="Cambria" w:hAnsi="Cambria"/>
                      <w:color w:val="000000"/>
                      <w:sz w:val="18"/>
                    </w:rPr>
                    <w:t>prosulfocarb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DFFA4"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50B19"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793BA"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5B11A6" w14:textId="4F659AE8" w:rsidR="00487FE3" w:rsidRDefault="00487FE3" w:rsidP="00487FE3">
                  <w:pPr>
                    <w:spacing w:after="0" w:line="240" w:lineRule="auto"/>
                    <w:jc w:val="center"/>
                  </w:pPr>
                  <w:r w:rsidRPr="00512D1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0E74C"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607DB" w14:textId="77777777" w:rsidR="00487FE3" w:rsidRDefault="00487FE3" w:rsidP="00487FE3">
                  <w:pPr>
                    <w:spacing w:after="0" w:line="240" w:lineRule="auto"/>
                    <w:jc w:val="center"/>
                  </w:pPr>
                  <w:r>
                    <w:rPr>
                      <w:rFonts w:ascii="Cambria" w:eastAsia="Cambria" w:hAnsi="Cambria"/>
                      <w:color w:val="000000"/>
                      <w:sz w:val="18"/>
                    </w:rPr>
                    <w:t>0</w:t>
                  </w:r>
                </w:p>
              </w:tc>
            </w:tr>
            <w:tr w:rsidR="00487FE3" w14:paraId="1B88EA07" w14:textId="77777777" w:rsidTr="0062768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E47BB" w14:textId="77777777" w:rsidR="00487FE3" w:rsidRDefault="00487FE3" w:rsidP="00487FE3">
                  <w:pPr>
                    <w:spacing w:after="0" w:line="240" w:lineRule="auto"/>
                  </w:pPr>
                  <w:r>
                    <w:rPr>
                      <w:rFonts w:ascii="Cambria" w:eastAsia="Cambria" w:hAnsi="Cambria"/>
                      <w:color w:val="000000"/>
                      <w:sz w:val="18"/>
                    </w:rPr>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295A4"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3A41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DA2B2B"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B6E84A" w14:textId="4DE4D470" w:rsidR="00487FE3" w:rsidRDefault="00487FE3" w:rsidP="00487FE3">
                  <w:pPr>
                    <w:spacing w:after="0" w:line="240" w:lineRule="auto"/>
                    <w:jc w:val="center"/>
                  </w:pPr>
                  <w:r w:rsidRPr="00512D1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A264A"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BC2B2"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7182E62" w14:textId="77777777" w:rsidTr="00FB128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6CD55" w14:textId="77777777" w:rsidR="00487FE3" w:rsidRDefault="00487FE3" w:rsidP="00487FE3">
                  <w:pPr>
                    <w:spacing w:after="0" w:line="240" w:lineRule="auto"/>
                  </w:pPr>
                  <w:r>
                    <w:rPr>
                      <w:rFonts w:ascii="Cambria" w:eastAsia="Cambria" w:hAnsi="Cambria"/>
                      <w:color w:val="000000"/>
                      <w:sz w:val="18"/>
                    </w:rPr>
                    <w:t>pyrasulfotole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017F6"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4095E"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881C2F"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E2A64" w14:textId="43C4FC70" w:rsidR="00487FE3" w:rsidRDefault="00487FE3" w:rsidP="00487FE3">
                  <w:pPr>
                    <w:spacing w:after="0" w:line="240" w:lineRule="auto"/>
                    <w:jc w:val="center"/>
                  </w:pPr>
                  <w:r w:rsidRPr="00CD7C7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D122D"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F05A3" w14:textId="77777777" w:rsidR="00487FE3" w:rsidRDefault="00487FE3" w:rsidP="00487FE3">
                  <w:pPr>
                    <w:spacing w:after="0" w:line="240" w:lineRule="auto"/>
                    <w:jc w:val="center"/>
                  </w:pPr>
                  <w:r>
                    <w:rPr>
                      <w:rFonts w:ascii="Cambria" w:eastAsia="Cambria" w:hAnsi="Cambria"/>
                      <w:color w:val="000000"/>
                      <w:sz w:val="18"/>
                    </w:rPr>
                    <w:t>0</w:t>
                  </w:r>
                </w:p>
              </w:tc>
            </w:tr>
            <w:tr w:rsidR="00487FE3" w14:paraId="674BAB60" w14:textId="77777777" w:rsidTr="00FB128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8533A" w14:textId="77777777" w:rsidR="00487FE3" w:rsidRDefault="00487FE3" w:rsidP="00487FE3">
                  <w:pPr>
                    <w:spacing w:after="0" w:line="240" w:lineRule="auto"/>
                  </w:pPr>
                  <w:r>
                    <w:rPr>
                      <w:rFonts w:ascii="Cambria" w:eastAsia="Cambria" w:hAnsi="Cambria"/>
                      <w:color w:val="000000"/>
                      <w:sz w:val="18"/>
                    </w:rPr>
                    <w:t>pyroxasulfone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D8196"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0FCBC"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2C7656"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C4AA5F" w14:textId="00763BF0" w:rsidR="00487FE3" w:rsidRDefault="00487FE3" w:rsidP="00487FE3">
                  <w:pPr>
                    <w:spacing w:after="0" w:line="240" w:lineRule="auto"/>
                    <w:jc w:val="center"/>
                  </w:pPr>
                  <w:r w:rsidRPr="00CD7C7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8ABEA"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8330F"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C942D3E" w14:textId="77777777" w:rsidTr="00FB128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A756A" w14:textId="77777777" w:rsidR="00487FE3" w:rsidRDefault="00487FE3" w:rsidP="00487FE3">
                  <w:pPr>
                    <w:spacing w:after="0" w:line="240" w:lineRule="auto"/>
                  </w:pPr>
                  <w:r>
                    <w:rPr>
                      <w:rFonts w:ascii="Cambria" w:eastAsia="Cambria" w:hAnsi="Cambria"/>
                      <w:color w:val="000000"/>
                      <w:sz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740C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D8B0D"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CC73B9"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805FBE" w14:textId="60176491" w:rsidR="00487FE3" w:rsidRDefault="00487FE3" w:rsidP="00487FE3">
                  <w:pPr>
                    <w:spacing w:after="0" w:line="240" w:lineRule="auto"/>
                    <w:jc w:val="center"/>
                  </w:pPr>
                  <w:r w:rsidRPr="00CD7C7F">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5C634"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18BFC" w14:textId="77777777" w:rsidR="00487FE3" w:rsidRDefault="00487FE3" w:rsidP="00487FE3">
                  <w:pPr>
                    <w:spacing w:after="0" w:line="240" w:lineRule="auto"/>
                    <w:jc w:val="center"/>
                  </w:pPr>
                  <w:r>
                    <w:rPr>
                      <w:rFonts w:ascii="Cambria" w:eastAsia="Cambria" w:hAnsi="Cambria"/>
                      <w:color w:val="000000"/>
                      <w:sz w:val="18"/>
                    </w:rPr>
                    <w:t>-</w:t>
                  </w:r>
                </w:p>
              </w:tc>
            </w:tr>
            <w:tr w:rsidR="00351B8C" w14:paraId="02962F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89689" w14:textId="77777777" w:rsidR="00351B8C" w:rsidRDefault="001C57AB">
                  <w:pPr>
                    <w:spacing w:after="0" w:line="240" w:lineRule="auto"/>
                  </w:pPr>
                  <w:r>
                    <w:rPr>
                      <w:rFonts w:ascii="Cambria" w:eastAsia="Cambria" w:hAnsi="Cambria"/>
                      <w:color w:val="000000"/>
                      <w:sz w:val="18"/>
                    </w:rPr>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3FF15"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D7F06"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2F0470" w14:textId="77777777" w:rsidR="00351B8C" w:rsidRDefault="001C57A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A0EE3" w14:textId="77777777" w:rsidR="00351B8C" w:rsidRDefault="001C57AB">
                  <w:pPr>
                    <w:spacing w:after="0" w:line="240" w:lineRule="auto"/>
                    <w:jc w:val="center"/>
                  </w:pPr>
                  <w:r>
                    <w:rPr>
                      <w:rFonts w:ascii="Cambria" w:eastAsia="Cambria" w:hAnsi="Cambria"/>
                      <w:color w:val="000000"/>
                      <w:sz w:val="18"/>
                    </w:rPr>
                    <w:t>424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9D7E9" w14:textId="77777777" w:rsidR="00351B8C" w:rsidRDefault="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CB707" w14:textId="77777777" w:rsidR="00351B8C" w:rsidRDefault="001C57AB">
                  <w:pPr>
                    <w:spacing w:after="0" w:line="240" w:lineRule="auto"/>
                    <w:jc w:val="center"/>
                  </w:pPr>
                  <w:r>
                    <w:rPr>
                      <w:rFonts w:ascii="Cambria" w:eastAsia="Cambria" w:hAnsi="Cambria"/>
                      <w:color w:val="000000"/>
                      <w:sz w:val="18"/>
                    </w:rPr>
                    <w:t>0</w:t>
                  </w:r>
                </w:p>
              </w:tc>
            </w:tr>
            <w:tr w:rsidR="00351B8C" w14:paraId="58469C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B3447" w14:textId="77777777" w:rsidR="00351B8C" w:rsidRDefault="001C57AB">
                  <w:pPr>
                    <w:spacing w:after="0" w:line="240" w:lineRule="auto"/>
                  </w:pPr>
                  <w:r>
                    <w:rPr>
                      <w:rFonts w:ascii="Cambria" w:eastAsia="Cambria" w:hAnsi="Cambria"/>
                      <w:color w:val="000000"/>
                      <w:sz w:val="18"/>
                    </w:rPr>
                    <w:t>quizalofop-P-tefuryl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16288"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DA5F8"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44D52A" w14:textId="77777777" w:rsidR="00351B8C" w:rsidRDefault="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288D5" w14:textId="77777777" w:rsidR="00351B8C" w:rsidRDefault="001C57AB">
                  <w:pPr>
                    <w:spacing w:after="0" w:line="240" w:lineRule="auto"/>
                    <w:jc w:val="center"/>
                  </w:pPr>
                  <w:r>
                    <w:rPr>
                      <w:rFonts w:ascii="Cambria" w:eastAsia="Cambria" w:hAnsi="Cambria"/>
                      <w:color w:val="000000"/>
                      <w:sz w:val="18"/>
                    </w:rPr>
                    <w:t>424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82A00" w14:textId="77777777" w:rsidR="00351B8C" w:rsidRDefault="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FF493" w14:textId="77777777" w:rsidR="00351B8C" w:rsidRDefault="001C57AB">
                  <w:pPr>
                    <w:spacing w:after="0" w:line="240" w:lineRule="auto"/>
                    <w:jc w:val="center"/>
                  </w:pPr>
                  <w:r>
                    <w:rPr>
                      <w:rFonts w:ascii="Cambria" w:eastAsia="Cambria" w:hAnsi="Cambria"/>
                      <w:color w:val="000000"/>
                      <w:sz w:val="18"/>
                    </w:rPr>
                    <w:t>-</w:t>
                  </w:r>
                </w:p>
              </w:tc>
            </w:tr>
            <w:tr w:rsidR="00487FE3" w14:paraId="76596562" w14:textId="77777777" w:rsidTr="00F24DA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06520" w14:textId="77777777" w:rsidR="00487FE3" w:rsidRDefault="00487FE3" w:rsidP="00487FE3">
                  <w:pPr>
                    <w:spacing w:after="0" w:line="240" w:lineRule="auto"/>
                  </w:pPr>
                  <w:r>
                    <w:rPr>
                      <w:rFonts w:ascii="Cambria" w:eastAsia="Cambria" w:hAnsi="Cambria"/>
                      <w:color w:val="000000"/>
                      <w:sz w:val="18"/>
                    </w:rPr>
                    <w:lastRenderedPageBreak/>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4544A"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288A7"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414C7B" w14:textId="77777777" w:rsidR="00487FE3" w:rsidRDefault="00487FE3" w:rsidP="00487FE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1FCE0C" w14:textId="35B723F5" w:rsidR="00487FE3" w:rsidRDefault="00487FE3" w:rsidP="00487FE3">
                  <w:pPr>
                    <w:spacing w:after="0" w:line="240" w:lineRule="auto"/>
                    <w:jc w:val="center"/>
                  </w:pPr>
                  <w:r w:rsidRPr="009C084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06126"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BD0E4"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45EE1B1" w14:textId="77777777" w:rsidTr="00F24DA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36765" w14:textId="77777777" w:rsidR="00487FE3" w:rsidRDefault="00487FE3" w:rsidP="00487FE3">
                  <w:pPr>
                    <w:spacing w:after="0" w:line="240" w:lineRule="auto"/>
                  </w:pPr>
                  <w:r>
                    <w:rPr>
                      <w:rFonts w:ascii="Cambria" w:eastAsia="Cambria" w:hAnsi="Cambria"/>
                      <w:color w:val="000000"/>
                      <w:sz w:val="18"/>
                    </w:rPr>
                    <w:t>sethoxydim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2853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CEADE"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FB0B5B" w14:textId="77777777" w:rsidR="00487FE3" w:rsidRDefault="00487FE3" w:rsidP="00487FE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EF918D" w14:textId="53AC181C" w:rsidR="00487FE3" w:rsidRDefault="00487FE3" w:rsidP="00487FE3">
                  <w:pPr>
                    <w:spacing w:after="0" w:line="240" w:lineRule="auto"/>
                    <w:jc w:val="center"/>
                  </w:pPr>
                  <w:r w:rsidRPr="009C084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FB2DA"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D2CDD" w14:textId="77777777" w:rsidR="00487FE3" w:rsidRDefault="00487FE3" w:rsidP="00487FE3">
                  <w:pPr>
                    <w:spacing w:after="0" w:line="240" w:lineRule="auto"/>
                    <w:jc w:val="center"/>
                  </w:pPr>
                  <w:r>
                    <w:rPr>
                      <w:rFonts w:ascii="Cambria" w:eastAsia="Cambria" w:hAnsi="Cambria"/>
                      <w:color w:val="000000"/>
                      <w:sz w:val="18"/>
                    </w:rPr>
                    <w:t>0</w:t>
                  </w:r>
                </w:p>
              </w:tc>
            </w:tr>
            <w:tr w:rsidR="00487FE3" w14:paraId="6EDA2905" w14:textId="77777777" w:rsidTr="00F24DA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5211D" w14:textId="77777777" w:rsidR="00487FE3" w:rsidRDefault="00487FE3" w:rsidP="00487FE3">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418E5"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BEE58"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838833"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0CEB63" w14:textId="20283567" w:rsidR="00487FE3" w:rsidRDefault="00487FE3" w:rsidP="00487FE3">
                  <w:pPr>
                    <w:spacing w:after="0" w:line="240" w:lineRule="auto"/>
                    <w:jc w:val="center"/>
                  </w:pPr>
                  <w:r w:rsidRPr="009C084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F0D27"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8895A" w14:textId="77777777" w:rsidR="00487FE3" w:rsidRDefault="00487FE3" w:rsidP="00487FE3">
                  <w:pPr>
                    <w:spacing w:after="0" w:line="240" w:lineRule="auto"/>
                    <w:jc w:val="center"/>
                  </w:pPr>
                  <w:r>
                    <w:rPr>
                      <w:rFonts w:ascii="Cambria" w:eastAsia="Cambria" w:hAnsi="Cambria"/>
                      <w:color w:val="000000"/>
                      <w:sz w:val="18"/>
                    </w:rPr>
                    <w:t>-</w:t>
                  </w:r>
                </w:p>
              </w:tc>
            </w:tr>
            <w:tr w:rsidR="00487FE3" w14:paraId="6D8DC180" w14:textId="77777777" w:rsidTr="00F24DA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4912A" w14:textId="77777777" w:rsidR="00487FE3" w:rsidRDefault="00487FE3" w:rsidP="00487FE3">
                  <w:pPr>
                    <w:spacing w:after="0" w:line="240" w:lineRule="auto"/>
                  </w:pPr>
                  <w:r>
                    <w:rPr>
                      <w:rFonts w:ascii="Cambria" w:eastAsia="Cambria" w:hAnsi="Cambria"/>
                      <w:color w:val="000000"/>
                      <w:sz w:val="18"/>
                    </w:rPr>
                    <w:t>sulfosulfuron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1C4E9"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BF184"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BD2ABE"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1DBA67" w14:textId="1C458CEF" w:rsidR="00487FE3" w:rsidRDefault="00487FE3" w:rsidP="00487FE3">
                  <w:pPr>
                    <w:spacing w:after="0" w:line="240" w:lineRule="auto"/>
                    <w:jc w:val="center"/>
                  </w:pPr>
                  <w:r w:rsidRPr="009C084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4D32A"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5D29D" w14:textId="77777777" w:rsidR="00487FE3" w:rsidRDefault="00487FE3" w:rsidP="00487FE3">
                  <w:pPr>
                    <w:spacing w:after="0" w:line="240" w:lineRule="auto"/>
                    <w:jc w:val="center"/>
                  </w:pPr>
                  <w:r>
                    <w:rPr>
                      <w:rFonts w:ascii="Cambria" w:eastAsia="Cambria" w:hAnsi="Cambria"/>
                      <w:color w:val="000000"/>
                      <w:sz w:val="18"/>
                    </w:rPr>
                    <w:t>-</w:t>
                  </w:r>
                </w:p>
              </w:tc>
            </w:tr>
            <w:tr w:rsidR="00487FE3" w14:paraId="6A2D9539" w14:textId="77777777" w:rsidTr="00F24DA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53DFD" w14:textId="77777777" w:rsidR="00487FE3" w:rsidRDefault="00487FE3" w:rsidP="00487FE3">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801BA"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72F49"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7DE0E2"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28FE04" w14:textId="2FB16B5A" w:rsidR="00487FE3" w:rsidRDefault="00487FE3" w:rsidP="00487FE3">
                  <w:pPr>
                    <w:spacing w:after="0" w:line="240" w:lineRule="auto"/>
                    <w:jc w:val="center"/>
                  </w:pPr>
                  <w:r w:rsidRPr="009C084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5B6F7"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927ED" w14:textId="77777777" w:rsidR="00487FE3" w:rsidRDefault="00487FE3" w:rsidP="00487FE3">
                  <w:pPr>
                    <w:spacing w:after="0" w:line="240" w:lineRule="auto"/>
                    <w:jc w:val="center"/>
                  </w:pPr>
                  <w:r>
                    <w:rPr>
                      <w:rFonts w:ascii="Cambria" w:eastAsia="Cambria" w:hAnsi="Cambria"/>
                      <w:color w:val="000000"/>
                      <w:sz w:val="18"/>
                    </w:rPr>
                    <w:t>0</w:t>
                  </w:r>
                </w:p>
              </w:tc>
            </w:tr>
            <w:tr w:rsidR="00487FE3" w14:paraId="314E36D5" w14:textId="77777777" w:rsidTr="00F24DA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29BB9" w14:textId="77777777" w:rsidR="00487FE3" w:rsidRDefault="00487FE3" w:rsidP="00487FE3">
                  <w:pPr>
                    <w:spacing w:after="0" w:line="240" w:lineRule="auto"/>
                  </w:pPr>
                  <w:r>
                    <w:rPr>
                      <w:rFonts w:ascii="Cambria" w:eastAsia="Cambria" w:hAnsi="Cambria"/>
                      <w:color w:val="000000"/>
                      <w:sz w:val="18"/>
                    </w:rPr>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CF740"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63395"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F5B317" w14:textId="77777777" w:rsidR="00487FE3" w:rsidRDefault="00487FE3" w:rsidP="00487FE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E482FF" w14:textId="1C9DBEA8" w:rsidR="00487FE3" w:rsidRDefault="00487FE3" w:rsidP="00487FE3">
                  <w:pPr>
                    <w:spacing w:after="0" w:line="240" w:lineRule="auto"/>
                    <w:jc w:val="center"/>
                  </w:pPr>
                  <w:r w:rsidRPr="009C084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26467"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28F3F" w14:textId="77777777" w:rsidR="00487FE3" w:rsidRDefault="00487FE3" w:rsidP="00487FE3">
                  <w:pPr>
                    <w:spacing w:after="0" w:line="240" w:lineRule="auto"/>
                    <w:jc w:val="center"/>
                  </w:pPr>
                  <w:r>
                    <w:rPr>
                      <w:rFonts w:ascii="Cambria" w:eastAsia="Cambria" w:hAnsi="Cambria"/>
                      <w:color w:val="000000"/>
                      <w:sz w:val="18"/>
                    </w:rPr>
                    <w:t>0</w:t>
                  </w:r>
                </w:p>
              </w:tc>
            </w:tr>
            <w:tr w:rsidR="00487FE3" w14:paraId="0B28C4C9" w14:textId="77777777" w:rsidTr="00F24DA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A6624" w14:textId="77777777" w:rsidR="00487FE3" w:rsidRDefault="00487FE3" w:rsidP="00487FE3">
                  <w:pPr>
                    <w:spacing w:after="0" w:line="240" w:lineRule="auto"/>
                  </w:pPr>
                  <w:r>
                    <w:rPr>
                      <w:rFonts w:ascii="Cambria" w:eastAsia="Cambria" w:hAnsi="Cambria"/>
                      <w:color w:val="000000"/>
                      <w:sz w:val="18"/>
                    </w:rPr>
                    <w:t>tiafenacil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D47F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EED94"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7D2399"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CBA6CF" w14:textId="46A49680" w:rsidR="00487FE3" w:rsidRDefault="00487FE3" w:rsidP="00487FE3">
                  <w:pPr>
                    <w:spacing w:after="0" w:line="240" w:lineRule="auto"/>
                    <w:jc w:val="center"/>
                  </w:pPr>
                  <w:r w:rsidRPr="009C084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B215A"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B3E7B"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22D877F" w14:textId="77777777" w:rsidTr="00F24DA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20D2A" w14:textId="77777777" w:rsidR="00487FE3" w:rsidRDefault="00487FE3" w:rsidP="00487FE3">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FDC4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339DC"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CF7646"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F954F7" w14:textId="1CD2F309" w:rsidR="00487FE3" w:rsidRDefault="00487FE3" w:rsidP="00487FE3">
                  <w:pPr>
                    <w:spacing w:after="0" w:line="240" w:lineRule="auto"/>
                    <w:jc w:val="center"/>
                  </w:pPr>
                  <w:r w:rsidRPr="009C084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D532F"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D088A" w14:textId="77777777" w:rsidR="00487FE3" w:rsidRDefault="00487FE3" w:rsidP="00487FE3">
                  <w:pPr>
                    <w:spacing w:after="0" w:line="240" w:lineRule="auto"/>
                    <w:jc w:val="center"/>
                  </w:pPr>
                  <w:r>
                    <w:rPr>
                      <w:rFonts w:ascii="Cambria" w:eastAsia="Cambria" w:hAnsi="Cambria"/>
                      <w:color w:val="000000"/>
                      <w:sz w:val="18"/>
                    </w:rPr>
                    <w:t>0</w:t>
                  </w:r>
                </w:p>
              </w:tc>
            </w:tr>
            <w:tr w:rsidR="00487FE3" w14:paraId="68131F3D" w14:textId="77777777" w:rsidTr="00F24DA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40C98" w14:textId="77777777" w:rsidR="00487FE3" w:rsidRDefault="00487FE3" w:rsidP="00487FE3">
                  <w:pPr>
                    <w:spacing w:after="0" w:line="240" w:lineRule="auto"/>
                  </w:pPr>
                  <w:r>
                    <w:rPr>
                      <w:rFonts w:ascii="Cambria" w:eastAsia="Cambria" w:hAnsi="Cambria"/>
                      <w:color w:val="000000"/>
                      <w:sz w:val="18"/>
                    </w:rPr>
                    <w:t>tralkoxydim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40DFE"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99CE6"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F4CBF2"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40B2B9" w14:textId="3404B62D" w:rsidR="00487FE3" w:rsidRDefault="00487FE3" w:rsidP="00487FE3">
                  <w:pPr>
                    <w:spacing w:after="0" w:line="240" w:lineRule="auto"/>
                    <w:jc w:val="center"/>
                  </w:pPr>
                  <w:r w:rsidRPr="009C084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51DD6"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65EE3"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C6521AA" w14:textId="77777777" w:rsidTr="00F24DA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257A1" w14:textId="77777777" w:rsidR="00487FE3" w:rsidRDefault="00487FE3" w:rsidP="00487FE3">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8879E"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780DA"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71DD6"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B07149" w14:textId="74ED2B74" w:rsidR="00487FE3" w:rsidRDefault="00487FE3" w:rsidP="00487FE3">
                  <w:pPr>
                    <w:spacing w:after="0" w:line="240" w:lineRule="auto"/>
                    <w:jc w:val="center"/>
                  </w:pPr>
                  <w:r w:rsidRPr="009C084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6CF7D"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2E3AD" w14:textId="77777777" w:rsidR="00487FE3" w:rsidRDefault="00487FE3" w:rsidP="00487FE3">
                  <w:pPr>
                    <w:spacing w:after="0" w:line="240" w:lineRule="auto"/>
                    <w:jc w:val="center"/>
                  </w:pPr>
                  <w:r>
                    <w:rPr>
                      <w:rFonts w:ascii="Cambria" w:eastAsia="Cambria" w:hAnsi="Cambria"/>
                      <w:color w:val="000000"/>
                      <w:sz w:val="18"/>
                    </w:rPr>
                    <w:t>0</w:t>
                  </w:r>
                </w:p>
              </w:tc>
            </w:tr>
            <w:tr w:rsidR="00487FE3" w14:paraId="1D7D0677" w14:textId="77777777" w:rsidTr="00F24DA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94AFA" w14:textId="77777777" w:rsidR="00487FE3" w:rsidRDefault="00487FE3" w:rsidP="00487FE3">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E38F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BC434"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D2D789"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A351AD" w14:textId="713E3A63" w:rsidR="00487FE3" w:rsidRDefault="00487FE3" w:rsidP="00487FE3">
                  <w:pPr>
                    <w:spacing w:after="0" w:line="240" w:lineRule="auto"/>
                    <w:jc w:val="center"/>
                  </w:pPr>
                  <w:r w:rsidRPr="009C084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12873"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98C02" w14:textId="77777777" w:rsidR="00487FE3" w:rsidRDefault="00487FE3" w:rsidP="00487FE3">
                  <w:pPr>
                    <w:spacing w:after="0" w:line="240" w:lineRule="auto"/>
                    <w:jc w:val="center"/>
                  </w:pPr>
                  <w:r>
                    <w:rPr>
                      <w:rFonts w:ascii="Cambria" w:eastAsia="Cambria" w:hAnsi="Cambria"/>
                      <w:color w:val="000000"/>
                      <w:sz w:val="18"/>
                    </w:rPr>
                    <w:t>0</w:t>
                  </w:r>
                </w:p>
              </w:tc>
            </w:tr>
            <w:tr w:rsidR="00487FE3" w14:paraId="5A1B671A" w14:textId="77777777" w:rsidTr="00F24DA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DBF9F" w14:textId="77777777" w:rsidR="00487FE3" w:rsidRDefault="00487FE3" w:rsidP="00487FE3">
                  <w:pPr>
                    <w:spacing w:after="0" w:line="240" w:lineRule="auto"/>
                  </w:pPr>
                  <w:r>
                    <w:rPr>
                      <w:rFonts w:ascii="Cambria" w:eastAsia="Cambria" w:hAnsi="Cambria"/>
                      <w:color w:val="000000"/>
                      <w:sz w:val="18"/>
                    </w:rPr>
                    <w:t>tribenuron-methyl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D2009"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2DAFA"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B77D45"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4D6861" w14:textId="378A60D2" w:rsidR="00487FE3" w:rsidRDefault="00487FE3" w:rsidP="00487FE3">
                  <w:pPr>
                    <w:spacing w:after="0" w:line="240" w:lineRule="auto"/>
                    <w:jc w:val="center"/>
                  </w:pPr>
                  <w:r w:rsidRPr="009C084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A2071"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B424E"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F1362C9" w14:textId="77777777" w:rsidTr="00F24DA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F41B3" w14:textId="77777777" w:rsidR="00487FE3" w:rsidRDefault="00487FE3" w:rsidP="00487FE3">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84BBD"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E7816"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71C973"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49F201" w14:textId="6EC69CBB" w:rsidR="00487FE3" w:rsidRDefault="00487FE3" w:rsidP="00487FE3">
                  <w:pPr>
                    <w:spacing w:after="0" w:line="240" w:lineRule="auto"/>
                    <w:jc w:val="center"/>
                  </w:pPr>
                  <w:r w:rsidRPr="009C084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5F72A"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7E830" w14:textId="77777777" w:rsidR="00487FE3" w:rsidRDefault="00487FE3" w:rsidP="00487FE3">
                  <w:pPr>
                    <w:spacing w:after="0" w:line="240" w:lineRule="auto"/>
                    <w:jc w:val="center"/>
                  </w:pPr>
                  <w:r>
                    <w:rPr>
                      <w:rFonts w:ascii="Cambria" w:eastAsia="Cambria" w:hAnsi="Cambria"/>
                      <w:color w:val="000000"/>
                      <w:sz w:val="18"/>
                    </w:rPr>
                    <w:t>-</w:t>
                  </w:r>
                </w:p>
              </w:tc>
            </w:tr>
            <w:tr w:rsidR="00487FE3" w14:paraId="4D67F5D0" w14:textId="77777777" w:rsidTr="00F24DA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1A1D8" w14:textId="77777777" w:rsidR="00487FE3" w:rsidRDefault="00487FE3" w:rsidP="00487FE3">
                  <w:pPr>
                    <w:spacing w:after="0" w:line="240" w:lineRule="auto"/>
                  </w:pPr>
                  <w:r>
                    <w:rPr>
                      <w:rFonts w:ascii="Cambria" w:eastAsia="Cambria" w:hAnsi="Cambria"/>
                      <w:color w:val="000000"/>
                      <w:sz w:val="18"/>
                    </w:rPr>
                    <w:t>trifludimoxazin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AB9BA"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401BD"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A3A274"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9BFA1A" w14:textId="0F7DF484" w:rsidR="00487FE3" w:rsidRDefault="00487FE3" w:rsidP="00487FE3">
                  <w:pPr>
                    <w:spacing w:after="0" w:line="240" w:lineRule="auto"/>
                    <w:jc w:val="center"/>
                  </w:pPr>
                  <w:r w:rsidRPr="009C084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6BFF8"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F3EC5"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AF8244A" w14:textId="77777777" w:rsidTr="00F24DA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E1C48" w14:textId="77777777" w:rsidR="00487FE3" w:rsidRDefault="00487FE3" w:rsidP="00487FE3">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FC95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B66D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A44ED1"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70A189" w14:textId="7C84E180" w:rsidR="00487FE3" w:rsidRDefault="00487FE3" w:rsidP="00487FE3">
                  <w:pPr>
                    <w:spacing w:after="0" w:line="240" w:lineRule="auto"/>
                    <w:jc w:val="center"/>
                  </w:pPr>
                  <w:r w:rsidRPr="009C0849">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1D71E"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66547" w14:textId="77777777" w:rsidR="00487FE3" w:rsidRDefault="00487FE3" w:rsidP="00487FE3">
                  <w:pPr>
                    <w:spacing w:after="0" w:line="240" w:lineRule="auto"/>
                    <w:jc w:val="center"/>
                  </w:pPr>
                  <w:r>
                    <w:rPr>
                      <w:rFonts w:ascii="Cambria" w:eastAsia="Cambria" w:hAnsi="Cambria"/>
                      <w:color w:val="000000"/>
                      <w:sz w:val="18"/>
                    </w:rPr>
                    <w:t>0</w:t>
                  </w:r>
                </w:p>
              </w:tc>
            </w:tr>
            <w:tr w:rsidR="00487FE3" w14:paraId="5DB6E835" w14:textId="77777777" w:rsidTr="00487FE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C95205F" w14:textId="77777777" w:rsidR="00351B8C" w:rsidRDefault="00351B8C">
                  <w:pPr>
                    <w:spacing w:after="0" w:line="240" w:lineRule="auto"/>
                  </w:pPr>
                </w:p>
              </w:tc>
            </w:tr>
            <w:tr w:rsidR="00351B8C" w14:paraId="5DB5CE5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CF7102C" w14:textId="77777777" w:rsidR="00351B8C" w:rsidRDefault="001C57AB">
                  <w:pPr>
                    <w:spacing w:after="0" w:line="240" w:lineRule="auto"/>
                  </w:pPr>
                  <w:r>
                    <w:rPr>
                      <w:noProof/>
                    </w:rPr>
                    <w:drawing>
                      <wp:inline distT="0" distB="0" distL="0" distR="0" wp14:anchorId="37AF0758" wp14:editId="50B97F9A">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D34366F" w14:textId="77777777" w:rsidR="00351B8C" w:rsidRDefault="001C57AB">
                  <w:pPr>
                    <w:spacing w:after="0" w:line="240" w:lineRule="auto"/>
                  </w:pPr>
                  <w:r>
                    <w:rPr>
                      <w:noProof/>
                    </w:rPr>
                    <w:drawing>
                      <wp:inline distT="0" distB="0" distL="0" distR="0" wp14:anchorId="77611F78" wp14:editId="64012757">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71920FC" w14:textId="77777777" w:rsidR="00351B8C" w:rsidRDefault="001C57AB">
                  <w:pPr>
                    <w:spacing w:after="0" w:line="240" w:lineRule="auto"/>
                  </w:pPr>
                  <w:r>
                    <w:rPr>
                      <w:noProof/>
                    </w:rPr>
                    <w:drawing>
                      <wp:inline distT="0" distB="0" distL="0" distR="0" wp14:anchorId="1B4F326A" wp14:editId="484DBF02">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A132329" w14:textId="77777777" w:rsidR="00351B8C" w:rsidRDefault="001C57AB">
                  <w:pPr>
                    <w:spacing w:after="0" w:line="240" w:lineRule="auto"/>
                  </w:pPr>
                  <w:r>
                    <w:rPr>
                      <w:noProof/>
                    </w:rPr>
                    <w:drawing>
                      <wp:inline distT="0" distB="0" distL="0" distR="0" wp14:anchorId="69A599E6" wp14:editId="110DF528">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B38BDE7" w14:textId="77777777" w:rsidR="00351B8C" w:rsidRDefault="001C57AB">
                  <w:pPr>
                    <w:spacing w:after="0" w:line="240" w:lineRule="auto"/>
                  </w:pPr>
                  <w:r>
                    <w:rPr>
                      <w:noProof/>
                    </w:rPr>
                    <w:drawing>
                      <wp:inline distT="0" distB="0" distL="0" distR="0" wp14:anchorId="5F82C8E2" wp14:editId="37617FA3">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ADA10E0" w14:textId="77777777" w:rsidR="00351B8C" w:rsidRDefault="001C57AB">
                  <w:pPr>
                    <w:spacing w:after="0" w:line="240" w:lineRule="auto"/>
                  </w:pPr>
                  <w:r>
                    <w:rPr>
                      <w:noProof/>
                    </w:rPr>
                    <w:drawing>
                      <wp:inline distT="0" distB="0" distL="0" distR="0" wp14:anchorId="326A5B85" wp14:editId="3545C5D9">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AC61F91" w14:textId="77777777" w:rsidR="00351B8C" w:rsidRDefault="001C57AB">
                  <w:pPr>
                    <w:spacing w:after="0" w:line="240" w:lineRule="auto"/>
                  </w:pPr>
                  <w:r>
                    <w:rPr>
                      <w:noProof/>
                    </w:rPr>
                    <w:drawing>
                      <wp:inline distT="0" distB="0" distL="0" distR="0" wp14:anchorId="50C3E914" wp14:editId="06D1768A">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487FE3" w14:paraId="286B2A1F" w14:textId="77777777" w:rsidTr="00487FE3">
              <w:trPr>
                <w:trHeight w:val="262"/>
              </w:trPr>
              <w:tc>
                <w:tcPr>
                  <w:tcW w:w="9565" w:type="dxa"/>
                  <w:gridSpan w:val="7"/>
                  <w:tcBorders>
                    <w:top w:val="nil"/>
                    <w:left w:val="nil"/>
                    <w:bottom w:val="nil"/>
                    <w:right w:val="nil"/>
                  </w:tcBorders>
                  <w:tcMar>
                    <w:top w:w="39" w:type="dxa"/>
                    <w:left w:w="39" w:type="dxa"/>
                    <w:bottom w:w="39" w:type="dxa"/>
                    <w:right w:w="39" w:type="dxa"/>
                  </w:tcMar>
                </w:tcPr>
                <w:p w14:paraId="22BB0468" w14:textId="77777777" w:rsidR="00351B8C" w:rsidRDefault="001C57AB">
                  <w:pPr>
                    <w:spacing w:after="0" w:line="240" w:lineRule="auto"/>
                  </w:pPr>
                  <w:r>
                    <w:rPr>
                      <w:rFonts w:ascii="Calibri" w:eastAsia="Calibri" w:hAnsi="Calibri"/>
                      <w:b/>
                      <w:color w:val="000000"/>
                      <w:sz w:val="24"/>
                    </w:rPr>
                    <w:t>Table 4: INSECTICIDES</w:t>
                  </w:r>
                </w:p>
              </w:tc>
            </w:tr>
            <w:tr w:rsidR="00351B8C" w14:paraId="79E3FDD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3BBB2F" w14:textId="77777777" w:rsidR="00351B8C" w:rsidRDefault="001C57A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88BE56" w14:textId="77777777" w:rsidR="00351B8C" w:rsidRDefault="001C57A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FAAEEC" w14:textId="77777777" w:rsidR="00351B8C" w:rsidRDefault="001C57A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159117" w14:textId="77777777" w:rsidR="00351B8C" w:rsidRDefault="001C57A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6BF4D9" w14:textId="77777777" w:rsidR="00351B8C" w:rsidRDefault="001C57A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9D0C56" w14:textId="77777777" w:rsidR="00351B8C" w:rsidRDefault="001C57A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EF217A" w14:textId="77777777" w:rsidR="00351B8C" w:rsidRDefault="001C57AB">
                  <w:pPr>
                    <w:spacing w:after="0" w:line="240" w:lineRule="auto"/>
                    <w:jc w:val="center"/>
                  </w:pPr>
                  <w:r>
                    <w:rPr>
                      <w:rFonts w:ascii="Cambria" w:eastAsia="Cambria" w:hAnsi="Cambria"/>
                      <w:b/>
                      <w:color w:val="000000"/>
                      <w:sz w:val="18"/>
                    </w:rPr>
                    <w:t>&gt;MRL</w:t>
                  </w:r>
                </w:p>
              </w:tc>
            </w:tr>
            <w:tr w:rsidR="00487FE3" w14:paraId="7EAA2133"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D131E" w14:textId="77777777" w:rsidR="00487FE3" w:rsidRDefault="00487FE3" w:rsidP="00487FE3">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337CB"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0550A"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6B48DC"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D6ECCB" w14:textId="4F4FE5DD"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735E2"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B0EF8" w14:textId="77777777" w:rsidR="00487FE3" w:rsidRDefault="00487FE3" w:rsidP="00487FE3">
                  <w:pPr>
                    <w:spacing w:after="0" w:line="240" w:lineRule="auto"/>
                    <w:jc w:val="center"/>
                  </w:pPr>
                  <w:r>
                    <w:rPr>
                      <w:rFonts w:ascii="Cambria" w:eastAsia="Cambria" w:hAnsi="Cambria"/>
                      <w:color w:val="000000"/>
                      <w:sz w:val="18"/>
                    </w:rPr>
                    <w:t>-</w:t>
                  </w:r>
                </w:p>
              </w:tc>
            </w:tr>
            <w:tr w:rsidR="00487FE3" w14:paraId="48458E47"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88AF3" w14:textId="77777777" w:rsidR="00487FE3" w:rsidRDefault="00487FE3" w:rsidP="00487FE3">
                  <w:pPr>
                    <w:spacing w:after="0" w:line="240" w:lineRule="auto"/>
                  </w:pPr>
                  <w:r>
                    <w:rPr>
                      <w:rFonts w:ascii="Cambria" w:eastAsia="Cambria" w:hAnsi="Cambria"/>
                      <w:color w:val="000000"/>
                      <w:sz w:val="18"/>
                    </w:rPr>
                    <w:t>acephate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77BFF"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CB8D0"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3AA882"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5F2565" w14:textId="6BCD91DF"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A66F0"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BD776" w14:textId="77777777" w:rsidR="00487FE3" w:rsidRDefault="00487FE3" w:rsidP="00487FE3">
                  <w:pPr>
                    <w:spacing w:after="0" w:line="240" w:lineRule="auto"/>
                    <w:jc w:val="center"/>
                  </w:pPr>
                  <w:r>
                    <w:rPr>
                      <w:rFonts w:ascii="Cambria" w:eastAsia="Cambria" w:hAnsi="Cambria"/>
                      <w:color w:val="000000"/>
                      <w:sz w:val="18"/>
                    </w:rPr>
                    <w:t>-</w:t>
                  </w:r>
                </w:p>
              </w:tc>
            </w:tr>
            <w:tr w:rsidR="00487FE3" w14:paraId="4E5D65D1"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00D6A" w14:textId="77777777" w:rsidR="00487FE3" w:rsidRDefault="00487FE3" w:rsidP="00487FE3">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F6A41"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C3C24"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7C2D17"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DA7012" w14:textId="7284D2F9"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A3C86"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0E6A7" w14:textId="77777777" w:rsidR="00487FE3" w:rsidRDefault="00487FE3" w:rsidP="00487FE3">
                  <w:pPr>
                    <w:spacing w:after="0" w:line="240" w:lineRule="auto"/>
                    <w:jc w:val="center"/>
                  </w:pPr>
                  <w:r>
                    <w:rPr>
                      <w:rFonts w:ascii="Cambria" w:eastAsia="Cambria" w:hAnsi="Cambria"/>
                      <w:color w:val="000000"/>
                      <w:sz w:val="18"/>
                    </w:rPr>
                    <w:t>-</w:t>
                  </w:r>
                </w:p>
              </w:tc>
            </w:tr>
            <w:tr w:rsidR="00487FE3" w14:paraId="61D18094"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7D1E6" w14:textId="77777777" w:rsidR="00487FE3" w:rsidRDefault="00487FE3" w:rsidP="00487FE3">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C4FA0"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79CB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731DE5"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4ED41A" w14:textId="1B7AB8E6"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BB14C"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DB83B" w14:textId="77777777" w:rsidR="00487FE3" w:rsidRDefault="00487FE3" w:rsidP="00487FE3">
                  <w:pPr>
                    <w:spacing w:after="0" w:line="240" w:lineRule="auto"/>
                    <w:jc w:val="center"/>
                  </w:pPr>
                  <w:r>
                    <w:rPr>
                      <w:rFonts w:ascii="Cambria" w:eastAsia="Cambria" w:hAnsi="Cambria"/>
                      <w:color w:val="000000"/>
                      <w:sz w:val="18"/>
                    </w:rPr>
                    <w:t>-</w:t>
                  </w:r>
                </w:p>
              </w:tc>
            </w:tr>
            <w:tr w:rsidR="00487FE3" w14:paraId="67E308E6"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EA31B" w14:textId="77777777" w:rsidR="00487FE3" w:rsidRDefault="00487FE3" w:rsidP="00487FE3">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40785"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1427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7EF40B"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6521AA" w14:textId="7514E9EA"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93E2A"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2AF11" w14:textId="77777777" w:rsidR="00487FE3" w:rsidRDefault="00487FE3" w:rsidP="00487FE3">
                  <w:pPr>
                    <w:spacing w:after="0" w:line="240" w:lineRule="auto"/>
                    <w:jc w:val="center"/>
                  </w:pPr>
                  <w:r>
                    <w:rPr>
                      <w:rFonts w:ascii="Cambria" w:eastAsia="Cambria" w:hAnsi="Cambria"/>
                      <w:color w:val="000000"/>
                      <w:sz w:val="18"/>
                    </w:rPr>
                    <w:t>-</w:t>
                  </w:r>
                </w:p>
              </w:tc>
            </w:tr>
            <w:tr w:rsidR="00487FE3" w14:paraId="0139ECF4"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944B6" w14:textId="77777777" w:rsidR="00487FE3" w:rsidRDefault="00487FE3" w:rsidP="00487FE3">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DB5D6"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5A3AA"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849131" w14:textId="77777777" w:rsidR="00487FE3" w:rsidRDefault="00487FE3" w:rsidP="00487FE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C2D5DF" w14:textId="50FFD8B1"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3BA62"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20A82" w14:textId="77777777" w:rsidR="00487FE3" w:rsidRDefault="00487FE3" w:rsidP="00487FE3">
                  <w:pPr>
                    <w:spacing w:after="0" w:line="240" w:lineRule="auto"/>
                    <w:jc w:val="center"/>
                  </w:pPr>
                  <w:r>
                    <w:rPr>
                      <w:rFonts w:ascii="Cambria" w:eastAsia="Cambria" w:hAnsi="Cambria"/>
                      <w:color w:val="000000"/>
                      <w:sz w:val="18"/>
                    </w:rPr>
                    <w:t>0</w:t>
                  </w:r>
                </w:p>
              </w:tc>
            </w:tr>
            <w:tr w:rsidR="00487FE3" w14:paraId="5E8C4572"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40A4F" w14:textId="77777777" w:rsidR="00487FE3" w:rsidRDefault="00487FE3" w:rsidP="00487FE3">
                  <w:pPr>
                    <w:spacing w:after="0" w:line="240" w:lineRule="auto"/>
                  </w:pPr>
                  <w:r>
                    <w:rPr>
                      <w:rFonts w:ascii="Cambria" w:eastAsia="Cambria" w:hAnsi="Cambria"/>
                      <w:color w:val="000000"/>
                      <w:sz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C3EF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9170F"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9683E8"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4F618E" w14:textId="7737695F"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E4B3F"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96E60" w14:textId="77777777" w:rsidR="00487FE3" w:rsidRDefault="00487FE3" w:rsidP="00487FE3">
                  <w:pPr>
                    <w:spacing w:after="0" w:line="240" w:lineRule="auto"/>
                    <w:jc w:val="center"/>
                  </w:pPr>
                  <w:r>
                    <w:rPr>
                      <w:rFonts w:ascii="Cambria" w:eastAsia="Cambria" w:hAnsi="Cambria"/>
                      <w:color w:val="000000"/>
                      <w:sz w:val="18"/>
                    </w:rPr>
                    <w:t>-</w:t>
                  </w:r>
                </w:p>
              </w:tc>
            </w:tr>
            <w:tr w:rsidR="00487FE3" w14:paraId="445B5AD8"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107D2" w14:textId="77777777" w:rsidR="00487FE3" w:rsidRDefault="00487FE3" w:rsidP="00487FE3">
                  <w:pPr>
                    <w:spacing w:after="0" w:line="240" w:lineRule="auto"/>
                  </w:pPr>
                  <w:r>
                    <w:rPr>
                      <w:rFonts w:ascii="Cambria" w:eastAsia="Cambria" w:hAnsi="Cambria"/>
                      <w:color w:val="000000"/>
                      <w:sz w:val="18"/>
                    </w:rPr>
                    <w:t>bifenazate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5E23A"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483DE"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A3A95A"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A4A308" w14:textId="58A835FB"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F52BB"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5AE44" w14:textId="77777777" w:rsidR="00487FE3" w:rsidRDefault="00487FE3" w:rsidP="00487FE3">
                  <w:pPr>
                    <w:spacing w:after="0" w:line="240" w:lineRule="auto"/>
                    <w:jc w:val="center"/>
                  </w:pPr>
                  <w:r>
                    <w:rPr>
                      <w:rFonts w:ascii="Cambria" w:eastAsia="Cambria" w:hAnsi="Cambria"/>
                      <w:color w:val="000000"/>
                      <w:sz w:val="18"/>
                    </w:rPr>
                    <w:t>-</w:t>
                  </w:r>
                </w:p>
              </w:tc>
            </w:tr>
            <w:tr w:rsidR="00487FE3" w14:paraId="1D368E40"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8D8C5" w14:textId="77777777" w:rsidR="00487FE3" w:rsidRDefault="00487FE3" w:rsidP="00487FE3">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108A1"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50D7D"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3337C6"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EF65B9" w14:textId="50876C9E"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E25EC"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1C606" w14:textId="77777777" w:rsidR="00487FE3" w:rsidRDefault="00487FE3" w:rsidP="00487FE3">
                  <w:pPr>
                    <w:spacing w:after="0" w:line="240" w:lineRule="auto"/>
                    <w:jc w:val="center"/>
                  </w:pPr>
                  <w:r>
                    <w:rPr>
                      <w:rFonts w:ascii="Cambria" w:eastAsia="Cambria" w:hAnsi="Cambria"/>
                      <w:color w:val="000000"/>
                      <w:sz w:val="18"/>
                    </w:rPr>
                    <w:t>0</w:t>
                  </w:r>
                </w:p>
              </w:tc>
            </w:tr>
            <w:tr w:rsidR="00487FE3" w14:paraId="3122D34A"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BFE52" w14:textId="77777777" w:rsidR="00487FE3" w:rsidRDefault="00487FE3" w:rsidP="00487FE3">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87E2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CB3B9"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B7AF54"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CDEB4E" w14:textId="2E3258CA"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8D53E"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9976C" w14:textId="77777777" w:rsidR="00487FE3" w:rsidRDefault="00487FE3" w:rsidP="00487FE3">
                  <w:pPr>
                    <w:spacing w:after="0" w:line="240" w:lineRule="auto"/>
                    <w:jc w:val="center"/>
                  </w:pPr>
                  <w:r>
                    <w:rPr>
                      <w:rFonts w:ascii="Cambria" w:eastAsia="Cambria" w:hAnsi="Cambria"/>
                      <w:color w:val="000000"/>
                      <w:sz w:val="18"/>
                    </w:rPr>
                    <w:t>-</w:t>
                  </w:r>
                </w:p>
              </w:tc>
            </w:tr>
            <w:tr w:rsidR="00487FE3" w14:paraId="0BC10989"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09B8C" w14:textId="77777777" w:rsidR="00487FE3" w:rsidRDefault="00487FE3" w:rsidP="00487FE3">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BFF49"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D5A8E"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B7B48E"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96838C" w14:textId="750D2317"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19B81"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77145"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6D4BE63"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7795B" w14:textId="77777777" w:rsidR="00487FE3" w:rsidRDefault="00487FE3" w:rsidP="00487FE3">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74E75"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9B365"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D4222D"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2FF52E" w14:textId="14245342"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DE7F0"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7B057" w14:textId="77777777" w:rsidR="00487FE3" w:rsidRDefault="00487FE3" w:rsidP="00487FE3">
                  <w:pPr>
                    <w:spacing w:after="0" w:line="240" w:lineRule="auto"/>
                    <w:jc w:val="center"/>
                  </w:pPr>
                  <w:r>
                    <w:rPr>
                      <w:rFonts w:ascii="Cambria" w:eastAsia="Cambria" w:hAnsi="Cambria"/>
                      <w:color w:val="000000"/>
                      <w:sz w:val="18"/>
                    </w:rPr>
                    <w:t>-</w:t>
                  </w:r>
                </w:p>
              </w:tc>
            </w:tr>
            <w:tr w:rsidR="00487FE3" w14:paraId="4D56C249"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8D26D" w14:textId="77777777" w:rsidR="00487FE3" w:rsidRDefault="00487FE3" w:rsidP="00487FE3">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D802E"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B43B8"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21CFF9" w14:textId="77777777" w:rsidR="00487FE3" w:rsidRDefault="00487FE3" w:rsidP="00487FE3">
                  <w:pPr>
                    <w:spacing w:after="0" w:line="240" w:lineRule="auto"/>
                    <w:jc w:val="center"/>
                  </w:pPr>
                  <w:r>
                    <w:rPr>
                      <w:rFonts w:ascii="Cambria" w:eastAsia="Cambria" w:hAnsi="Cambria"/>
                      <w:color w:val="000000"/>
                      <w:sz w:val="18"/>
                    </w:rPr>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344D1C" w14:textId="5AA06449"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F1A37"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D912A"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48DC50E"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8560B" w14:textId="77777777" w:rsidR="00487FE3" w:rsidRDefault="00487FE3" w:rsidP="00487FE3">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9B094"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7C34E"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CC6140"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BBC3E5" w14:textId="2C743371"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6F464"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A961D" w14:textId="77777777" w:rsidR="00487FE3" w:rsidRDefault="00487FE3" w:rsidP="00487FE3">
                  <w:pPr>
                    <w:spacing w:after="0" w:line="240" w:lineRule="auto"/>
                    <w:jc w:val="center"/>
                  </w:pPr>
                  <w:r>
                    <w:rPr>
                      <w:rFonts w:ascii="Cambria" w:eastAsia="Cambria" w:hAnsi="Cambria"/>
                      <w:color w:val="000000"/>
                      <w:sz w:val="18"/>
                    </w:rPr>
                    <w:t>-</w:t>
                  </w:r>
                </w:p>
              </w:tc>
            </w:tr>
            <w:tr w:rsidR="00487FE3" w14:paraId="06D587D1"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D80EE" w14:textId="77777777" w:rsidR="00487FE3" w:rsidRDefault="00487FE3" w:rsidP="00487FE3">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7F1F2"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98F54"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AC6F1D" w14:textId="77777777" w:rsidR="00487FE3" w:rsidRDefault="00487FE3" w:rsidP="00487FE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2FB76D" w14:textId="1EF84AFA"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CAF3C"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B5416" w14:textId="77777777" w:rsidR="00487FE3" w:rsidRDefault="00487FE3" w:rsidP="00487FE3">
                  <w:pPr>
                    <w:spacing w:after="0" w:line="240" w:lineRule="auto"/>
                    <w:jc w:val="center"/>
                  </w:pPr>
                  <w:r>
                    <w:rPr>
                      <w:rFonts w:ascii="Cambria" w:eastAsia="Cambria" w:hAnsi="Cambria"/>
                      <w:color w:val="000000"/>
                      <w:sz w:val="18"/>
                    </w:rPr>
                    <w:t>0</w:t>
                  </w:r>
                </w:p>
              </w:tc>
            </w:tr>
            <w:tr w:rsidR="00487FE3" w14:paraId="53AADE69"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81CC4" w14:textId="77777777" w:rsidR="00487FE3" w:rsidRDefault="00487FE3" w:rsidP="00487FE3">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45BC0"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0B8B5"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FAB712"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4DF3AD" w14:textId="4571EDA7"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9FEEB"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54813" w14:textId="77777777" w:rsidR="00487FE3" w:rsidRDefault="00487FE3" w:rsidP="00487FE3">
                  <w:pPr>
                    <w:spacing w:after="0" w:line="240" w:lineRule="auto"/>
                    <w:jc w:val="center"/>
                  </w:pPr>
                  <w:r>
                    <w:rPr>
                      <w:rFonts w:ascii="Cambria" w:eastAsia="Cambria" w:hAnsi="Cambria"/>
                      <w:color w:val="000000"/>
                      <w:sz w:val="18"/>
                    </w:rPr>
                    <w:t>-</w:t>
                  </w:r>
                </w:p>
              </w:tc>
            </w:tr>
            <w:tr w:rsidR="00487FE3" w14:paraId="5B2B0BE6"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3565B" w14:textId="77777777" w:rsidR="00487FE3" w:rsidRDefault="00487FE3" w:rsidP="00487FE3">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4D6B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D4B3F"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5C8EE5"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E2CD52" w14:textId="0B6C6EF7"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B8C72"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7BA19" w14:textId="77777777" w:rsidR="00487FE3" w:rsidRDefault="00487FE3" w:rsidP="00487FE3">
                  <w:pPr>
                    <w:spacing w:after="0" w:line="240" w:lineRule="auto"/>
                    <w:jc w:val="center"/>
                  </w:pPr>
                  <w:r>
                    <w:rPr>
                      <w:rFonts w:ascii="Cambria" w:eastAsia="Cambria" w:hAnsi="Cambria"/>
                      <w:color w:val="000000"/>
                      <w:sz w:val="18"/>
                    </w:rPr>
                    <w:t>-</w:t>
                  </w:r>
                </w:p>
              </w:tc>
            </w:tr>
            <w:tr w:rsidR="00487FE3" w14:paraId="4D8492D3"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466F3" w14:textId="77777777" w:rsidR="00487FE3" w:rsidRDefault="00487FE3" w:rsidP="00487FE3">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E3D70"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7BE43"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3B029B" w14:textId="77777777" w:rsidR="00487FE3" w:rsidRDefault="00487FE3" w:rsidP="00487FE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DFCE4B" w14:textId="73B806A8"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A1937"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64A7D" w14:textId="77777777" w:rsidR="00487FE3" w:rsidRDefault="00487FE3" w:rsidP="00487FE3">
                  <w:pPr>
                    <w:spacing w:after="0" w:line="240" w:lineRule="auto"/>
                    <w:jc w:val="center"/>
                  </w:pPr>
                  <w:r>
                    <w:rPr>
                      <w:rFonts w:ascii="Cambria" w:eastAsia="Cambria" w:hAnsi="Cambria"/>
                      <w:color w:val="000000"/>
                      <w:sz w:val="18"/>
                    </w:rPr>
                    <w:t>1</w:t>
                  </w:r>
                </w:p>
              </w:tc>
            </w:tr>
            <w:tr w:rsidR="00487FE3" w14:paraId="099E4C04"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17467" w14:textId="77777777" w:rsidR="00487FE3" w:rsidRDefault="00487FE3" w:rsidP="00487FE3">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B85C2"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74482"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FC11AF" w14:textId="77777777" w:rsidR="00487FE3" w:rsidRDefault="00487FE3" w:rsidP="00487FE3">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3F33FA" w14:textId="540004F4"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9C9A7"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9B840" w14:textId="77777777" w:rsidR="00487FE3" w:rsidRDefault="00487FE3" w:rsidP="00487FE3">
                  <w:pPr>
                    <w:spacing w:after="0" w:line="240" w:lineRule="auto"/>
                    <w:jc w:val="center"/>
                  </w:pPr>
                  <w:r>
                    <w:rPr>
                      <w:rFonts w:ascii="Cambria" w:eastAsia="Cambria" w:hAnsi="Cambria"/>
                      <w:color w:val="000000"/>
                      <w:sz w:val="18"/>
                    </w:rPr>
                    <w:t>0</w:t>
                  </w:r>
                </w:p>
              </w:tc>
            </w:tr>
            <w:tr w:rsidR="00487FE3" w14:paraId="27F4E9CB"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6E3FC" w14:textId="77777777" w:rsidR="00487FE3" w:rsidRDefault="00487FE3" w:rsidP="00487FE3">
                  <w:pPr>
                    <w:spacing w:after="0" w:line="240" w:lineRule="auto"/>
                  </w:pPr>
                  <w:r>
                    <w:rPr>
                      <w:rFonts w:ascii="Cambria" w:eastAsia="Cambria" w:hAnsi="Cambria"/>
                      <w:color w:val="000000"/>
                      <w:sz w:val="18"/>
                    </w:rPr>
                    <w:t>clofentezine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50CA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3D8F6"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70ADF"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C8B4A8" w14:textId="48523D7D"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73884"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FE79B" w14:textId="77777777" w:rsidR="00487FE3" w:rsidRDefault="00487FE3" w:rsidP="00487FE3">
                  <w:pPr>
                    <w:spacing w:after="0" w:line="240" w:lineRule="auto"/>
                    <w:jc w:val="center"/>
                  </w:pPr>
                  <w:r>
                    <w:rPr>
                      <w:rFonts w:ascii="Cambria" w:eastAsia="Cambria" w:hAnsi="Cambria"/>
                      <w:color w:val="000000"/>
                      <w:sz w:val="18"/>
                    </w:rPr>
                    <w:t>-</w:t>
                  </w:r>
                </w:p>
              </w:tc>
            </w:tr>
            <w:tr w:rsidR="00487FE3" w14:paraId="6D650867"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9EB55" w14:textId="77777777" w:rsidR="00487FE3" w:rsidRDefault="00487FE3" w:rsidP="00487FE3">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60CDE"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89D8D"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B122A1" w14:textId="77777777" w:rsidR="00487FE3" w:rsidRDefault="00487FE3" w:rsidP="00487FE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8A76CB" w14:textId="2887AC14"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C30C5"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7EC67"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8327697"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04137" w14:textId="77777777" w:rsidR="00487FE3" w:rsidRDefault="00487FE3" w:rsidP="00487FE3">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2C71B"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D0E67"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8E7D15"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61452E" w14:textId="1862D750"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7B22D"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B5898"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74BC3DB"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C619C" w14:textId="77777777" w:rsidR="00487FE3" w:rsidRDefault="00487FE3" w:rsidP="00487FE3">
                  <w:pPr>
                    <w:spacing w:after="0" w:line="240" w:lineRule="auto"/>
                  </w:pPr>
                  <w:r>
                    <w:rPr>
                      <w:rFonts w:ascii="Cambria" w:eastAsia="Cambria" w:hAnsi="Cambria"/>
                      <w:color w:val="000000"/>
                      <w:sz w:val="18"/>
                    </w:rPr>
                    <w:lastRenderedPageBreak/>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986F2"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AD39F"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954F35"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0C72EE" w14:textId="281B95F1"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1E3AA"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7A402" w14:textId="77777777" w:rsidR="00487FE3" w:rsidRDefault="00487FE3" w:rsidP="00487FE3">
                  <w:pPr>
                    <w:spacing w:after="0" w:line="240" w:lineRule="auto"/>
                    <w:jc w:val="center"/>
                  </w:pPr>
                  <w:r>
                    <w:rPr>
                      <w:rFonts w:ascii="Cambria" w:eastAsia="Cambria" w:hAnsi="Cambria"/>
                      <w:color w:val="000000"/>
                      <w:sz w:val="18"/>
                    </w:rPr>
                    <w:t>-</w:t>
                  </w:r>
                </w:p>
              </w:tc>
            </w:tr>
            <w:tr w:rsidR="00487FE3" w14:paraId="2D8D6D79"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58E63" w14:textId="77777777" w:rsidR="00487FE3" w:rsidRDefault="00487FE3" w:rsidP="00487FE3">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44009"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96B76"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0C9809" w14:textId="77777777" w:rsidR="00487FE3" w:rsidRDefault="00487FE3" w:rsidP="00487FE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316903" w14:textId="40B8055F"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66678"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5BCEB"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31CBD83"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D763A" w14:textId="77777777" w:rsidR="00487FE3" w:rsidRDefault="00487FE3" w:rsidP="00487FE3">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D5C8D"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439A8"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54B0DC" w14:textId="77777777" w:rsidR="00487FE3" w:rsidRDefault="00487FE3" w:rsidP="00487FE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119EB2" w14:textId="5E3A5232"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1E409"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61127" w14:textId="77777777" w:rsidR="00487FE3" w:rsidRDefault="00487FE3" w:rsidP="00487FE3">
                  <w:pPr>
                    <w:spacing w:after="0" w:line="240" w:lineRule="auto"/>
                    <w:jc w:val="center"/>
                  </w:pPr>
                  <w:r>
                    <w:rPr>
                      <w:rFonts w:ascii="Cambria" w:eastAsia="Cambria" w:hAnsi="Cambria"/>
                      <w:color w:val="000000"/>
                      <w:sz w:val="18"/>
                    </w:rPr>
                    <w:t>0</w:t>
                  </w:r>
                </w:p>
              </w:tc>
            </w:tr>
            <w:tr w:rsidR="00487FE3" w14:paraId="65EE355B"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F3B35" w14:textId="77777777" w:rsidR="00487FE3" w:rsidRDefault="00487FE3" w:rsidP="00487FE3">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F3A64"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FFBE0"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4E8948" w14:textId="77777777" w:rsidR="00487FE3" w:rsidRDefault="00487FE3" w:rsidP="00487FE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F55EE1" w14:textId="3261A92B"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5C1C4"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768D9" w14:textId="77777777" w:rsidR="00487FE3" w:rsidRDefault="00487FE3" w:rsidP="00487FE3">
                  <w:pPr>
                    <w:spacing w:after="0" w:line="240" w:lineRule="auto"/>
                    <w:jc w:val="center"/>
                  </w:pPr>
                  <w:r>
                    <w:rPr>
                      <w:rFonts w:ascii="Cambria" w:eastAsia="Cambria" w:hAnsi="Cambria"/>
                      <w:color w:val="000000"/>
                      <w:sz w:val="18"/>
                    </w:rPr>
                    <w:t>0</w:t>
                  </w:r>
                </w:p>
              </w:tc>
            </w:tr>
            <w:tr w:rsidR="00487FE3" w14:paraId="2ECA299F"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1CCCE" w14:textId="77777777" w:rsidR="00487FE3" w:rsidRDefault="00487FE3" w:rsidP="00487FE3">
                  <w:pPr>
                    <w:spacing w:after="0" w:line="240" w:lineRule="auto"/>
                  </w:pPr>
                  <w:r>
                    <w:rPr>
                      <w:rFonts w:ascii="Cambria" w:eastAsia="Cambria" w:hAnsi="Cambria"/>
                      <w:color w:val="000000"/>
                      <w:sz w:val="18"/>
                    </w:rPr>
                    <w:t>diafenthiuron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AF87D"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BC4C7"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F8D951"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B5B5CA" w14:textId="0DFA6D70"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BFD86"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9A9F7" w14:textId="77777777" w:rsidR="00487FE3" w:rsidRDefault="00487FE3" w:rsidP="00487FE3">
                  <w:pPr>
                    <w:spacing w:after="0" w:line="240" w:lineRule="auto"/>
                    <w:jc w:val="center"/>
                  </w:pPr>
                  <w:r>
                    <w:rPr>
                      <w:rFonts w:ascii="Cambria" w:eastAsia="Cambria" w:hAnsi="Cambria"/>
                      <w:color w:val="000000"/>
                      <w:sz w:val="18"/>
                    </w:rPr>
                    <w:t>-</w:t>
                  </w:r>
                </w:p>
              </w:tc>
            </w:tr>
            <w:tr w:rsidR="00487FE3" w14:paraId="2BF5BEF0"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B77C7" w14:textId="77777777" w:rsidR="00487FE3" w:rsidRDefault="00487FE3" w:rsidP="00487FE3">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EDDEA"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444EF"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454017" w14:textId="77777777" w:rsidR="00487FE3" w:rsidRDefault="00487FE3" w:rsidP="00487FE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B8A631" w14:textId="06A562C6"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C9EF5"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B1232" w14:textId="77777777" w:rsidR="00487FE3" w:rsidRDefault="00487FE3" w:rsidP="00487FE3">
                  <w:pPr>
                    <w:spacing w:after="0" w:line="240" w:lineRule="auto"/>
                    <w:jc w:val="center"/>
                  </w:pPr>
                  <w:r>
                    <w:rPr>
                      <w:rFonts w:ascii="Cambria" w:eastAsia="Cambria" w:hAnsi="Cambria"/>
                      <w:color w:val="000000"/>
                      <w:sz w:val="18"/>
                    </w:rPr>
                    <w:t>0</w:t>
                  </w:r>
                </w:p>
              </w:tc>
            </w:tr>
            <w:tr w:rsidR="00487FE3" w14:paraId="31E3A5AC"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ACE90" w14:textId="77777777" w:rsidR="00487FE3" w:rsidRDefault="00487FE3" w:rsidP="00487FE3">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327D4"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BCEBA"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67FD3" w14:textId="77777777" w:rsidR="00487FE3" w:rsidRDefault="00487FE3" w:rsidP="00487FE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B29BB8" w14:textId="35474001"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CA20E"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1E67A" w14:textId="77777777" w:rsidR="00487FE3" w:rsidRDefault="00487FE3" w:rsidP="00487FE3">
                  <w:pPr>
                    <w:spacing w:after="0" w:line="240" w:lineRule="auto"/>
                    <w:jc w:val="center"/>
                  </w:pPr>
                  <w:r>
                    <w:rPr>
                      <w:rFonts w:ascii="Cambria" w:eastAsia="Cambria" w:hAnsi="Cambria"/>
                      <w:color w:val="000000"/>
                      <w:sz w:val="18"/>
                    </w:rPr>
                    <w:t>2</w:t>
                  </w:r>
                </w:p>
              </w:tc>
            </w:tr>
            <w:tr w:rsidR="00487FE3" w14:paraId="3567C3DC"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778AD" w14:textId="77777777" w:rsidR="00487FE3" w:rsidRDefault="00487FE3" w:rsidP="00487FE3">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D3960"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ED805"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C1D783"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75900F" w14:textId="084A473E"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48216"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F82BF" w14:textId="77777777" w:rsidR="00487FE3" w:rsidRDefault="00487FE3" w:rsidP="00487FE3">
                  <w:pPr>
                    <w:spacing w:after="0" w:line="240" w:lineRule="auto"/>
                    <w:jc w:val="center"/>
                  </w:pPr>
                  <w:r>
                    <w:rPr>
                      <w:rFonts w:ascii="Cambria" w:eastAsia="Cambria" w:hAnsi="Cambria"/>
                      <w:color w:val="000000"/>
                      <w:sz w:val="18"/>
                    </w:rPr>
                    <w:t>-</w:t>
                  </w:r>
                </w:p>
              </w:tc>
            </w:tr>
            <w:tr w:rsidR="00487FE3" w14:paraId="7934B304"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1AD08" w14:textId="77777777" w:rsidR="00487FE3" w:rsidRDefault="00487FE3" w:rsidP="00487FE3">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7EB24"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498C0"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D4BAF8"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157EEE" w14:textId="09FEB9B5"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34B33"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8BC18" w14:textId="77777777" w:rsidR="00487FE3" w:rsidRDefault="00487FE3" w:rsidP="00487FE3">
                  <w:pPr>
                    <w:spacing w:after="0" w:line="240" w:lineRule="auto"/>
                    <w:jc w:val="center"/>
                  </w:pPr>
                  <w:r>
                    <w:rPr>
                      <w:rFonts w:ascii="Cambria" w:eastAsia="Cambria" w:hAnsi="Cambria"/>
                      <w:color w:val="000000"/>
                      <w:sz w:val="18"/>
                    </w:rPr>
                    <w:t>-</w:t>
                  </w:r>
                </w:p>
              </w:tc>
            </w:tr>
            <w:tr w:rsidR="00487FE3" w14:paraId="5A3A4A66"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49989" w14:textId="77777777" w:rsidR="00487FE3" w:rsidRDefault="00487FE3" w:rsidP="00487FE3">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30AFE"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96D3E"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B0BB7D" w14:textId="77777777" w:rsidR="00487FE3" w:rsidRDefault="00487FE3" w:rsidP="00487FE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158DB2" w14:textId="50065605"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98CA0"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4C15A" w14:textId="77777777" w:rsidR="00487FE3" w:rsidRDefault="00487FE3" w:rsidP="00487FE3">
                  <w:pPr>
                    <w:spacing w:after="0" w:line="240" w:lineRule="auto"/>
                    <w:jc w:val="center"/>
                  </w:pPr>
                  <w:r>
                    <w:rPr>
                      <w:rFonts w:ascii="Cambria" w:eastAsia="Cambria" w:hAnsi="Cambria"/>
                      <w:color w:val="000000"/>
                      <w:sz w:val="18"/>
                    </w:rPr>
                    <w:t>0</w:t>
                  </w:r>
                </w:p>
              </w:tc>
            </w:tr>
            <w:tr w:rsidR="00487FE3" w14:paraId="00B13695"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50772" w14:textId="77777777" w:rsidR="00487FE3" w:rsidRDefault="00487FE3" w:rsidP="00487FE3">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B527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785F5"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3AE2F8"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220B33" w14:textId="20AB950D"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48BD4"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517DD" w14:textId="77777777" w:rsidR="00487FE3" w:rsidRDefault="00487FE3" w:rsidP="00487FE3">
                  <w:pPr>
                    <w:spacing w:after="0" w:line="240" w:lineRule="auto"/>
                    <w:jc w:val="center"/>
                  </w:pPr>
                  <w:r>
                    <w:rPr>
                      <w:rFonts w:ascii="Cambria" w:eastAsia="Cambria" w:hAnsi="Cambria"/>
                      <w:color w:val="000000"/>
                      <w:sz w:val="18"/>
                    </w:rPr>
                    <w:t>-</w:t>
                  </w:r>
                </w:p>
              </w:tc>
            </w:tr>
            <w:tr w:rsidR="00487FE3" w14:paraId="72CB34CD"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79592" w14:textId="77777777" w:rsidR="00487FE3" w:rsidRDefault="00487FE3" w:rsidP="00487FE3">
                  <w:pPr>
                    <w:spacing w:after="0" w:line="240" w:lineRule="auto"/>
                  </w:pPr>
                  <w:r>
                    <w:rPr>
                      <w:rFonts w:ascii="Cambria" w:eastAsia="Cambria" w:hAnsi="Cambria"/>
                      <w:color w:val="000000"/>
                      <w:sz w:val="18"/>
                    </w:rPr>
                    <w:t>disulfoton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1D8A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18978"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E3C06C"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59C494" w14:textId="1B75F92F"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73755"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2A25A" w14:textId="77777777" w:rsidR="00487FE3" w:rsidRDefault="00487FE3" w:rsidP="00487FE3">
                  <w:pPr>
                    <w:spacing w:after="0" w:line="240" w:lineRule="auto"/>
                    <w:jc w:val="center"/>
                  </w:pPr>
                  <w:r>
                    <w:rPr>
                      <w:rFonts w:ascii="Cambria" w:eastAsia="Cambria" w:hAnsi="Cambria"/>
                      <w:color w:val="000000"/>
                      <w:sz w:val="18"/>
                    </w:rPr>
                    <w:t>-</w:t>
                  </w:r>
                </w:p>
              </w:tc>
            </w:tr>
            <w:tr w:rsidR="00487FE3" w14:paraId="418037B2"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5A211" w14:textId="77777777" w:rsidR="00487FE3" w:rsidRDefault="00487FE3" w:rsidP="00487FE3">
                  <w:pPr>
                    <w:spacing w:after="0" w:line="240" w:lineRule="auto"/>
                  </w:pPr>
                  <w:r>
                    <w:rPr>
                      <w:rFonts w:ascii="Cambria" w:eastAsia="Cambria" w:hAnsi="Cambria"/>
                      <w:color w:val="000000"/>
                      <w:sz w:val="18"/>
                    </w:rPr>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7614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BF1C7"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774B6A"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94FF8B" w14:textId="50DA642B"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C4FC3"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CC4A2" w14:textId="77777777" w:rsidR="00487FE3" w:rsidRDefault="00487FE3" w:rsidP="00487FE3">
                  <w:pPr>
                    <w:spacing w:after="0" w:line="240" w:lineRule="auto"/>
                    <w:jc w:val="center"/>
                  </w:pPr>
                  <w:r>
                    <w:rPr>
                      <w:rFonts w:ascii="Cambria" w:eastAsia="Cambria" w:hAnsi="Cambria"/>
                      <w:color w:val="000000"/>
                      <w:sz w:val="18"/>
                    </w:rPr>
                    <w:t>-</w:t>
                  </w:r>
                </w:p>
              </w:tc>
            </w:tr>
            <w:tr w:rsidR="00487FE3" w14:paraId="0E08A95E"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56E05" w14:textId="77777777" w:rsidR="00487FE3" w:rsidRDefault="00487FE3" w:rsidP="00487FE3">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AA528"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EECBC"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ACD638"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A2E7CE" w14:textId="2139076C"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38BEC"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BBE85" w14:textId="77777777" w:rsidR="00487FE3" w:rsidRDefault="00487FE3" w:rsidP="00487FE3">
                  <w:pPr>
                    <w:spacing w:after="0" w:line="240" w:lineRule="auto"/>
                    <w:jc w:val="center"/>
                  </w:pPr>
                  <w:r>
                    <w:rPr>
                      <w:rFonts w:ascii="Cambria" w:eastAsia="Cambria" w:hAnsi="Cambria"/>
                      <w:color w:val="000000"/>
                      <w:sz w:val="18"/>
                    </w:rPr>
                    <w:t>-</w:t>
                  </w:r>
                </w:p>
              </w:tc>
            </w:tr>
            <w:tr w:rsidR="00487FE3" w14:paraId="176D9288"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645B3" w14:textId="77777777" w:rsidR="00487FE3" w:rsidRDefault="00487FE3" w:rsidP="00487FE3">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CD9F6"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2AEF8" w14:textId="77777777" w:rsidR="00487FE3" w:rsidRDefault="00487FE3" w:rsidP="00487FE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FF62FF"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8590B4" w14:textId="285A22D3"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D087C"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B4547" w14:textId="77777777" w:rsidR="00487FE3" w:rsidRDefault="00487FE3" w:rsidP="00487FE3">
                  <w:pPr>
                    <w:spacing w:after="0" w:line="240" w:lineRule="auto"/>
                    <w:jc w:val="center"/>
                  </w:pPr>
                  <w:r>
                    <w:rPr>
                      <w:rFonts w:ascii="Cambria" w:eastAsia="Cambria" w:hAnsi="Cambria"/>
                      <w:color w:val="000000"/>
                      <w:sz w:val="18"/>
                    </w:rPr>
                    <w:t>-</w:t>
                  </w:r>
                </w:p>
              </w:tc>
            </w:tr>
            <w:tr w:rsidR="00487FE3" w14:paraId="44ED4E17"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B27CC" w14:textId="77777777" w:rsidR="00487FE3" w:rsidRDefault="00487FE3" w:rsidP="00487FE3">
                  <w:pPr>
                    <w:spacing w:after="0" w:line="240" w:lineRule="auto"/>
                  </w:pPr>
                  <w:r>
                    <w:rPr>
                      <w:rFonts w:ascii="Cambria" w:eastAsia="Cambria" w:hAnsi="Cambria"/>
                      <w:color w:val="000000"/>
                      <w:sz w:val="18"/>
                    </w:rPr>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2A663"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5DF4F"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14AE26"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69901E" w14:textId="286F660E"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A9E1A"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015B4" w14:textId="77777777" w:rsidR="00487FE3" w:rsidRDefault="00487FE3" w:rsidP="00487FE3">
                  <w:pPr>
                    <w:spacing w:after="0" w:line="240" w:lineRule="auto"/>
                    <w:jc w:val="center"/>
                  </w:pPr>
                  <w:r>
                    <w:rPr>
                      <w:rFonts w:ascii="Cambria" w:eastAsia="Cambria" w:hAnsi="Cambria"/>
                      <w:color w:val="000000"/>
                      <w:sz w:val="18"/>
                    </w:rPr>
                    <w:t>-</w:t>
                  </w:r>
                </w:p>
              </w:tc>
            </w:tr>
            <w:tr w:rsidR="00487FE3" w14:paraId="2C872854"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9AEEE" w14:textId="77777777" w:rsidR="00487FE3" w:rsidRDefault="00487FE3" w:rsidP="00487FE3">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8D3D9"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4218C"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07B90B"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52DC40" w14:textId="3DB16865"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84378"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0F942" w14:textId="77777777" w:rsidR="00487FE3" w:rsidRDefault="00487FE3" w:rsidP="00487FE3">
                  <w:pPr>
                    <w:spacing w:after="0" w:line="240" w:lineRule="auto"/>
                    <w:jc w:val="center"/>
                  </w:pPr>
                  <w:r>
                    <w:rPr>
                      <w:rFonts w:ascii="Cambria" w:eastAsia="Cambria" w:hAnsi="Cambria"/>
                      <w:color w:val="000000"/>
                      <w:sz w:val="18"/>
                    </w:rPr>
                    <w:t>-</w:t>
                  </w:r>
                </w:p>
              </w:tc>
            </w:tr>
            <w:tr w:rsidR="00487FE3" w14:paraId="28CD662C"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2DFB4" w14:textId="77777777" w:rsidR="00487FE3" w:rsidRDefault="00487FE3" w:rsidP="00487FE3">
                  <w:pPr>
                    <w:spacing w:after="0" w:line="240" w:lineRule="auto"/>
                  </w:pPr>
                  <w:r>
                    <w:rPr>
                      <w:rFonts w:ascii="Cambria" w:eastAsia="Cambria" w:hAnsi="Cambria"/>
                      <w:color w:val="000000"/>
                      <w:sz w:val="18"/>
                    </w:rPr>
                    <w:t>fenbutatin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CD747"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BA54C"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11AAC"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F8E597" w14:textId="1AA74B09"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CB909"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34652" w14:textId="77777777" w:rsidR="00487FE3" w:rsidRDefault="00487FE3" w:rsidP="00487FE3">
                  <w:pPr>
                    <w:spacing w:after="0" w:line="240" w:lineRule="auto"/>
                    <w:jc w:val="center"/>
                  </w:pPr>
                  <w:r>
                    <w:rPr>
                      <w:rFonts w:ascii="Cambria" w:eastAsia="Cambria" w:hAnsi="Cambria"/>
                      <w:color w:val="000000"/>
                      <w:sz w:val="18"/>
                    </w:rPr>
                    <w:t>-</w:t>
                  </w:r>
                </w:p>
              </w:tc>
            </w:tr>
            <w:tr w:rsidR="00487FE3" w14:paraId="1B122E71"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575AB" w14:textId="77777777" w:rsidR="00487FE3" w:rsidRDefault="00487FE3" w:rsidP="00487FE3">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014DA"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CA477"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3E6F0D" w14:textId="77777777" w:rsidR="00487FE3" w:rsidRDefault="00487FE3" w:rsidP="00487FE3">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372F73" w14:textId="68EA39E3"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40DA4" w14:textId="77777777" w:rsidR="00487FE3" w:rsidRDefault="00487FE3" w:rsidP="00487FE3">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C35A0" w14:textId="77777777" w:rsidR="00487FE3" w:rsidRDefault="00487FE3" w:rsidP="00487FE3">
                  <w:pPr>
                    <w:spacing w:after="0" w:line="240" w:lineRule="auto"/>
                    <w:jc w:val="center"/>
                  </w:pPr>
                  <w:r>
                    <w:rPr>
                      <w:rFonts w:ascii="Cambria" w:eastAsia="Cambria" w:hAnsi="Cambria"/>
                      <w:color w:val="000000"/>
                      <w:sz w:val="18"/>
                    </w:rPr>
                    <w:t>0</w:t>
                  </w:r>
                </w:p>
              </w:tc>
            </w:tr>
            <w:tr w:rsidR="00487FE3" w14:paraId="445A8F07"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C6D6F" w14:textId="77777777" w:rsidR="00487FE3" w:rsidRDefault="00487FE3" w:rsidP="00487FE3">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F00A2"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8215E"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84D6D0"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319DDD" w14:textId="43EF1EEC"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1F8E2"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5C885" w14:textId="77777777" w:rsidR="00487FE3" w:rsidRDefault="00487FE3" w:rsidP="00487FE3">
                  <w:pPr>
                    <w:spacing w:after="0" w:line="240" w:lineRule="auto"/>
                    <w:jc w:val="center"/>
                  </w:pPr>
                  <w:r>
                    <w:rPr>
                      <w:rFonts w:ascii="Cambria" w:eastAsia="Cambria" w:hAnsi="Cambria"/>
                      <w:color w:val="000000"/>
                      <w:sz w:val="18"/>
                    </w:rPr>
                    <w:t>-</w:t>
                  </w:r>
                </w:p>
              </w:tc>
            </w:tr>
            <w:tr w:rsidR="00487FE3" w14:paraId="4848F23B"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DCAEB" w14:textId="77777777" w:rsidR="00487FE3" w:rsidRDefault="00487FE3" w:rsidP="00487FE3">
                  <w:pPr>
                    <w:spacing w:after="0" w:line="240" w:lineRule="auto"/>
                  </w:pPr>
                  <w:r>
                    <w:rPr>
                      <w:rFonts w:ascii="Cambria" w:eastAsia="Cambria" w:hAnsi="Cambria"/>
                      <w:color w:val="000000"/>
                      <w:sz w:val="18"/>
                    </w:rPr>
                    <w:t>fenpyroximate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E8F3C"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9BFEB"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249361"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36D790" w14:textId="63767BF0"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89BAA"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86F0D" w14:textId="77777777" w:rsidR="00487FE3" w:rsidRDefault="00487FE3" w:rsidP="00487FE3">
                  <w:pPr>
                    <w:spacing w:after="0" w:line="240" w:lineRule="auto"/>
                    <w:jc w:val="center"/>
                  </w:pPr>
                  <w:r>
                    <w:rPr>
                      <w:rFonts w:ascii="Cambria" w:eastAsia="Cambria" w:hAnsi="Cambria"/>
                      <w:color w:val="000000"/>
                      <w:sz w:val="18"/>
                    </w:rPr>
                    <w:t>-</w:t>
                  </w:r>
                </w:p>
              </w:tc>
            </w:tr>
            <w:tr w:rsidR="00487FE3" w14:paraId="6C2E0A4C"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1973A" w14:textId="77777777" w:rsidR="00487FE3" w:rsidRDefault="00487FE3" w:rsidP="00487FE3">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36516"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9CEBD"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9D0905"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6FCEEB" w14:textId="135CFEEC"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1FFDC"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189BE" w14:textId="77777777" w:rsidR="00487FE3" w:rsidRDefault="00487FE3" w:rsidP="00487FE3">
                  <w:pPr>
                    <w:spacing w:after="0" w:line="240" w:lineRule="auto"/>
                    <w:jc w:val="center"/>
                  </w:pPr>
                  <w:r>
                    <w:rPr>
                      <w:rFonts w:ascii="Cambria" w:eastAsia="Cambria" w:hAnsi="Cambria"/>
                      <w:color w:val="000000"/>
                      <w:sz w:val="18"/>
                    </w:rPr>
                    <w:t>-</w:t>
                  </w:r>
                </w:p>
              </w:tc>
            </w:tr>
            <w:tr w:rsidR="00487FE3" w14:paraId="2B658529"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E025E" w14:textId="77777777" w:rsidR="00487FE3" w:rsidRDefault="00487FE3" w:rsidP="00487FE3">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D9441"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D8617"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3DD939" w14:textId="77777777" w:rsidR="00487FE3" w:rsidRDefault="00487FE3" w:rsidP="00487FE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C35ABE" w14:textId="7B8F04CE"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CE83E"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6555B" w14:textId="77777777" w:rsidR="00487FE3" w:rsidRDefault="00487FE3" w:rsidP="00487FE3">
                  <w:pPr>
                    <w:spacing w:after="0" w:line="240" w:lineRule="auto"/>
                    <w:jc w:val="center"/>
                  </w:pPr>
                  <w:r>
                    <w:rPr>
                      <w:rFonts w:ascii="Cambria" w:eastAsia="Cambria" w:hAnsi="Cambria"/>
                      <w:color w:val="000000"/>
                      <w:sz w:val="18"/>
                    </w:rPr>
                    <w:t>0</w:t>
                  </w:r>
                </w:p>
              </w:tc>
            </w:tr>
            <w:tr w:rsidR="00487FE3" w14:paraId="78FD72DE"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24E88" w14:textId="77777777" w:rsidR="00487FE3" w:rsidRDefault="00487FE3" w:rsidP="00487FE3">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BB30B"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05562" w14:textId="77777777" w:rsidR="00487FE3" w:rsidRDefault="00487FE3" w:rsidP="00487FE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2866C5"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FB690F" w14:textId="0F039EAA"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A47F5"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73DE0" w14:textId="77777777" w:rsidR="00487FE3" w:rsidRDefault="00487FE3" w:rsidP="00487FE3">
                  <w:pPr>
                    <w:spacing w:after="0" w:line="240" w:lineRule="auto"/>
                    <w:jc w:val="center"/>
                  </w:pPr>
                  <w:r>
                    <w:rPr>
                      <w:rFonts w:ascii="Cambria" w:eastAsia="Cambria" w:hAnsi="Cambria"/>
                      <w:color w:val="000000"/>
                      <w:sz w:val="18"/>
                    </w:rPr>
                    <w:t>-</w:t>
                  </w:r>
                </w:p>
              </w:tc>
            </w:tr>
            <w:tr w:rsidR="00487FE3" w14:paraId="40CFDD76"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CAD34" w14:textId="77777777" w:rsidR="00487FE3" w:rsidRDefault="00487FE3" w:rsidP="00487FE3">
                  <w:pPr>
                    <w:spacing w:after="0" w:line="240" w:lineRule="auto"/>
                  </w:pPr>
                  <w:r>
                    <w:rPr>
                      <w:rFonts w:ascii="Cambria" w:eastAsia="Cambria" w:hAnsi="Cambria"/>
                      <w:color w:val="000000"/>
                      <w:sz w:val="18"/>
                    </w:rPr>
                    <w:t>flonicamid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D75CB"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C8E50"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0C7B4B" w14:textId="77777777" w:rsidR="00487FE3" w:rsidRDefault="00487FE3" w:rsidP="00487FE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E2A9C2" w14:textId="79EE58AA"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77C8C" w14:textId="77777777" w:rsidR="00487FE3" w:rsidRDefault="00487FE3" w:rsidP="00487FE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1F779" w14:textId="77777777" w:rsidR="00487FE3" w:rsidRDefault="00487FE3" w:rsidP="00487FE3">
                  <w:pPr>
                    <w:spacing w:after="0" w:line="240" w:lineRule="auto"/>
                    <w:jc w:val="center"/>
                  </w:pPr>
                  <w:r>
                    <w:rPr>
                      <w:rFonts w:ascii="Cambria" w:eastAsia="Cambria" w:hAnsi="Cambria"/>
                      <w:color w:val="000000"/>
                      <w:sz w:val="18"/>
                    </w:rPr>
                    <w:t>-</w:t>
                  </w:r>
                </w:p>
              </w:tc>
            </w:tr>
            <w:tr w:rsidR="00487FE3" w14:paraId="10446EC9"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FBF21" w14:textId="77777777" w:rsidR="00487FE3" w:rsidRDefault="00487FE3" w:rsidP="00487FE3">
                  <w:pPr>
                    <w:spacing w:after="0" w:line="240" w:lineRule="auto"/>
                  </w:pPr>
                  <w:r>
                    <w:rPr>
                      <w:rFonts w:ascii="Cambria" w:eastAsia="Cambria" w:hAnsi="Cambria"/>
                      <w:color w:val="000000"/>
                      <w:sz w:val="18"/>
                    </w:rPr>
                    <w:t>fluensulfone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3FE80"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7401B"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731550" w14:textId="77777777" w:rsidR="00487FE3" w:rsidRDefault="00487FE3" w:rsidP="00487FE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057F2B" w14:textId="082BA854"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C7E0C"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C5BA4" w14:textId="77777777" w:rsidR="00487FE3" w:rsidRDefault="00487FE3" w:rsidP="00487FE3">
                  <w:pPr>
                    <w:spacing w:after="0" w:line="240" w:lineRule="auto"/>
                    <w:jc w:val="center"/>
                  </w:pPr>
                  <w:r>
                    <w:rPr>
                      <w:rFonts w:ascii="Cambria" w:eastAsia="Cambria" w:hAnsi="Cambria"/>
                      <w:color w:val="000000"/>
                      <w:sz w:val="18"/>
                    </w:rPr>
                    <w:t>0</w:t>
                  </w:r>
                </w:p>
              </w:tc>
            </w:tr>
            <w:tr w:rsidR="00487FE3" w14:paraId="5641CC62" w14:textId="77777777" w:rsidTr="005B6D5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ABE15" w14:textId="77777777" w:rsidR="00487FE3" w:rsidRDefault="00487FE3" w:rsidP="00487FE3">
                  <w:pPr>
                    <w:spacing w:after="0" w:line="240" w:lineRule="auto"/>
                  </w:pPr>
                  <w:r>
                    <w:rPr>
                      <w:rFonts w:ascii="Cambria" w:eastAsia="Cambria" w:hAnsi="Cambria"/>
                      <w:color w:val="000000"/>
                      <w:sz w:val="18"/>
                    </w:rPr>
                    <w:t>flupyradifurone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AF3C9" w14:textId="77777777" w:rsidR="00487FE3" w:rsidRDefault="00487FE3" w:rsidP="00487FE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73CC9" w14:textId="77777777" w:rsidR="00487FE3" w:rsidRDefault="00487FE3" w:rsidP="00487FE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D3D1E6" w14:textId="77777777" w:rsidR="00487FE3" w:rsidRDefault="00487FE3" w:rsidP="00487FE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282716" w14:textId="32A3E225" w:rsidR="00487FE3" w:rsidRDefault="00487FE3" w:rsidP="00487FE3">
                  <w:pPr>
                    <w:spacing w:after="0" w:line="240" w:lineRule="auto"/>
                    <w:jc w:val="center"/>
                  </w:pPr>
                  <w:r w:rsidRPr="00B26C7D">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08295" w14:textId="77777777" w:rsidR="00487FE3" w:rsidRDefault="00487FE3" w:rsidP="00487FE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E7741" w14:textId="77777777" w:rsidR="00487FE3" w:rsidRDefault="00487FE3" w:rsidP="00487FE3">
                  <w:pPr>
                    <w:spacing w:after="0" w:line="240" w:lineRule="auto"/>
                    <w:jc w:val="center"/>
                  </w:pPr>
                  <w:r>
                    <w:rPr>
                      <w:rFonts w:ascii="Cambria" w:eastAsia="Cambria" w:hAnsi="Cambria"/>
                      <w:color w:val="000000"/>
                      <w:sz w:val="18"/>
                    </w:rPr>
                    <w:t>0</w:t>
                  </w:r>
                </w:p>
              </w:tc>
            </w:tr>
            <w:tr w:rsidR="001C57AB" w14:paraId="37F149C1" w14:textId="77777777" w:rsidTr="0066036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AA84A" w14:textId="77777777" w:rsidR="001C57AB" w:rsidRDefault="001C57AB" w:rsidP="001C57AB">
                  <w:pPr>
                    <w:spacing w:after="0" w:line="240" w:lineRule="auto"/>
                  </w:pPr>
                  <w:r>
                    <w:rPr>
                      <w:rFonts w:ascii="Cambria" w:eastAsia="Cambria" w:hAnsi="Cambria"/>
                      <w:color w:val="000000"/>
                      <w:sz w:val="18"/>
                    </w:rPr>
                    <w:t>hexythiazox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6ECD0"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79771"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59A683"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55CEFA" w14:textId="012DFAC9" w:rsidR="001C57AB" w:rsidRDefault="001C57AB" w:rsidP="001C57AB">
                  <w:pPr>
                    <w:spacing w:after="0" w:line="240" w:lineRule="auto"/>
                    <w:jc w:val="center"/>
                  </w:pPr>
                  <w:r w:rsidRPr="00F00C4A">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20910"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28626" w14:textId="77777777" w:rsidR="001C57AB" w:rsidRDefault="001C57AB" w:rsidP="001C57AB">
                  <w:pPr>
                    <w:spacing w:after="0" w:line="240" w:lineRule="auto"/>
                    <w:jc w:val="center"/>
                  </w:pPr>
                  <w:r>
                    <w:rPr>
                      <w:rFonts w:ascii="Cambria" w:eastAsia="Cambria" w:hAnsi="Cambria"/>
                      <w:color w:val="000000"/>
                      <w:sz w:val="18"/>
                    </w:rPr>
                    <w:t>-</w:t>
                  </w:r>
                </w:p>
              </w:tc>
            </w:tr>
            <w:tr w:rsidR="001C57AB" w14:paraId="20C53BCE" w14:textId="77777777" w:rsidTr="0066036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744CF" w14:textId="77777777" w:rsidR="001C57AB" w:rsidRDefault="001C57AB" w:rsidP="001C57AB">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78EEB"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29F6A"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AAA1BD" w14:textId="77777777" w:rsidR="001C57AB" w:rsidRDefault="001C57AB" w:rsidP="001C57A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0BAFA5" w14:textId="3B70F7B2" w:rsidR="001C57AB" w:rsidRDefault="001C57AB" w:rsidP="001C57AB">
                  <w:pPr>
                    <w:spacing w:after="0" w:line="240" w:lineRule="auto"/>
                    <w:jc w:val="center"/>
                  </w:pPr>
                  <w:r w:rsidRPr="00F00C4A">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E1A91" w14:textId="77777777" w:rsidR="001C57AB" w:rsidRDefault="001C57AB" w:rsidP="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E0D69" w14:textId="77777777" w:rsidR="001C57AB" w:rsidRDefault="001C57AB" w:rsidP="001C57AB">
                  <w:pPr>
                    <w:spacing w:after="0" w:line="240" w:lineRule="auto"/>
                    <w:jc w:val="center"/>
                  </w:pPr>
                  <w:r>
                    <w:rPr>
                      <w:rFonts w:ascii="Cambria" w:eastAsia="Cambria" w:hAnsi="Cambria"/>
                      <w:color w:val="000000"/>
                      <w:sz w:val="18"/>
                    </w:rPr>
                    <w:t>1</w:t>
                  </w:r>
                </w:p>
              </w:tc>
            </w:tr>
            <w:tr w:rsidR="001C57AB" w14:paraId="217C44AB" w14:textId="77777777" w:rsidTr="0066036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40C53" w14:textId="77777777" w:rsidR="001C57AB" w:rsidRDefault="001C57AB" w:rsidP="001C57AB">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9B8B9"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0729D"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D9CFF9"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0C3C40" w14:textId="30F408F8" w:rsidR="001C57AB" w:rsidRDefault="001C57AB" w:rsidP="001C57AB">
                  <w:pPr>
                    <w:spacing w:after="0" w:line="240" w:lineRule="auto"/>
                    <w:jc w:val="center"/>
                  </w:pPr>
                  <w:r w:rsidRPr="00F00C4A">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05750"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27FC4" w14:textId="77777777" w:rsidR="001C57AB" w:rsidRDefault="001C57AB" w:rsidP="001C57AB">
                  <w:pPr>
                    <w:spacing w:after="0" w:line="240" w:lineRule="auto"/>
                    <w:jc w:val="center"/>
                  </w:pPr>
                  <w:r>
                    <w:rPr>
                      <w:rFonts w:ascii="Cambria" w:eastAsia="Cambria" w:hAnsi="Cambria"/>
                      <w:color w:val="000000"/>
                      <w:sz w:val="18"/>
                    </w:rPr>
                    <w:t>-</w:t>
                  </w:r>
                </w:p>
              </w:tc>
            </w:tr>
            <w:tr w:rsidR="001C57AB" w14:paraId="64E09194" w14:textId="77777777" w:rsidTr="0066036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30C05" w14:textId="77777777" w:rsidR="001C57AB" w:rsidRDefault="001C57AB" w:rsidP="001C57AB">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0E29F"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2E08E"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BD658C" w14:textId="77777777" w:rsidR="001C57AB" w:rsidRDefault="001C57AB" w:rsidP="001C57AB">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EDB461" w14:textId="7770229A" w:rsidR="001C57AB" w:rsidRDefault="001C57AB" w:rsidP="001C57AB">
                  <w:pPr>
                    <w:spacing w:after="0" w:line="240" w:lineRule="auto"/>
                    <w:jc w:val="center"/>
                  </w:pPr>
                  <w:r w:rsidRPr="00F00C4A">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DD0AC" w14:textId="77777777" w:rsidR="001C57AB" w:rsidRDefault="001C57AB" w:rsidP="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B0B62" w14:textId="77777777" w:rsidR="001C57AB" w:rsidRDefault="001C57AB" w:rsidP="001C57AB">
                  <w:pPr>
                    <w:spacing w:after="0" w:line="240" w:lineRule="auto"/>
                    <w:jc w:val="center"/>
                  </w:pPr>
                  <w:r>
                    <w:rPr>
                      <w:rFonts w:ascii="Cambria" w:eastAsia="Cambria" w:hAnsi="Cambria"/>
                      <w:color w:val="000000"/>
                      <w:sz w:val="18"/>
                    </w:rPr>
                    <w:t>0</w:t>
                  </w:r>
                </w:p>
              </w:tc>
            </w:tr>
            <w:tr w:rsidR="001C57AB" w14:paraId="0CEE6ED4" w14:textId="77777777" w:rsidTr="0066036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DD8F3" w14:textId="77777777" w:rsidR="001C57AB" w:rsidRDefault="001C57AB" w:rsidP="001C57AB">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89142"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9668C"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CFCCF8"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F72435" w14:textId="3D595B6F" w:rsidR="001C57AB" w:rsidRDefault="001C57AB" w:rsidP="001C57AB">
                  <w:pPr>
                    <w:spacing w:after="0" w:line="240" w:lineRule="auto"/>
                    <w:jc w:val="center"/>
                  </w:pPr>
                  <w:r w:rsidRPr="00F00C4A">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4BE21"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EA64C" w14:textId="77777777" w:rsidR="001C57AB" w:rsidRDefault="001C57AB" w:rsidP="001C57AB">
                  <w:pPr>
                    <w:spacing w:after="0" w:line="240" w:lineRule="auto"/>
                    <w:jc w:val="center"/>
                  </w:pPr>
                  <w:r>
                    <w:rPr>
                      <w:rFonts w:ascii="Cambria" w:eastAsia="Cambria" w:hAnsi="Cambria"/>
                      <w:color w:val="000000"/>
                      <w:sz w:val="18"/>
                    </w:rPr>
                    <w:t>-</w:t>
                  </w:r>
                </w:p>
              </w:tc>
            </w:tr>
            <w:tr w:rsidR="001C57AB" w14:paraId="2CB66514" w14:textId="77777777" w:rsidTr="0066036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E7DDB" w14:textId="77777777" w:rsidR="001C57AB" w:rsidRDefault="001C57AB" w:rsidP="001C57AB">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EFA6F"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A5B89"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68BCE"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6E5366" w14:textId="5F57671B" w:rsidR="001C57AB" w:rsidRDefault="001C57AB" w:rsidP="001C57AB">
                  <w:pPr>
                    <w:spacing w:after="0" w:line="240" w:lineRule="auto"/>
                    <w:jc w:val="center"/>
                  </w:pPr>
                  <w:r w:rsidRPr="00F00C4A">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249AB"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10840" w14:textId="77777777" w:rsidR="001C57AB" w:rsidRDefault="001C57AB" w:rsidP="001C57AB">
                  <w:pPr>
                    <w:spacing w:after="0" w:line="240" w:lineRule="auto"/>
                    <w:jc w:val="center"/>
                  </w:pPr>
                  <w:r>
                    <w:rPr>
                      <w:rFonts w:ascii="Cambria" w:eastAsia="Cambria" w:hAnsi="Cambria"/>
                      <w:color w:val="000000"/>
                      <w:sz w:val="18"/>
                    </w:rPr>
                    <w:t>-</w:t>
                  </w:r>
                </w:p>
              </w:tc>
            </w:tr>
            <w:tr w:rsidR="001C57AB" w14:paraId="1A9F8057" w14:textId="77777777" w:rsidTr="0066036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08455" w14:textId="77777777" w:rsidR="001C57AB" w:rsidRDefault="001C57AB" w:rsidP="001C57AB">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1A970"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E1191"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F4C662"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6B8E38" w14:textId="31EE3411" w:rsidR="001C57AB" w:rsidRDefault="001C57AB" w:rsidP="001C57AB">
                  <w:pPr>
                    <w:spacing w:after="0" w:line="240" w:lineRule="auto"/>
                    <w:jc w:val="center"/>
                  </w:pPr>
                  <w:r w:rsidRPr="00F00C4A">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BD47C"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3603A" w14:textId="77777777" w:rsidR="001C57AB" w:rsidRDefault="001C57AB" w:rsidP="001C57AB">
                  <w:pPr>
                    <w:spacing w:after="0" w:line="240" w:lineRule="auto"/>
                    <w:jc w:val="center"/>
                  </w:pPr>
                  <w:r>
                    <w:rPr>
                      <w:rFonts w:ascii="Cambria" w:eastAsia="Cambria" w:hAnsi="Cambria"/>
                      <w:color w:val="000000"/>
                      <w:sz w:val="18"/>
                    </w:rPr>
                    <w:t>-</w:t>
                  </w:r>
                </w:p>
              </w:tc>
            </w:tr>
            <w:tr w:rsidR="001C57AB" w14:paraId="19FBD76F" w14:textId="77777777" w:rsidTr="0066036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B5967" w14:textId="77777777" w:rsidR="001C57AB" w:rsidRDefault="001C57AB" w:rsidP="001C57AB">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1AF6A"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35E09"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1B41BC"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B58131" w14:textId="145CB6D4" w:rsidR="001C57AB" w:rsidRDefault="001C57AB" w:rsidP="001C57AB">
                  <w:pPr>
                    <w:spacing w:after="0" w:line="240" w:lineRule="auto"/>
                    <w:jc w:val="center"/>
                  </w:pPr>
                  <w:r w:rsidRPr="00F00C4A">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A21F9"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619E2" w14:textId="77777777" w:rsidR="001C57AB" w:rsidRDefault="001C57AB" w:rsidP="001C57AB">
                  <w:pPr>
                    <w:spacing w:after="0" w:line="240" w:lineRule="auto"/>
                    <w:jc w:val="center"/>
                  </w:pPr>
                  <w:r>
                    <w:rPr>
                      <w:rFonts w:ascii="Cambria" w:eastAsia="Cambria" w:hAnsi="Cambria"/>
                      <w:color w:val="000000"/>
                      <w:sz w:val="18"/>
                    </w:rPr>
                    <w:t>-</w:t>
                  </w:r>
                </w:p>
              </w:tc>
            </w:tr>
            <w:tr w:rsidR="001C57AB" w14:paraId="3295587C" w14:textId="77777777" w:rsidTr="0066036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4791D" w14:textId="77777777" w:rsidR="001C57AB" w:rsidRDefault="001C57AB" w:rsidP="001C57AB">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74BCB"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360C6"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F43DFB" w14:textId="77777777" w:rsidR="001C57AB" w:rsidRDefault="001C57AB" w:rsidP="001C57A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FAACE9" w14:textId="4D824E78" w:rsidR="001C57AB" w:rsidRDefault="001C57AB" w:rsidP="001C57AB">
                  <w:pPr>
                    <w:spacing w:after="0" w:line="240" w:lineRule="auto"/>
                    <w:jc w:val="center"/>
                  </w:pPr>
                  <w:r w:rsidRPr="00F00C4A">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841AF" w14:textId="77777777" w:rsidR="001C57AB" w:rsidRDefault="001C57AB" w:rsidP="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CA4A6" w14:textId="77777777" w:rsidR="001C57AB" w:rsidRDefault="001C57AB" w:rsidP="001C57AB">
                  <w:pPr>
                    <w:spacing w:after="0" w:line="240" w:lineRule="auto"/>
                    <w:jc w:val="center"/>
                  </w:pPr>
                  <w:r>
                    <w:rPr>
                      <w:rFonts w:ascii="Cambria" w:eastAsia="Cambria" w:hAnsi="Cambria"/>
                      <w:color w:val="000000"/>
                      <w:sz w:val="18"/>
                    </w:rPr>
                    <w:t>0</w:t>
                  </w:r>
                </w:p>
              </w:tc>
            </w:tr>
            <w:tr w:rsidR="001C57AB" w14:paraId="7FD101CA" w14:textId="77777777" w:rsidTr="0066036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06145" w14:textId="77777777" w:rsidR="001C57AB" w:rsidRDefault="001C57AB" w:rsidP="001C57AB">
                  <w:pPr>
                    <w:spacing w:after="0" w:line="240" w:lineRule="auto"/>
                  </w:pPr>
                  <w:r>
                    <w:rPr>
                      <w:rFonts w:ascii="Cambria" w:eastAsia="Cambria" w:hAnsi="Cambria"/>
                      <w:color w:val="000000"/>
                      <w:sz w:val="18"/>
                    </w:rPr>
                    <w:t>methoprene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04DD6"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6E64D"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7E16D3" w14:textId="77777777" w:rsidR="001C57AB" w:rsidRDefault="001C57AB" w:rsidP="001C57A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3E8A59" w14:textId="4CCDD0B9" w:rsidR="001C57AB" w:rsidRDefault="001C57AB" w:rsidP="001C57AB">
                  <w:pPr>
                    <w:spacing w:after="0" w:line="240" w:lineRule="auto"/>
                    <w:jc w:val="center"/>
                  </w:pPr>
                  <w:r w:rsidRPr="00F00C4A">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E4F2C" w14:textId="77777777" w:rsidR="001C57AB" w:rsidRDefault="001C57AB" w:rsidP="001C57AB">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038D5" w14:textId="77777777" w:rsidR="001C57AB" w:rsidRDefault="001C57AB" w:rsidP="001C57AB">
                  <w:pPr>
                    <w:spacing w:after="0" w:line="240" w:lineRule="auto"/>
                    <w:jc w:val="center"/>
                  </w:pPr>
                  <w:r>
                    <w:rPr>
                      <w:rFonts w:ascii="Cambria" w:eastAsia="Cambria" w:hAnsi="Cambria"/>
                      <w:color w:val="000000"/>
                      <w:sz w:val="18"/>
                    </w:rPr>
                    <w:t>0</w:t>
                  </w:r>
                </w:p>
              </w:tc>
            </w:tr>
            <w:tr w:rsidR="001C57AB" w14:paraId="5CDCDAA3"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EAE5A" w14:textId="77777777" w:rsidR="001C57AB" w:rsidRDefault="001C57AB" w:rsidP="001C57AB">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371DC"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3E37C"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DAC85E"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457A17" w14:textId="01C41D81"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9AA2E"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2A125" w14:textId="77777777" w:rsidR="001C57AB" w:rsidRDefault="001C57AB" w:rsidP="001C57AB">
                  <w:pPr>
                    <w:spacing w:after="0" w:line="240" w:lineRule="auto"/>
                    <w:jc w:val="center"/>
                  </w:pPr>
                  <w:r>
                    <w:rPr>
                      <w:rFonts w:ascii="Cambria" w:eastAsia="Cambria" w:hAnsi="Cambria"/>
                      <w:color w:val="000000"/>
                      <w:sz w:val="18"/>
                    </w:rPr>
                    <w:t>-</w:t>
                  </w:r>
                </w:p>
              </w:tc>
            </w:tr>
            <w:tr w:rsidR="001C57AB" w14:paraId="61E64453"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C8306" w14:textId="77777777" w:rsidR="001C57AB" w:rsidRDefault="001C57AB" w:rsidP="001C57AB">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B2E8F"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5F253"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9E33D7"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37A934" w14:textId="06B243E3"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31186"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40F27" w14:textId="77777777" w:rsidR="001C57AB" w:rsidRDefault="001C57AB" w:rsidP="001C57AB">
                  <w:pPr>
                    <w:spacing w:after="0" w:line="240" w:lineRule="auto"/>
                    <w:jc w:val="center"/>
                  </w:pPr>
                  <w:r>
                    <w:rPr>
                      <w:rFonts w:ascii="Cambria" w:eastAsia="Cambria" w:hAnsi="Cambria"/>
                      <w:color w:val="000000"/>
                      <w:sz w:val="18"/>
                    </w:rPr>
                    <w:t>-</w:t>
                  </w:r>
                </w:p>
              </w:tc>
            </w:tr>
            <w:tr w:rsidR="001C57AB" w14:paraId="1262F22E"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81957" w14:textId="77777777" w:rsidR="001C57AB" w:rsidRDefault="001C57AB" w:rsidP="001C57AB">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0FBBE"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67966"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FBFB92"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EEEEBF" w14:textId="4462297E"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A0602"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52E6D" w14:textId="77777777" w:rsidR="001C57AB" w:rsidRDefault="001C57AB" w:rsidP="001C57AB">
                  <w:pPr>
                    <w:spacing w:after="0" w:line="240" w:lineRule="auto"/>
                    <w:jc w:val="center"/>
                  </w:pPr>
                  <w:r>
                    <w:rPr>
                      <w:rFonts w:ascii="Cambria" w:eastAsia="Cambria" w:hAnsi="Cambria"/>
                      <w:color w:val="000000"/>
                      <w:sz w:val="18"/>
                    </w:rPr>
                    <w:t>-</w:t>
                  </w:r>
                </w:p>
              </w:tc>
            </w:tr>
            <w:tr w:rsidR="001C57AB" w14:paraId="060D0EB4"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18C60" w14:textId="77777777" w:rsidR="001C57AB" w:rsidRDefault="001C57AB" w:rsidP="001C57AB">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32B85"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975D7"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BAA1DB"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E025DA" w14:textId="6918577C"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8E71F"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782AE" w14:textId="77777777" w:rsidR="001C57AB" w:rsidRDefault="001C57AB" w:rsidP="001C57AB">
                  <w:pPr>
                    <w:spacing w:after="0" w:line="240" w:lineRule="auto"/>
                    <w:jc w:val="center"/>
                  </w:pPr>
                  <w:r>
                    <w:rPr>
                      <w:rFonts w:ascii="Cambria" w:eastAsia="Cambria" w:hAnsi="Cambria"/>
                      <w:color w:val="000000"/>
                      <w:sz w:val="18"/>
                    </w:rPr>
                    <w:t>-</w:t>
                  </w:r>
                </w:p>
              </w:tc>
            </w:tr>
            <w:tr w:rsidR="001C57AB" w14:paraId="0DD88F4F"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9B96D" w14:textId="77777777" w:rsidR="001C57AB" w:rsidRDefault="001C57AB" w:rsidP="001C57AB">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B609E"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654F4"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B60064" w14:textId="77777777" w:rsidR="001C57AB" w:rsidRDefault="001C57AB" w:rsidP="001C57A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39B773" w14:textId="08757669"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F7651" w14:textId="77777777" w:rsidR="001C57AB" w:rsidRDefault="001C57AB" w:rsidP="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ADC77" w14:textId="77777777" w:rsidR="001C57AB" w:rsidRDefault="001C57AB" w:rsidP="001C57AB">
                  <w:pPr>
                    <w:spacing w:after="0" w:line="240" w:lineRule="auto"/>
                    <w:jc w:val="center"/>
                  </w:pPr>
                  <w:r>
                    <w:rPr>
                      <w:rFonts w:ascii="Cambria" w:eastAsia="Cambria" w:hAnsi="Cambria"/>
                      <w:color w:val="000000"/>
                      <w:sz w:val="18"/>
                    </w:rPr>
                    <w:t>0</w:t>
                  </w:r>
                </w:p>
              </w:tc>
            </w:tr>
            <w:tr w:rsidR="001C57AB" w14:paraId="12FD2CF8"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E8784" w14:textId="77777777" w:rsidR="001C57AB" w:rsidRDefault="001C57AB" w:rsidP="001C57AB">
                  <w:pPr>
                    <w:spacing w:after="0" w:line="240" w:lineRule="auto"/>
                  </w:pPr>
                  <w:r>
                    <w:rPr>
                      <w:rFonts w:ascii="Cambria" w:eastAsia="Cambria" w:hAnsi="Cambria"/>
                      <w:color w:val="000000"/>
                      <w:sz w:val="18"/>
                    </w:rPr>
                    <w:lastRenderedPageBreak/>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1A72D"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7231D"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2B1177"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49B482" w14:textId="160DBE9F"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EB47E"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F3ABD" w14:textId="77777777" w:rsidR="001C57AB" w:rsidRDefault="001C57AB" w:rsidP="001C57AB">
                  <w:pPr>
                    <w:spacing w:after="0" w:line="240" w:lineRule="auto"/>
                    <w:jc w:val="center"/>
                  </w:pPr>
                  <w:r>
                    <w:rPr>
                      <w:rFonts w:ascii="Cambria" w:eastAsia="Cambria" w:hAnsi="Cambria"/>
                      <w:color w:val="000000"/>
                      <w:sz w:val="18"/>
                    </w:rPr>
                    <w:t>-</w:t>
                  </w:r>
                </w:p>
              </w:tc>
            </w:tr>
            <w:tr w:rsidR="001C57AB" w14:paraId="01A1063D"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2E470" w14:textId="77777777" w:rsidR="001C57AB" w:rsidRDefault="001C57AB" w:rsidP="001C57AB">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254F6"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224A8"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34F8DB"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3BA966" w14:textId="1EB10997"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E7E9A"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BBDE7" w14:textId="77777777" w:rsidR="001C57AB" w:rsidRDefault="001C57AB" w:rsidP="001C57AB">
                  <w:pPr>
                    <w:spacing w:after="0" w:line="240" w:lineRule="auto"/>
                    <w:jc w:val="center"/>
                  </w:pPr>
                  <w:r>
                    <w:rPr>
                      <w:rFonts w:ascii="Cambria" w:eastAsia="Cambria" w:hAnsi="Cambria"/>
                      <w:color w:val="000000"/>
                      <w:sz w:val="18"/>
                    </w:rPr>
                    <w:t>-</w:t>
                  </w:r>
                </w:p>
              </w:tc>
            </w:tr>
            <w:tr w:rsidR="001C57AB" w14:paraId="7F00FC74"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8F1EF" w14:textId="77777777" w:rsidR="001C57AB" w:rsidRDefault="001C57AB" w:rsidP="001C57AB">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611E6"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9931C"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9D8691" w14:textId="77777777" w:rsidR="001C57AB" w:rsidRDefault="001C57AB" w:rsidP="001C57A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404A02" w14:textId="3956E030"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406B2" w14:textId="77777777" w:rsidR="001C57AB" w:rsidRDefault="001C57AB" w:rsidP="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19795" w14:textId="77777777" w:rsidR="001C57AB" w:rsidRDefault="001C57AB" w:rsidP="001C57AB">
                  <w:pPr>
                    <w:spacing w:after="0" w:line="240" w:lineRule="auto"/>
                    <w:jc w:val="center"/>
                  </w:pPr>
                  <w:r>
                    <w:rPr>
                      <w:rFonts w:ascii="Cambria" w:eastAsia="Cambria" w:hAnsi="Cambria"/>
                      <w:color w:val="000000"/>
                      <w:sz w:val="18"/>
                    </w:rPr>
                    <w:t>0</w:t>
                  </w:r>
                </w:p>
              </w:tc>
            </w:tr>
            <w:tr w:rsidR="001C57AB" w14:paraId="6D41D096"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1D95C" w14:textId="77777777" w:rsidR="001C57AB" w:rsidRDefault="001C57AB" w:rsidP="001C57AB">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C9BED"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6B673"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225470"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0E0D81" w14:textId="34B6C789"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8C5E8"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D5064" w14:textId="77777777" w:rsidR="001C57AB" w:rsidRDefault="001C57AB" w:rsidP="001C57AB">
                  <w:pPr>
                    <w:spacing w:after="0" w:line="240" w:lineRule="auto"/>
                    <w:jc w:val="center"/>
                  </w:pPr>
                  <w:r>
                    <w:rPr>
                      <w:rFonts w:ascii="Cambria" w:eastAsia="Cambria" w:hAnsi="Cambria"/>
                      <w:color w:val="000000"/>
                      <w:sz w:val="18"/>
                    </w:rPr>
                    <w:t>-</w:t>
                  </w:r>
                </w:p>
              </w:tc>
            </w:tr>
            <w:tr w:rsidR="001C57AB" w14:paraId="09971835"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BF68B" w14:textId="77777777" w:rsidR="001C57AB" w:rsidRDefault="001C57AB" w:rsidP="001C57AB">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DE346"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4D7C8"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370E51"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2CFA3D" w14:textId="33C22044"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8D492"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FB9C9" w14:textId="77777777" w:rsidR="001C57AB" w:rsidRDefault="001C57AB" w:rsidP="001C57AB">
                  <w:pPr>
                    <w:spacing w:after="0" w:line="240" w:lineRule="auto"/>
                    <w:jc w:val="center"/>
                  </w:pPr>
                  <w:r>
                    <w:rPr>
                      <w:rFonts w:ascii="Cambria" w:eastAsia="Cambria" w:hAnsi="Cambria"/>
                      <w:color w:val="000000"/>
                      <w:sz w:val="18"/>
                    </w:rPr>
                    <w:t>-</w:t>
                  </w:r>
                </w:p>
              </w:tc>
            </w:tr>
            <w:tr w:rsidR="001C57AB" w14:paraId="1280E926"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867F9" w14:textId="77777777" w:rsidR="001C57AB" w:rsidRDefault="001C57AB" w:rsidP="001C57AB">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97036"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2764D"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2121AC" w14:textId="77777777" w:rsidR="001C57AB" w:rsidRDefault="001C57AB" w:rsidP="001C57A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157F60" w14:textId="2FE28C61"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43686" w14:textId="77777777" w:rsidR="001C57AB" w:rsidRDefault="001C57AB" w:rsidP="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C8040" w14:textId="77777777" w:rsidR="001C57AB" w:rsidRDefault="001C57AB" w:rsidP="001C57AB">
                  <w:pPr>
                    <w:spacing w:after="0" w:line="240" w:lineRule="auto"/>
                    <w:jc w:val="center"/>
                  </w:pPr>
                  <w:r>
                    <w:rPr>
                      <w:rFonts w:ascii="Cambria" w:eastAsia="Cambria" w:hAnsi="Cambria"/>
                      <w:color w:val="000000"/>
                      <w:sz w:val="18"/>
                    </w:rPr>
                    <w:t>0</w:t>
                  </w:r>
                </w:p>
              </w:tc>
            </w:tr>
            <w:tr w:rsidR="001C57AB" w14:paraId="287BE83A"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D1EBC" w14:textId="77777777" w:rsidR="001C57AB" w:rsidRDefault="001C57AB" w:rsidP="001C57AB">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0FA86"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7B3A1"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3163C" w14:textId="77777777" w:rsidR="001C57AB" w:rsidRDefault="001C57AB" w:rsidP="001C57AB">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58C11B" w14:textId="53526F8A"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50352" w14:textId="77777777" w:rsidR="001C57AB" w:rsidRDefault="001C57AB" w:rsidP="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D4AD0" w14:textId="77777777" w:rsidR="001C57AB" w:rsidRDefault="001C57AB" w:rsidP="001C57AB">
                  <w:pPr>
                    <w:spacing w:after="0" w:line="240" w:lineRule="auto"/>
                    <w:jc w:val="center"/>
                  </w:pPr>
                  <w:r>
                    <w:rPr>
                      <w:rFonts w:ascii="Cambria" w:eastAsia="Cambria" w:hAnsi="Cambria"/>
                      <w:color w:val="000000"/>
                      <w:sz w:val="18"/>
                    </w:rPr>
                    <w:t>0</w:t>
                  </w:r>
                </w:p>
              </w:tc>
            </w:tr>
            <w:tr w:rsidR="001C57AB" w14:paraId="6DA3EB58"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8CAAB" w14:textId="77777777" w:rsidR="001C57AB" w:rsidRDefault="001C57AB" w:rsidP="001C57AB">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3D48A"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DAAD8"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DFEBED" w14:textId="77777777" w:rsidR="001C57AB" w:rsidRDefault="001C57AB" w:rsidP="001C57A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6A9333" w14:textId="0B04BDE3"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DFCE5" w14:textId="77777777" w:rsidR="001C57AB" w:rsidRDefault="001C57AB" w:rsidP="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BB036" w14:textId="77777777" w:rsidR="001C57AB" w:rsidRDefault="001C57AB" w:rsidP="001C57AB">
                  <w:pPr>
                    <w:spacing w:after="0" w:line="240" w:lineRule="auto"/>
                    <w:jc w:val="center"/>
                  </w:pPr>
                  <w:r>
                    <w:rPr>
                      <w:rFonts w:ascii="Cambria" w:eastAsia="Cambria" w:hAnsi="Cambria"/>
                      <w:color w:val="000000"/>
                      <w:sz w:val="18"/>
                    </w:rPr>
                    <w:t>0</w:t>
                  </w:r>
                </w:p>
              </w:tc>
            </w:tr>
            <w:tr w:rsidR="001C57AB" w14:paraId="3B1344A1"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8861B" w14:textId="77777777" w:rsidR="001C57AB" w:rsidRDefault="001C57AB" w:rsidP="001C57AB">
                  <w:pPr>
                    <w:spacing w:after="0" w:line="240" w:lineRule="auto"/>
                  </w:pPr>
                  <w:r>
                    <w:rPr>
                      <w:rFonts w:ascii="Cambria" w:eastAsia="Cambria" w:hAnsi="Cambria"/>
                      <w:color w:val="000000"/>
                      <w:sz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D8C74"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22565"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7152B5" w14:textId="77777777" w:rsidR="001C57AB" w:rsidRDefault="001C57AB" w:rsidP="001C57AB">
                  <w:pPr>
                    <w:spacing w:after="0" w:line="240" w:lineRule="auto"/>
                    <w:jc w:val="center"/>
                  </w:pPr>
                  <w:r>
                    <w:rPr>
                      <w:rFonts w:ascii="Cambria" w:eastAsia="Cambria" w:hAnsi="Cambria"/>
                      <w:color w:val="000000"/>
                      <w:sz w:val="18"/>
                    </w:rPr>
                    <w:t>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7EBA61" w14:textId="1685ED58"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0DFCC" w14:textId="77777777" w:rsidR="001C57AB" w:rsidRDefault="001C57AB" w:rsidP="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676AB" w14:textId="77777777" w:rsidR="001C57AB" w:rsidRDefault="001C57AB" w:rsidP="001C57AB">
                  <w:pPr>
                    <w:spacing w:after="0" w:line="240" w:lineRule="auto"/>
                    <w:jc w:val="center"/>
                  </w:pPr>
                  <w:r>
                    <w:rPr>
                      <w:rFonts w:ascii="Cambria" w:eastAsia="Cambria" w:hAnsi="Cambria"/>
                      <w:color w:val="000000"/>
                      <w:sz w:val="18"/>
                    </w:rPr>
                    <w:t>0</w:t>
                  </w:r>
                </w:p>
              </w:tc>
            </w:tr>
            <w:tr w:rsidR="001C57AB" w14:paraId="6F029AF6"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CAB67" w14:textId="77777777" w:rsidR="001C57AB" w:rsidRDefault="001C57AB" w:rsidP="001C57AB">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8833B"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F4F2A"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2CEB33"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4807C6" w14:textId="2C717D6F"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F27B2"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2BFBD" w14:textId="77777777" w:rsidR="001C57AB" w:rsidRDefault="001C57AB" w:rsidP="001C57AB">
                  <w:pPr>
                    <w:spacing w:after="0" w:line="240" w:lineRule="auto"/>
                    <w:jc w:val="center"/>
                  </w:pPr>
                  <w:r>
                    <w:rPr>
                      <w:rFonts w:ascii="Cambria" w:eastAsia="Cambria" w:hAnsi="Cambria"/>
                      <w:color w:val="000000"/>
                      <w:sz w:val="18"/>
                    </w:rPr>
                    <w:t>-</w:t>
                  </w:r>
                </w:p>
              </w:tc>
            </w:tr>
            <w:tr w:rsidR="001C57AB" w14:paraId="55D51B25"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FBF62" w14:textId="77777777" w:rsidR="001C57AB" w:rsidRDefault="001C57AB" w:rsidP="001C57AB">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E01B8"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4D7FF"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8F178B"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871B64" w14:textId="442E299B"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2BABF"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30F0D" w14:textId="77777777" w:rsidR="001C57AB" w:rsidRDefault="001C57AB" w:rsidP="001C57AB">
                  <w:pPr>
                    <w:spacing w:after="0" w:line="240" w:lineRule="auto"/>
                    <w:jc w:val="center"/>
                  </w:pPr>
                  <w:r>
                    <w:rPr>
                      <w:rFonts w:ascii="Cambria" w:eastAsia="Cambria" w:hAnsi="Cambria"/>
                      <w:color w:val="000000"/>
                      <w:sz w:val="18"/>
                    </w:rPr>
                    <w:t>-</w:t>
                  </w:r>
                </w:p>
              </w:tc>
            </w:tr>
            <w:tr w:rsidR="001C57AB" w14:paraId="6E7BDFA0"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F47D6" w14:textId="77777777" w:rsidR="001C57AB" w:rsidRDefault="001C57AB" w:rsidP="001C57AB">
                  <w:pPr>
                    <w:spacing w:after="0" w:line="240" w:lineRule="auto"/>
                  </w:pPr>
                  <w:r>
                    <w:rPr>
                      <w:rFonts w:ascii="Cambria" w:eastAsia="Cambria" w:hAnsi="Cambria"/>
                      <w:color w:val="000000"/>
                      <w:sz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3BE14"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FB6F1"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AA25CD"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78F2D4" w14:textId="05867A08"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8822F"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736BD" w14:textId="77777777" w:rsidR="001C57AB" w:rsidRDefault="001C57AB" w:rsidP="001C57AB">
                  <w:pPr>
                    <w:spacing w:after="0" w:line="240" w:lineRule="auto"/>
                    <w:jc w:val="center"/>
                  </w:pPr>
                  <w:r>
                    <w:rPr>
                      <w:rFonts w:ascii="Cambria" w:eastAsia="Cambria" w:hAnsi="Cambria"/>
                      <w:color w:val="000000"/>
                      <w:sz w:val="18"/>
                    </w:rPr>
                    <w:t>-</w:t>
                  </w:r>
                </w:p>
              </w:tc>
            </w:tr>
            <w:tr w:rsidR="001C57AB" w14:paraId="3C4A62A4"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EFDC7" w14:textId="77777777" w:rsidR="001C57AB" w:rsidRDefault="001C57AB" w:rsidP="001C57AB">
                  <w:pPr>
                    <w:spacing w:after="0" w:line="240" w:lineRule="auto"/>
                  </w:pPr>
                  <w:r>
                    <w:rPr>
                      <w:rFonts w:ascii="Cambria" w:eastAsia="Cambria" w:hAnsi="Cambria"/>
                      <w:color w:val="000000"/>
                      <w:sz w:val="18"/>
                    </w:rPr>
                    <w:t>pymetrozine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A907D"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5D30B"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9E1958"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3F48B0" w14:textId="258C06E9"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494BB"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A8919" w14:textId="77777777" w:rsidR="001C57AB" w:rsidRDefault="001C57AB" w:rsidP="001C57AB">
                  <w:pPr>
                    <w:spacing w:after="0" w:line="240" w:lineRule="auto"/>
                    <w:jc w:val="center"/>
                  </w:pPr>
                  <w:r>
                    <w:rPr>
                      <w:rFonts w:ascii="Cambria" w:eastAsia="Cambria" w:hAnsi="Cambria"/>
                      <w:color w:val="000000"/>
                      <w:sz w:val="18"/>
                    </w:rPr>
                    <w:t>-</w:t>
                  </w:r>
                </w:p>
              </w:tc>
            </w:tr>
            <w:tr w:rsidR="001C57AB" w14:paraId="51F7831C"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71043" w14:textId="77777777" w:rsidR="001C57AB" w:rsidRDefault="001C57AB" w:rsidP="001C57AB">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79648"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D2DFB"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E9F09E" w14:textId="77777777" w:rsidR="001C57AB" w:rsidRDefault="001C57AB" w:rsidP="001C57AB">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C0AF98" w14:textId="6669624E"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D3E07" w14:textId="77777777" w:rsidR="001C57AB" w:rsidRDefault="001C57AB" w:rsidP="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143EB" w14:textId="77777777" w:rsidR="001C57AB" w:rsidRDefault="001C57AB" w:rsidP="001C57AB">
                  <w:pPr>
                    <w:spacing w:after="0" w:line="240" w:lineRule="auto"/>
                    <w:jc w:val="center"/>
                  </w:pPr>
                  <w:r>
                    <w:rPr>
                      <w:rFonts w:ascii="Cambria" w:eastAsia="Cambria" w:hAnsi="Cambria"/>
                      <w:color w:val="000000"/>
                      <w:sz w:val="18"/>
                    </w:rPr>
                    <w:t>0</w:t>
                  </w:r>
                </w:p>
              </w:tc>
            </w:tr>
            <w:tr w:rsidR="001C57AB" w14:paraId="3FBC79A7"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DA303" w14:textId="77777777" w:rsidR="001C57AB" w:rsidRDefault="001C57AB" w:rsidP="001C57AB">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37BC3"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FC13B"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24C2A9"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4C9926" w14:textId="6F013C71"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C12C9"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96389" w14:textId="77777777" w:rsidR="001C57AB" w:rsidRDefault="001C57AB" w:rsidP="001C57AB">
                  <w:pPr>
                    <w:spacing w:after="0" w:line="240" w:lineRule="auto"/>
                    <w:jc w:val="center"/>
                  </w:pPr>
                  <w:r>
                    <w:rPr>
                      <w:rFonts w:ascii="Cambria" w:eastAsia="Cambria" w:hAnsi="Cambria"/>
                      <w:color w:val="000000"/>
                      <w:sz w:val="18"/>
                    </w:rPr>
                    <w:t>-</w:t>
                  </w:r>
                </w:p>
              </w:tc>
            </w:tr>
            <w:tr w:rsidR="001C57AB" w14:paraId="1885FB61"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3D150" w14:textId="77777777" w:rsidR="001C57AB" w:rsidRDefault="001C57AB" w:rsidP="001C57AB">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1B525"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F0011"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526BC8"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FDCF2B" w14:textId="3C60F69A"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17398"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C794A" w14:textId="77777777" w:rsidR="001C57AB" w:rsidRDefault="001C57AB" w:rsidP="001C57AB">
                  <w:pPr>
                    <w:spacing w:after="0" w:line="240" w:lineRule="auto"/>
                    <w:jc w:val="center"/>
                  </w:pPr>
                  <w:r>
                    <w:rPr>
                      <w:rFonts w:ascii="Cambria" w:eastAsia="Cambria" w:hAnsi="Cambria"/>
                      <w:color w:val="000000"/>
                      <w:sz w:val="18"/>
                    </w:rPr>
                    <w:t>-</w:t>
                  </w:r>
                </w:p>
              </w:tc>
            </w:tr>
            <w:tr w:rsidR="001C57AB" w14:paraId="1FE598B8"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97680" w14:textId="77777777" w:rsidR="001C57AB" w:rsidRDefault="001C57AB" w:rsidP="001C57AB">
                  <w:pPr>
                    <w:spacing w:after="0" w:line="240" w:lineRule="auto"/>
                  </w:pPr>
                  <w:r>
                    <w:rPr>
                      <w:rFonts w:ascii="Cambria" w:eastAsia="Cambria" w:hAnsi="Cambria"/>
                      <w:color w:val="000000"/>
                      <w:sz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40A87"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4CAD1"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456B72" w14:textId="77777777" w:rsidR="001C57AB" w:rsidRDefault="001C57AB" w:rsidP="001C57AB">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37E51B" w14:textId="528FE1ED"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D1DD8" w14:textId="77777777" w:rsidR="001C57AB" w:rsidRDefault="001C57AB" w:rsidP="001C57AB">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EA38F" w14:textId="77777777" w:rsidR="001C57AB" w:rsidRDefault="001C57AB" w:rsidP="001C57AB">
                  <w:pPr>
                    <w:spacing w:after="0" w:line="240" w:lineRule="auto"/>
                    <w:jc w:val="center"/>
                  </w:pPr>
                  <w:r>
                    <w:rPr>
                      <w:rFonts w:ascii="Cambria" w:eastAsia="Cambria" w:hAnsi="Cambria"/>
                      <w:color w:val="000000"/>
                      <w:sz w:val="18"/>
                    </w:rPr>
                    <w:t>0</w:t>
                  </w:r>
                </w:p>
              </w:tc>
            </w:tr>
            <w:tr w:rsidR="001C57AB" w14:paraId="0AA03A99"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07BEC" w14:textId="77777777" w:rsidR="001C57AB" w:rsidRDefault="001C57AB" w:rsidP="001C57AB">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EE599"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B08C1"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8BBCB7"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D381D6" w14:textId="156E71CF"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8C1EA"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3F951" w14:textId="77777777" w:rsidR="001C57AB" w:rsidRDefault="001C57AB" w:rsidP="001C57AB">
                  <w:pPr>
                    <w:spacing w:after="0" w:line="240" w:lineRule="auto"/>
                    <w:jc w:val="center"/>
                  </w:pPr>
                  <w:r>
                    <w:rPr>
                      <w:rFonts w:ascii="Cambria" w:eastAsia="Cambria" w:hAnsi="Cambria"/>
                      <w:color w:val="000000"/>
                      <w:sz w:val="18"/>
                    </w:rPr>
                    <w:t>-</w:t>
                  </w:r>
                </w:p>
              </w:tc>
            </w:tr>
            <w:tr w:rsidR="001C57AB" w14:paraId="661F23A8"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4AC77" w14:textId="77777777" w:rsidR="001C57AB" w:rsidRDefault="001C57AB" w:rsidP="001C57AB">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92F01"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D0C63"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30EF56" w14:textId="77777777" w:rsidR="001C57AB" w:rsidRDefault="001C57AB" w:rsidP="001C57A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5A60A7" w14:textId="262E307C"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AB92B" w14:textId="77777777" w:rsidR="001C57AB" w:rsidRDefault="001C57AB" w:rsidP="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E5992" w14:textId="77777777" w:rsidR="001C57AB" w:rsidRDefault="001C57AB" w:rsidP="001C57AB">
                  <w:pPr>
                    <w:spacing w:after="0" w:line="240" w:lineRule="auto"/>
                    <w:jc w:val="center"/>
                  </w:pPr>
                  <w:r>
                    <w:rPr>
                      <w:rFonts w:ascii="Cambria" w:eastAsia="Cambria" w:hAnsi="Cambria"/>
                      <w:color w:val="000000"/>
                      <w:sz w:val="18"/>
                    </w:rPr>
                    <w:t>0</w:t>
                  </w:r>
                </w:p>
              </w:tc>
            </w:tr>
            <w:tr w:rsidR="001C57AB" w14:paraId="40FF938E"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7DA44" w14:textId="77777777" w:rsidR="001C57AB" w:rsidRDefault="001C57AB" w:rsidP="001C57AB">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D54AB"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60887"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91E5CE"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29E39B" w14:textId="7F1270A4"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D8DFE"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D3D90" w14:textId="77777777" w:rsidR="001C57AB" w:rsidRDefault="001C57AB" w:rsidP="001C57AB">
                  <w:pPr>
                    <w:spacing w:after="0" w:line="240" w:lineRule="auto"/>
                    <w:jc w:val="center"/>
                  </w:pPr>
                  <w:r>
                    <w:rPr>
                      <w:rFonts w:ascii="Cambria" w:eastAsia="Cambria" w:hAnsi="Cambria"/>
                      <w:color w:val="000000"/>
                      <w:sz w:val="18"/>
                    </w:rPr>
                    <w:t>-</w:t>
                  </w:r>
                </w:p>
              </w:tc>
            </w:tr>
            <w:tr w:rsidR="001C57AB" w14:paraId="2A75A5A8"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C8B0D" w14:textId="77777777" w:rsidR="001C57AB" w:rsidRDefault="001C57AB" w:rsidP="001C57AB">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F2ABE"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79DA2"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0704D3"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50FC9A" w14:textId="7B82BBC8"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773A4"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C304C" w14:textId="77777777" w:rsidR="001C57AB" w:rsidRDefault="001C57AB" w:rsidP="001C57AB">
                  <w:pPr>
                    <w:spacing w:after="0" w:line="240" w:lineRule="auto"/>
                    <w:jc w:val="center"/>
                  </w:pPr>
                  <w:r>
                    <w:rPr>
                      <w:rFonts w:ascii="Cambria" w:eastAsia="Cambria" w:hAnsi="Cambria"/>
                      <w:color w:val="000000"/>
                      <w:sz w:val="18"/>
                    </w:rPr>
                    <w:t>-</w:t>
                  </w:r>
                </w:p>
              </w:tc>
            </w:tr>
            <w:tr w:rsidR="001C57AB" w14:paraId="0909C9AF"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0F3E5" w14:textId="77777777" w:rsidR="001C57AB" w:rsidRDefault="001C57AB" w:rsidP="001C57AB">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99E89"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3E1D6"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BB9015"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933817" w14:textId="5DC95A92"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BA89E"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07C34" w14:textId="77777777" w:rsidR="001C57AB" w:rsidRDefault="001C57AB" w:rsidP="001C57AB">
                  <w:pPr>
                    <w:spacing w:after="0" w:line="240" w:lineRule="auto"/>
                    <w:jc w:val="center"/>
                  </w:pPr>
                  <w:r>
                    <w:rPr>
                      <w:rFonts w:ascii="Cambria" w:eastAsia="Cambria" w:hAnsi="Cambria"/>
                      <w:color w:val="000000"/>
                      <w:sz w:val="18"/>
                    </w:rPr>
                    <w:t>-</w:t>
                  </w:r>
                </w:p>
              </w:tc>
            </w:tr>
            <w:tr w:rsidR="001C57AB" w14:paraId="111A9CB6"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AFC8A" w14:textId="77777777" w:rsidR="001C57AB" w:rsidRDefault="001C57AB" w:rsidP="001C57AB">
                  <w:pPr>
                    <w:spacing w:after="0" w:line="240" w:lineRule="auto"/>
                  </w:pPr>
                  <w:r>
                    <w:rPr>
                      <w:rFonts w:ascii="Cambria" w:eastAsia="Cambria" w:hAnsi="Cambria"/>
                      <w:color w:val="000000"/>
                      <w:sz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71C4B"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51AC6"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70FA3F" w14:textId="77777777" w:rsidR="001C57AB" w:rsidRDefault="001C57AB" w:rsidP="001C57A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3CEDF9" w14:textId="10E8CEC8"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22DF1" w14:textId="77777777" w:rsidR="001C57AB" w:rsidRDefault="001C57AB" w:rsidP="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95125" w14:textId="77777777" w:rsidR="001C57AB" w:rsidRDefault="001C57AB" w:rsidP="001C57AB">
                  <w:pPr>
                    <w:spacing w:after="0" w:line="240" w:lineRule="auto"/>
                    <w:jc w:val="center"/>
                  </w:pPr>
                  <w:r>
                    <w:rPr>
                      <w:rFonts w:ascii="Cambria" w:eastAsia="Cambria" w:hAnsi="Cambria"/>
                      <w:color w:val="000000"/>
                      <w:sz w:val="18"/>
                    </w:rPr>
                    <w:t>0</w:t>
                  </w:r>
                </w:p>
              </w:tc>
            </w:tr>
            <w:tr w:rsidR="001C57AB" w14:paraId="18E7F256" w14:textId="77777777" w:rsidTr="00AD2F4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AA24C" w14:textId="77777777" w:rsidR="001C57AB" w:rsidRDefault="001C57AB" w:rsidP="001C57AB">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10F94"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F9608"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9B6EA7"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F0A38E" w14:textId="2910F77B" w:rsidR="001C57AB" w:rsidRDefault="001C57AB" w:rsidP="001C57AB">
                  <w:pPr>
                    <w:spacing w:after="0" w:line="240" w:lineRule="auto"/>
                    <w:jc w:val="center"/>
                  </w:pPr>
                  <w:r w:rsidRPr="000B3027">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F62D6"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FAD4C" w14:textId="77777777" w:rsidR="001C57AB" w:rsidRDefault="001C57AB" w:rsidP="001C57AB">
                  <w:pPr>
                    <w:spacing w:after="0" w:line="240" w:lineRule="auto"/>
                    <w:jc w:val="center"/>
                  </w:pPr>
                  <w:r>
                    <w:rPr>
                      <w:rFonts w:ascii="Cambria" w:eastAsia="Cambria" w:hAnsi="Cambria"/>
                      <w:color w:val="000000"/>
                      <w:sz w:val="18"/>
                    </w:rPr>
                    <w:t>-</w:t>
                  </w:r>
                </w:p>
              </w:tc>
            </w:tr>
            <w:tr w:rsidR="00351B8C" w14:paraId="47044B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889CA" w14:textId="77777777" w:rsidR="00351B8C" w:rsidRDefault="001C57AB">
                  <w:pPr>
                    <w:spacing w:after="0" w:line="240" w:lineRule="auto"/>
                  </w:pPr>
                  <w:r>
                    <w:rPr>
                      <w:rFonts w:ascii="Cambria" w:eastAsia="Cambria" w:hAnsi="Cambria"/>
                      <w:color w:val="000000"/>
                      <w:sz w:val="18"/>
                    </w:rPr>
                    <w:t>tetraniliprole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AB4DF"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9821D"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E167BB" w14:textId="77777777" w:rsidR="00351B8C" w:rsidRDefault="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53892" w14:textId="77777777" w:rsidR="00351B8C" w:rsidRDefault="001C57AB">
                  <w:pPr>
                    <w:spacing w:after="0" w:line="240" w:lineRule="auto"/>
                    <w:jc w:val="center"/>
                  </w:pPr>
                  <w:r>
                    <w:rPr>
                      <w:rFonts w:ascii="Cambria" w:eastAsia="Cambria" w:hAnsi="Cambria"/>
                      <w:color w:val="000000"/>
                      <w:sz w:val="18"/>
                    </w:rPr>
                    <w:t>775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7DF07" w14:textId="77777777" w:rsidR="00351B8C" w:rsidRDefault="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3ECE7" w14:textId="77777777" w:rsidR="00351B8C" w:rsidRDefault="001C57AB">
                  <w:pPr>
                    <w:spacing w:after="0" w:line="240" w:lineRule="auto"/>
                    <w:jc w:val="center"/>
                  </w:pPr>
                  <w:r>
                    <w:rPr>
                      <w:rFonts w:ascii="Cambria" w:eastAsia="Cambria" w:hAnsi="Cambria"/>
                      <w:color w:val="000000"/>
                      <w:sz w:val="18"/>
                    </w:rPr>
                    <w:t>-</w:t>
                  </w:r>
                </w:p>
              </w:tc>
            </w:tr>
            <w:tr w:rsidR="001C57AB" w14:paraId="7B8F5AF0" w14:textId="77777777" w:rsidTr="00B709B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761E6" w14:textId="77777777" w:rsidR="001C57AB" w:rsidRDefault="001C57AB" w:rsidP="001C57AB">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35D52"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FBF12"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41FCCB"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8BB6C2" w14:textId="2A1BB95F" w:rsidR="001C57AB" w:rsidRDefault="001C57AB" w:rsidP="001C57AB">
                  <w:pPr>
                    <w:spacing w:after="0" w:line="240" w:lineRule="auto"/>
                    <w:jc w:val="center"/>
                  </w:pPr>
                  <w:r w:rsidRPr="003D620A">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F2776"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9C4C9" w14:textId="77777777" w:rsidR="001C57AB" w:rsidRDefault="001C57AB" w:rsidP="001C57AB">
                  <w:pPr>
                    <w:spacing w:after="0" w:line="240" w:lineRule="auto"/>
                    <w:jc w:val="center"/>
                  </w:pPr>
                  <w:r>
                    <w:rPr>
                      <w:rFonts w:ascii="Cambria" w:eastAsia="Cambria" w:hAnsi="Cambria"/>
                      <w:color w:val="000000"/>
                      <w:sz w:val="18"/>
                    </w:rPr>
                    <w:t>-</w:t>
                  </w:r>
                </w:p>
              </w:tc>
            </w:tr>
            <w:tr w:rsidR="001C57AB" w14:paraId="45CBC299" w14:textId="77777777" w:rsidTr="00B709B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09635" w14:textId="77777777" w:rsidR="001C57AB" w:rsidRDefault="001C57AB" w:rsidP="001C57AB">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F542F"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D5C40"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08E08A" w14:textId="77777777" w:rsidR="001C57AB" w:rsidRDefault="001C57AB" w:rsidP="001C57A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9AC714" w14:textId="029DC646" w:rsidR="001C57AB" w:rsidRDefault="001C57AB" w:rsidP="001C57AB">
                  <w:pPr>
                    <w:spacing w:after="0" w:line="240" w:lineRule="auto"/>
                    <w:jc w:val="center"/>
                  </w:pPr>
                  <w:r w:rsidRPr="003D620A">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425E6" w14:textId="77777777" w:rsidR="001C57AB" w:rsidRDefault="001C57AB" w:rsidP="001C57AB">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EEE60" w14:textId="77777777" w:rsidR="001C57AB" w:rsidRDefault="001C57AB" w:rsidP="001C57AB">
                  <w:pPr>
                    <w:spacing w:after="0" w:line="240" w:lineRule="auto"/>
                    <w:jc w:val="center"/>
                  </w:pPr>
                  <w:r>
                    <w:rPr>
                      <w:rFonts w:ascii="Cambria" w:eastAsia="Cambria" w:hAnsi="Cambria"/>
                      <w:color w:val="000000"/>
                      <w:sz w:val="18"/>
                    </w:rPr>
                    <w:t>2</w:t>
                  </w:r>
                </w:p>
              </w:tc>
            </w:tr>
            <w:tr w:rsidR="001C57AB" w14:paraId="2CCFEE99" w14:textId="77777777" w:rsidTr="00B709B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54CBC" w14:textId="77777777" w:rsidR="001C57AB" w:rsidRDefault="001C57AB" w:rsidP="001C57AB">
                  <w:pPr>
                    <w:spacing w:after="0" w:line="240" w:lineRule="auto"/>
                  </w:pPr>
                  <w:r>
                    <w:rPr>
                      <w:rFonts w:ascii="Cambria" w:eastAsia="Cambria" w:hAnsi="Cambria"/>
                      <w:color w:val="000000"/>
                      <w:sz w:val="18"/>
                    </w:rPr>
                    <w:t>thiodicarb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DAA61"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E1C28"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1B3153"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4034A9" w14:textId="28402B25" w:rsidR="001C57AB" w:rsidRDefault="001C57AB" w:rsidP="001C57AB">
                  <w:pPr>
                    <w:spacing w:after="0" w:line="240" w:lineRule="auto"/>
                    <w:jc w:val="center"/>
                  </w:pPr>
                  <w:r w:rsidRPr="003D620A">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12CBC"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DED28" w14:textId="77777777" w:rsidR="001C57AB" w:rsidRDefault="001C57AB" w:rsidP="001C57AB">
                  <w:pPr>
                    <w:spacing w:after="0" w:line="240" w:lineRule="auto"/>
                    <w:jc w:val="center"/>
                  </w:pPr>
                  <w:r>
                    <w:rPr>
                      <w:rFonts w:ascii="Cambria" w:eastAsia="Cambria" w:hAnsi="Cambria"/>
                      <w:color w:val="000000"/>
                      <w:sz w:val="18"/>
                    </w:rPr>
                    <w:t>-</w:t>
                  </w:r>
                </w:p>
              </w:tc>
            </w:tr>
            <w:tr w:rsidR="001C57AB" w14:paraId="761382A6" w14:textId="77777777" w:rsidTr="00B709B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13FF8" w14:textId="77777777" w:rsidR="001C57AB" w:rsidRDefault="001C57AB" w:rsidP="001C57AB">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FE583"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492F5"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56759B"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EA826A" w14:textId="38BD28A9" w:rsidR="001C57AB" w:rsidRDefault="001C57AB" w:rsidP="001C57AB">
                  <w:pPr>
                    <w:spacing w:after="0" w:line="240" w:lineRule="auto"/>
                    <w:jc w:val="center"/>
                  </w:pPr>
                  <w:r w:rsidRPr="003D620A">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A04CF"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74D0B" w14:textId="77777777" w:rsidR="001C57AB" w:rsidRDefault="001C57AB" w:rsidP="001C57AB">
                  <w:pPr>
                    <w:spacing w:after="0" w:line="240" w:lineRule="auto"/>
                    <w:jc w:val="center"/>
                  </w:pPr>
                  <w:r>
                    <w:rPr>
                      <w:rFonts w:ascii="Cambria" w:eastAsia="Cambria" w:hAnsi="Cambria"/>
                      <w:color w:val="000000"/>
                      <w:sz w:val="18"/>
                    </w:rPr>
                    <w:t>-</w:t>
                  </w:r>
                </w:p>
              </w:tc>
            </w:tr>
            <w:tr w:rsidR="001C57AB" w14:paraId="7D42B624" w14:textId="77777777" w:rsidTr="00B709B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80A78" w14:textId="77777777" w:rsidR="001C57AB" w:rsidRDefault="001C57AB" w:rsidP="001C57AB">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69AA7"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7B237"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2CAEA3" w14:textId="77777777" w:rsidR="001C57AB" w:rsidRDefault="001C57AB" w:rsidP="001C57A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348813" w14:textId="2B756A14" w:rsidR="001C57AB" w:rsidRDefault="001C57AB" w:rsidP="001C57AB">
                  <w:pPr>
                    <w:spacing w:after="0" w:line="240" w:lineRule="auto"/>
                    <w:jc w:val="center"/>
                  </w:pPr>
                  <w:r w:rsidRPr="003D620A">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4E0BF" w14:textId="77777777" w:rsidR="001C57AB" w:rsidRDefault="001C57AB" w:rsidP="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EE0CB" w14:textId="77777777" w:rsidR="001C57AB" w:rsidRDefault="001C57AB" w:rsidP="001C57AB">
                  <w:pPr>
                    <w:spacing w:after="0" w:line="240" w:lineRule="auto"/>
                    <w:jc w:val="center"/>
                  </w:pPr>
                  <w:r>
                    <w:rPr>
                      <w:rFonts w:ascii="Cambria" w:eastAsia="Cambria" w:hAnsi="Cambria"/>
                      <w:color w:val="000000"/>
                      <w:sz w:val="18"/>
                    </w:rPr>
                    <w:t>0</w:t>
                  </w:r>
                </w:p>
              </w:tc>
            </w:tr>
            <w:tr w:rsidR="001C57AB" w14:paraId="22009F43" w14:textId="77777777" w:rsidTr="00B709B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28096" w14:textId="77777777" w:rsidR="001C57AB" w:rsidRDefault="001C57AB" w:rsidP="001C57AB">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BB790"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DC437"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3D4599" w14:textId="77777777" w:rsidR="001C57AB" w:rsidRDefault="001C57AB" w:rsidP="001C57A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A3F3B1" w14:textId="2A369DA0" w:rsidR="001C57AB" w:rsidRDefault="001C57AB" w:rsidP="001C57AB">
                  <w:pPr>
                    <w:spacing w:after="0" w:line="240" w:lineRule="auto"/>
                    <w:jc w:val="center"/>
                  </w:pPr>
                  <w:r w:rsidRPr="003D620A">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8C9D5" w14:textId="77777777" w:rsidR="001C57AB" w:rsidRDefault="001C57AB" w:rsidP="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3C607" w14:textId="77777777" w:rsidR="001C57AB" w:rsidRDefault="001C57AB" w:rsidP="001C57AB">
                  <w:pPr>
                    <w:spacing w:after="0" w:line="240" w:lineRule="auto"/>
                    <w:jc w:val="center"/>
                  </w:pPr>
                  <w:r>
                    <w:rPr>
                      <w:rFonts w:ascii="Cambria" w:eastAsia="Cambria" w:hAnsi="Cambria"/>
                      <w:color w:val="000000"/>
                      <w:sz w:val="18"/>
                    </w:rPr>
                    <w:t>0</w:t>
                  </w:r>
                </w:p>
              </w:tc>
            </w:tr>
            <w:tr w:rsidR="00487FE3" w14:paraId="3E8C9766" w14:textId="77777777" w:rsidTr="00487FE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CEA80F8" w14:textId="77777777" w:rsidR="00351B8C" w:rsidRDefault="00351B8C">
                  <w:pPr>
                    <w:spacing w:after="0" w:line="240" w:lineRule="auto"/>
                  </w:pPr>
                </w:p>
              </w:tc>
            </w:tr>
            <w:tr w:rsidR="00351B8C" w14:paraId="3BDF218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298EB76" w14:textId="77777777" w:rsidR="00351B8C" w:rsidRDefault="001C57AB">
                  <w:pPr>
                    <w:spacing w:after="0" w:line="240" w:lineRule="auto"/>
                  </w:pPr>
                  <w:r>
                    <w:rPr>
                      <w:noProof/>
                    </w:rPr>
                    <w:drawing>
                      <wp:inline distT="0" distB="0" distL="0" distR="0" wp14:anchorId="2CBD508B" wp14:editId="75C7B81D">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F8DEBAE" w14:textId="77777777" w:rsidR="00351B8C" w:rsidRDefault="001C57AB">
                  <w:pPr>
                    <w:spacing w:after="0" w:line="240" w:lineRule="auto"/>
                  </w:pPr>
                  <w:r>
                    <w:rPr>
                      <w:noProof/>
                    </w:rPr>
                    <w:drawing>
                      <wp:inline distT="0" distB="0" distL="0" distR="0" wp14:anchorId="09EF25A7" wp14:editId="3684278C">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2973592" w14:textId="77777777" w:rsidR="00351B8C" w:rsidRDefault="001C57AB">
                  <w:pPr>
                    <w:spacing w:after="0" w:line="240" w:lineRule="auto"/>
                  </w:pPr>
                  <w:r>
                    <w:rPr>
                      <w:noProof/>
                    </w:rPr>
                    <w:drawing>
                      <wp:inline distT="0" distB="0" distL="0" distR="0" wp14:anchorId="06EE0253" wp14:editId="73DBE32C">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DEF0732" w14:textId="77777777" w:rsidR="00351B8C" w:rsidRDefault="001C57AB">
                  <w:pPr>
                    <w:spacing w:after="0" w:line="240" w:lineRule="auto"/>
                  </w:pPr>
                  <w:r>
                    <w:rPr>
                      <w:noProof/>
                    </w:rPr>
                    <w:drawing>
                      <wp:inline distT="0" distB="0" distL="0" distR="0" wp14:anchorId="55A6F197" wp14:editId="008F0932">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5F3C508" w14:textId="77777777" w:rsidR="00351B8C" w:rsidRDefault="001C57AB">
                  <w:pPr>
                    <w:spacing w:after="0" w:line="240" w:lineRule="auto"/>
                  </w:pPr>
                  <w:r>
                    <w:rPr>
                      <w:noProof/>
                    </w:rPr>
                    <w:drawing>
                      <wp:inline distT="0" distB="0" distL="0" distR="0" wp14:anchorId="0A6086C1" wp14:editId="341E4772">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3DAA2C4" w14:textId="77777777" w:rsidR="00351B8C" w:rsidRDefault="001C57AB">
                  <w:pPr>
                    <w:spacing w:after="0" w:line="240" w:lineRule="auto"/>
                  </w:pPr>
                  <w:r>
                    <w:rPr>
                      <w:noProof/>
                    </w:rPr>
                    <w:drawing>
                      <wp:inline distT="0" distB="0" distL="0" distR="0" wp14:anchorId="08A7C1A3" wp14:editId="26BC448C">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5A31164" w14:textId="77777777" w:rsidR="00351B8C" w:rsidRDefault="001C57AB">
                  <w:pPr>
                    <w:spacing w:after="0" w:line="240" w:lineRule="auto"/>
                  </w:pPr>
                  <w:r>
                    <w:rPr>
                      <w:noProof/>
                    </w:rPr>
                    <w:drawing>
                      <wp:inline distT="0" distB="0" distL="0" distR="0" wp14:anchorId="1F9E8524" wp14:editId="1F6682D8">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487FE3" w14:paraId="2AAF1C67" w14:textId="77777777" w:rsidTr="00487FE3">
              <w:trPr>
                <w:trHeight w:val="262"/>
              </w:trPr>
              <w:tc>
                <w:tcPr>
                  <w:tcW w:w="9565" w:type="dxa"/>
                  <w:gridSpan w:val="7"/>
                  <w:tcBorders>
                    <w:top w:val="nil"/>
                    <w:left w:val="nil"/>
                    <w:bottom w:val="nil"/>
                    <w:right w:val="nil"/>
                  </w:tcBorders>
                  <w:tcMar>
                    <w:top w:w="39" w:type="dxa"/>
                    <w:left w:w="39" w:type="dxa"/>
                    <w:bottom w:w="39" w:type="dxa"/>
                    <w:right w:w="39" w:type="dxa"/>
                  </w:tcMar>
                </w:tcPr>
                <w:p w14:paraId="7A1585EA" w14:textId="77777777" w:rsidR="00351B8C" w:rsidRDefault="001C57AB">
                  <w:pPr>
                    <w:spacing w:after="0" w:line="240" w:lineRule="auto"/>
                  </w:pPr>
                  <w:r>
                    <w:rPr>
                      <w:rFonts w:ascii="Calibri" w:eastAsia="Calibri" w:hAnsi="Calibri"/>
                      <w:b/>
                      <w:color w:val="000000"/>
                      <w:sz w:val="24"/>
                    </w:rPr>
                    <w:t>Table 5: PHYSIOLOGICAL MODIFIER</w:t>
                  </w:r>
                </w:p>
              </w:tc>
            </w:tr>
            <w:tr w:rsidR="00351B8C" w14:paraId="41C24FF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E16586" w14:textId="77777777" w:rsidR="00351B8C" w:rsidRDefault="001C57A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0091CE" w14:textId="77777777" w:rsidR="00351B8C" w:rsidRDefault="001C57A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E67AA8" w14:textId="77777777" w:rsidR="00351B8C" w:rsidRDefault="001C57A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FC4B50" w14:textId="77777777" w:rsidR="00351B8C" w:rsidRDefault="001C57A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E1EC17" w14:textId="77777777" w:rsidR="00351B8C" w:rsidRDefault="001C57A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2B18C0" w14:textId="77777777" w:rsidR="00351B8C" w:rsidRDefault="001C57A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617B42" w14:textId="77777777" w:rsidR="00351B8C" w:rsidRDefault="001C57AB">
                  <w:pPr>
                    <w:spacing w:after="0" w:line="240" w:lineRule="auto"/>
                    <w:jc w:val="center"/>
                  </w:pPr>
                  <w:r>
                    <w:rPr>
                      <w:rFonts w:ascii="Cambria" w:eastAsia="Cambria" w:hAnsi="Cambria"/>
                      <w:b/>
                      <w:color w:val="000000"/>
                      <w:sz w:val="18"/>
                    </w:rPr>
                    <w:t>&gt;MRL</w:t>
                  </w:r>
                </w:p>
              </w:tc>
            </w:tr>
            <w:tr w:rsidR="00351B8C" w14:paraId="5BB5CB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2B163" w14:textId="77777777" w:rsidR="00351B8C" w:rsidRDefault="001C57AB">
                  <w:pPr>
                    <w:spacing w:after="0" w:line="240" w:lineRule="auto"/>
                  </w:pPr>
                  <w:r>
                    <w:rPr>
                      <w:rFonts w:ascii="Cambria" w:eastAsia="Cambria" w:hAnsi="Cambria"/>
                      <w:color w:val="000000"/>
                      <w:sz w:val="18"/>
                    </w:rPr>
                    <w:t>forchlorfenuron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C0A10" w14:textId="77777777" w:rsidR="00351B8C" w:rsidRDefault="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B059F" w14:textId="77777777" w:rsidR="00351B8C" w:rsidRDefault="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35757" w14:textId="77777777" w:rsidR="00351B8C" w:rsidRDefault="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A6F63" w14:textId="7A561A87" w:rsidR="00351B8C" w:rsidRDefault="001C57AB">
                  <w:pPr>
                    <w:spacing w:after="0" w:line="240" w:lineRule="auto"/>
                    <w:jc w:val="center"/>
                  </w:pPr>
                  <w:r>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FE714" w14:textId="77777777" w:rsidR="00351B8C" w:rsidRDefault="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0DA5C" w14:textId="77777777" w:rsidR="00351B8C" w:rsidRDefault="001C57AB">
                  <w:pPr>
                    <w:spacing w:after="0" w:line="240" w:lineRule="auto"/>
                    <w:jc w:val="center"/>
                  </w:pPr>
                  <w:r>
                    <w:rPr>
                      <w:rFonts w:ascii="Cambria" w:eastAsia="Cambria" w:hAnsi="Cambria"/>
                      <w:color w:val="000000"/>
                      <w:sz w:val="18"/>
                    </w:rPr>
                    <w:t>-</w:t>
                  </w:r>
                </w:p>
              </w:tc>
            </w:tr>
            <w:tr w:rsidR="001C57AB" w14:paraId="5747570E" w14:textId="77777777" w:rsidTr="001E7F9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C4E99" w14:textId="77777777" w:rsidR="001C57AB" w:rsidRDefault="001C57AB" w:rsidP="001C57AB">
                  <w:pPr>
                    <w:spacing w:after="0" w:line="240" w:lineRule="auto"/>
                  </w:pPr>
                  <w:r>
                    <w:rPr>
                      <w:rFonts w:ascii="Cambria" w:eastAsia="Cambria" w:hAnsi="Cambria"/>
                      <w:color w:val="000000"/>
                      <w:sz w:val="18"/>
                    </w:rPr>
                    <w:t>prohexadione-calcium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03459"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52255"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02F537" w14:textId="77777777" w:rsidR="001C57AB" w:rsidRDefault="001C57AB" w:rsidP="001C57A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860CC1" w14:textId="4526642E" w:rsidR="001C57AB" w:rsidRDefault="001C57AB" w:rsidP="001C57AB">
                  <w:pPr>
                    <w:spacing w:after="0" w:line="240" w:lineRule="auto"/>
                    <w:jc w:val="center"/>
                  </w:pPr>
                  <w:r w:rsidRPr="009D1956">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436C9" w14:textId="77777777" w:rsidR="001C57AB" w:rsidRDefault="001C57AB" w:rsidP="001C57A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67B5B" w14:textId="77777777" w:rsidR="001C57AB" w:rsidRDefault="001C57AB" w:rsidP="001C57AB">
                  <w:pPr>
                    <w:spacing w:after="0" w:line="240" w:lineRule="auto"/>
                    <w:jc w:val="center"/>
                  </w:pPr>
                  <w:r>
                    <w:rPr>
                      <w:rFonts w:ascii="Cambria" w:eastAsia="Cambria" w:hAnsi="Cambria"/>
                      <w:color w:val="000000"/>
                      <w:sz w:val="18"/>
                    </w:rPr>
                    <w:t>-</w:t>
                  </w:r>
                </w:p>
              </w:tc>
            </w:tr>
            <w:tr w:rsidR="001C57AB" w14:paraId="06289271" w14:textId="77777777" w:rsidTr="001E7F9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39DCF" w14:textId="77777777" w:rsidR="001C57AB" w:rsidRDefault="001C57AB" w:rsidP="001C57AB">
                  <w:pPr>
                    <w:spacing w:after="0" w:line="240" w:lineRule="auto"/>
                  </w:pPr>
                  <w:r>
                    <w:rPr>
                      <w:rFonts w:ascii="Cambria" w:eastAsia="Cambria" w:hAnsi="Cambria"/>
                      <w:color w:val="000000"/>
                      <w:sz w:val="18"/>
                    </w:rPr>
                    <w:t>trinexapac-ethyl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9F35A" w14:textId="77777777" w:rsidR="001C57AB" w:rsidRDefault="001C57AB" w:rsidP="001C57A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9A5C6" w14:textId="77777777" w:rsidR="001C57AB" w:rsidRDefault="001C57AB" w:rsidP="001C57A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099436" w14:textId="77777777" w:rsidR="001C57AB" w:rsidRDefault="001C57AB" w:rsidP="001C57A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87E26A" w14:textId="1D46EABC" w:rsidR="001C57AB" w:rsidRDefault="001C57AB" w:rsidP="001C57AB">
                  <w:pPr>
                    <w:spacing w:after="0" w:line="240" w:lineRule="auto"/>
                    <w:jc w:val="center"/>
                  </w:pPr>
                  <w:r w:rsidRPr="009D1956">
                    <w:rPr>
                      <w:rFonts w:ascii="Cambria" w:eastAsia="Cambria" w:hAnsi="Cambria"/>
                      <w:color w:val="000000"/>
                      <w:sz w:val="18"/>
                    </w:rPr>
                    <w:t>1239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5CDA8" w14:textId="77777777" w:rsidR="001C57AB" w:rsidRDefault="001C57AB" w:rsidP="001C57A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F7502" w14:textId="77777777" w:rsidR="001C57AB" w:rsidRDefault="001C57AB" w:rsidP="001C57AB">
                  <w:pPr>
                    <w:spacing w:after="0" w:line="240" w:lineRule="auto"/>
                    <w:jc w:val="center"/>
                  </w:pPr>
                  <w:r>
                    <w:rPr>
                      <w:rFonts w:ascii="Cambria" w:eastAsia="Cambria" w:hAnsi="Cambria"/>
                      <w:color w:val="000000"/>
                      <w:sz w:val="18"/>
                    </w:rPr>
                    <w:t>0</w:t>
                  </w:r>
                </w:p>
              </w:tc>
            </w:tr>
            <w:tr w:rsidR="00487FE3" w14:paraId="185EABD5" w14:textId="77777777" w:rsidTr="00487FE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D869BD1" w14:textId="77777777" w:rsidR="00351B8C" w:rsidRDefault="00351B8C">
                  <w:pPr>
                    <w:spacing w:after="0" w:line="240" w:lineRule="auto"/>
                  </w:pPr>
                </w:p>
              </w:tc>
            </w:tr>
            <w:tr w:rsidR="00351B8C" w14:paraId="6702530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2F2D7C9" w14:textId="77777777" w:rsidR="00351B8C" w:rsidRDefault="001C57AB">
                  <w:pPr>
                    <w:spacing w:after="0" w:line="240" w:lineRule="auto"/>
                  </w:pPr>
                  <w:r>
                    <w:rPr>
                      <w:noProof/>
                    </w:rPr>
                    <w:drawing>
                      <wp:inline distT="0" distB="0" distL="0" distR="0" wp14:anchorId="3AB6629C" wp14:editId="01F1DD78">
                        <wp:extent cx="1855300" cy="130275"/>
                        <wp:effectExtent l="0" t="0" r="0" b="0"/>
                        <wp:docPr id="72" name="img4.png"/>
                        <wp:cNvGraphicFramePr/>
                        <a:graphic xmlns:a="http://schemas.openxmlformats.org/drawingml/2006/main">
                          <a:graphicData uri="http://schemas.openxmlformats.org/drawingml/2006/picture">
                            <pic:pic xmlns:pic="http://schemas.openxmlformats.org/drawingml/2006/picture">
                              <pic:nvPicPr>
                                <pic:cNvPr id="7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94CDF7C" w14:textId="77777777" w:rsidR="00351B8C" w:rsidRDefault="001C57AB">
                  <w:pPr>
                    <w:spacing w:after="0" w:line="240" w:lineRule="auto"/>
                  </w:pPr>
                  <w:r>
                    <w:rPr>
                      <w:noProof/>
                    </w:rPr>
                    <w:drawing>
                      <wp:inline distT="0" distB="0" distL="0" distR="0" wp14:anchorId="36C9F7D8" wp14:editId="7D35FC99">
                        <wp:extent cx="487592" cy="130275"/>
                        <wp:effectExtent l="0" t="0" r="0" b="0"/>
                        <wp:docPr id="74" name="img5.png"/>
                        <wp:cNvGraphicFramePr/>
                        <a:graphic xmlns:a="http://schemas.openxmlformats.org/drawingml/2006/main">
                          <a:graphicData uri="http://schemas.openxmlformats.org/drawingml/2006/picture">
                            <pic:pic xmlns:pic="http://schemas.openxmlformats.org/drawingml/2006/picture">
                              <pic:nvPicPr>
                                <pic:cNvPr id="7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5266AFE" w14:textId="77777777" w:rsidR="00351B8C" w:rsidRDefault="001C57AB">
                  <w:pPr>
                    <w:spacing w:after="0" w:line="240" w:lineRule="auto"/>
                  </w:pPr>
                  <w:r>
                    <w:rPr>
                      <w:noProof/>
                    </w:rPr>
                    <w:drawing>
                      <wp:inline distT="0" distB="0" distL="0" distR="0" wp14:anchorId="1B287657" wp14:editId="7A50ABB6">
                        <wp:extent cx="684636" cy="130275"/>
                        <wp:effectExtent l="0" t="0" r="0" b="0"/>
                        <wp:docPr id="76" name="img6.png"/>
                        <wp:cNvGraphicFramePr/>
                        <a:graphic xmlns:a="http://schemas.openxmlformats.org/drawingml/2006/main">
                          <a:graphicData uri="http://schemas.openxmlformats.org/drawingml/2006/picture">
                            <pic:pic xmlns:pic="http://schemas.openxmlformats.org/drawingml/2006/picture">
                              <pic:nvPicPr>
                                <pic:cNvPr id="7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DE3860A" w14:textId="77777777" w:rsidR="00351B8C" w:rsidRDefault="001C57AB">
                  <w:pPr>
                    <w:spacing w:after="0" w:line="240" w:lineRule="auto"/>
                  </w:pPr>
                  <w:r>
                    <w:rPr>
                      <w:noProof/>
                    </w:rPr>
                    <w:drawing>
                      <wp:inline distT="0" distB="0" distL="0" distR="0" wp14:anchorId="03D86998" wp14:editId="2057A517">
                        <wp:extent cx="660517" cy="130275"/>
                        <wp:effectExtent l="0" t="0" r="0" b="0"/>
                        <wp:docPr id="78" name="img7.png"/>
                        <wp:cNvGraphicFramePr/>
                        <a:graphic xmlns:a="http://schemas.openxmlformats.org/drawingml/2006/main">
                          <a:graphicData uri="http://schemas.openxmlformats.org/drawingml/2006/picture">
                            <pic:pic xmlns:pic="http://schemas.openxmlformats.org/drawingml/2006/picture">
                              <pic:nvPicPr>
                                <pic:cNvPr id="7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C99F975" w14:textId="77777777" w:rsidR="00351B8C" w:rsidRDefault="001C57AB">
                  <w:pPr>
                    <w:spacing w:after="0" w:line="240" w:lineRule="auto"/>
                  </w:pPr>
                  <w:r>
                    <w:rPr>
                      <w:noProof/>
                    </w:rPr>
                    <w:drawing>
                      <wp:inline distT="0" distB="0" distL="0" distR="0" wp14:anchorId="5D653806" wp14:editId="0F2321C3">
                        <wp:extent cx="803392" cy="130275"/>
                        <wp:effectExtent l="0" t="0" r="0" b="0"/>
                        <wp:docPr id="80" name="img8.png"/>
                        <wp:cNvGraphicFramePr/>
                        <a:graphic xmlns:a="http://schemas.openxmlformats.org/drawingml/2006/main">
                          <a:graphicData uri="http://schemas.openxmlformats.org/drawingml/2006/picture">
                            <pic:pic xmlns:pic="http://schemas.openxmlformats.org/drawingml/2006/picture">
                              <pic:nvPicPr>
                                <pic:cNvPr id="8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A03F6D1" w14:textId="77777777" w:rsidR="00351B8C" w:rsidRDefault="001C57AB">
                  <w:pPr>
                    <w:spacing w:after="0" w:line="240" w:lineRule="auto"/>
                  </w:pPr>
                  <w:r>
                    <w:rPr>
                      <w:noProof/>
                    </w:rPr>
                    <w:drawing>
                      <wp:inline distT="0" distB="0" distL="0" distR="0" wp14:anchorId="51D2F8AD" wp14:editId="259ADF96">
                        <wp:extent cx="792000" cy="130275"/>
                        <wp:effectExtent l="0" t="0" r="0" b="0"/>
                        <wp:docPr id="82" name="img9.png"/>
                        <wp:cNvGraphicFramePr/>
                        <a:graphic xmlns:a="http://schemas.openxmlformats.org/drawingml/2006/main">
                          <a:graphicData uri="http://schemas.openxmlformats.org/drawingml/2006/picture">
                            <pic:pic xmlns:pic="http://schemas.openxmlformats.org/drawingml/2006/picture">
                              <pic:nvPicPr>
                                <pic:cNvPr id="8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5206653" w14:textId="77777777" w:rsidR="00351B8C" w:rsidRDefault="001C57AB">
                  <w:pPr>
                    <w:spacing w:after="0" w:line="240" w:lineRule="auto"/>
                  </w:pPr>
                  <w:r>
                    <w:rPr>
                      <w:noProof/>
                    </w:rPr>
                    <w:drawing>
                      <wp:inline distT="0" distB="0" distL="0" distR="0" wp14:anchorId="4180560F" wp14:editId="73724BBF">
                        <wp:extent cx="792000" cy="130275"/>
                        <wp:effectExtent l="0" t="0" r="0" b="0"/>
                        <wp:docPr id="84" name="img9.png"/>
                        <wp:cNvGraphicFramePr/>
                        <a:graphic xmlns:a="http://schemas.openxmlformats.org/drawingml/2006/main">
                          <a:graphicData uri="http://schemas.openxmlformats.org/drawingml/2006/picture">
                            <pic:pic xmlns:pic="http://schemas.openxmlformats.org/drawingml/2006/picture">
                              <pic:nvPicPr>
                                <pic:cNvPr id="8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5F38C57B" w14:textId="77777777" w:rsidR="00351B8C" w:rsidRDefault="00351B8C">
            <w:pPr>
              <w:spacing w:after="0" w:line="240" w:lineRule="auto"/>
            </w:pPr>
          </w:p>
        </w:tc>
        <w:tc>
          <w:tcPr>
            <w:tcW w:w="43" w:type="dxa"/>
          </w:tcPr>
          <w:p w14:paraId="062875DC" w14:textId="77777777" w:rsidR="00351B8C" w:rsidRDefault="00351B8C">
            <w:pPr>
              <w:pStyle w:val="EmptyCellLayoutStyle"/>
              <w:spacing w:after="0" w:line="240" w:lineRule="auto"/>
            </w:pPr>
          </w:p>
        </w:tc>
        <w:tc>
          <w:tcPr>
            <w:tcW w:w="13" w:type="dxa"/>
          </w:tcPr>
          <w:p w14:paraId="593E3251" w14:textId="77777777" w:rsidR="00351B8C" w:rsidRDefault="00351B8C">
            <w:pPr>
              <w:pStyle w:val="EmptyCellLayoutStyle"/>
              <w:spacing w:after="0" w:line="240" w:lineRule="auto"/>
            </w:pPr>
          </w:p>
        </w:tc>
      </w:tr>
      <w:tr w:rsidR="00351B8C" w14:paraId="6FF2EEF1" w14:textId="77777777">
        <w:trPr>
          <w:trHeight w:val="446"/>
        </w:trPr>
        <w:tc>
          <w:tcPr>
            <w:tcW w:w="13" w:type="dxa"/>
          </w:tcPr>
          <w:p w14:paraId="74416452" w14:textId="77777777" w:rsidR="00351B8C" w:rsidRDefault="00351B8C">
            <w:pPr>
              <w:pStyle w:val="EmptyCellLayoutStyle"/>
              <w:spacing w:after="0" w:line="240" w:lineRule="auto"/>
            </w:pPr>
          </w:p>
        </w:tc>
        <w:tc>
          <w:tcPr>
            <w:tcW w:w="2675" w:type="dxa"/>
          </w:tcPr>
          <w:p w14:paraId="0BB2899D" w14:textId="77777777" w:rsidR="00351B8C" w:rsidRDefault="00351B8C">
            <w:pPr>
              <w:pStyle w:val="EmptyCellLayoutStyle"/>
              <w:spacing w:after="0" w:line="240" w:lineRule="auto"/>
            </w:pPr>
          </w:p>
        </w:tc>
        <w:tc>
          <w:tcPr>
            <w:tcW w:w="40" w:type="dxa"/>
          </w:tcPr>
          <w:p w14:paraId="5B560E32" w14:textId="77777777" w:rsidR="00351B8C" w:rsidRDefault="00351B8C">
            <w:pPr>
              <w:pStyle w:val="EmptyCellLayoutStyle"/>
              <w:spacing w:after="0" w:line="240" w:lineRule="auto"/>
            </w:pPr>
          </w:p>
        </w:tc>
        <w:tc>
          <w:tcPr>
            <w:tcW w:w="2895" w:type="dxa"/>
          </w:tcPr>
          <w:p w14:paraId="0F6B7CEB" w14:textId="77777777" w:rsidR="00351B8C" w:rsidRDefault="00351B8C">
            <w:pPr>
              <w:pStyle w:val="EmptyCellLayoutStyle"/>
              <w:spacing w:after="0" w:line="240" w:lineRule="auto"/>
            </w:pPr>
          </w:p>
        </w:tc>
        <w:tc>
          <w:tcPr>
            <w:tcW w:w="3942" w:type="dxa"/>
          </w:tcPr>
          <w:p w14:paraId="29A3F44D" w14:textId="77777777" w:rsidR="00351B8C" w:rsidRDefault="00351B8C">
            <w:pPr>
              <w:pStyle w:val="EmptyCellLayoutStyle"/>
              <w:spacing w:after="0" w:line="240" w:lineRule="auto"/>
            </w:pPr>
          </w:p>
        </w:tc>
        <w:tc>
          <w:tcPr>
            <w:tcW w:w="43" w:type="dxa"/>
          </w:tcPr>
          <w:p w14:paraId="11DFF8E7" w14:textId="77777777" w:rsidR="00351B8C" w:rsidRDefault="00351B8C">
            <w:pPr>
              <w:pStyle w:val="EmptyCellLayoutStyle"/>
              <w:spacing w:after="0" w:line="240" w:lineRule="auto"/>
            </w:pPr>
          </w:p>
        </w:tc>
        <w:tc>
          <w:tcPr>
            <w:tcW w:w="13" w:type="dxa"/>
          </w:tcPr>
          <w:p w14:paraId="585C81F8" w14:textId="77777777" w:rsidR="00351B8C" w:rsidRDefault="00351B8C">
            <w:pPr>
              <w:pStyle w:val="EmptyCellLayoutStyle"/>
              <w:spacing w:after="0" w:line="240" w:lineRule="auto"/>
            </w:pPr>
          </w:p>
        </w:tc>
      </w:tr>
    </w:tbl>
    <w:p w14:paraId="3797BDD1" w14:textId="77777777" w:rsidR="00351B8C" w:rsidRDefault="00351B8C">
      <w:pPr>
        <w:spacing w:after="0" w:line="240" w:lineRule="auto"/>
      </w:pPr>
    </w:p>
    <w:sectPr w:rsidR="00351B8C">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2362" w14:textId="77777777" w:rsidR="001C57AB" w:rsidRDefault="001C57AB">
      <w:pPr>
        <w:spacing w:after="0" w:line="240" w:lineRule="auto"/>
      </w:pPr>
      <w:r>
        <w:separator/>
      </w:r>
    </w:p>
  </w:endnote>
  <w:endnote w:type="continuationSeparator" w:id="0">
    <w:p w14:paraId="7E533AA8" w14:textId="77777777" w:rsidR="001C57AB" w:rsidRDefault="001C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487FE3" w14:paraId="1C42E65C" w14:textId="77777777" w:rsidTr="00487FE3">
      <w:tc>
        <w:tcPr>
          <w:tcW w:w="1072" w:type="dxa"/>
        </w:tcPr>
        <w:p w14:paraId="0A736B0C" w14:textId="77777777" w:rsidR="00351B8C" w:rsidRDefault="00351B8C">
          <w:pPr>
            <w:pStyle w:val="EmptyCellLayoutStyle"/>
            <w:spacing w:after="0" w:line="240" w:lineRule="auto"/>
          </w:pPr>
        </w:p>
      </w:tc>
      <w:tc>
        <w:tcPr>
          <w:tcW w:w="11" w:type="dxa"/>
        </w:tcPr>
        <w:p w14:paraId="08DE5C84" w14:textId="77777777" w:rsidR="00351B8C" w:rsidRDefault="00351B8C">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351B8C" w14:paraId="0D942E4A"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558FED6C" w14:textId="77777777" w:rsidR="00351B8C" w:rsidRDefault="001C57AB">
                <w:pPr>
                  <w:spacing w:after="0" w:line="240" w:lineRule="auto"/>
                  <w:jc w:val="center"/>
                </w:pPr>
                <w:r>
                  <w:rPr>
                    <w:rFonts w:ascii="Calibri" w:eastAsia="Calibri" w:hAnsi="Calibri"/>
                    <w:color w:val="000000"/>
                  </w:rPr>
                  <w:t>National Residue Survey | Department of Agriculture, Fisheries and Forestry</w:t>
                </w:r>
              </w:p>
            </w:tc>
          </w:tr>
        </w:tbl>
        <w:p w14:paraId="08C08F7F" w14:textId="77777777" w:rsidR="00351B8C" w:rsidRDefault="00351B8C">
          <w:pPr>
            <w:spacing w:after="0" w:line="240" w:lineRule="auto"/>
          </w:pPr>
        </w:p>
      </w:tc>
      <w:tc>
        <w:tcPr>
          <w:tcW w:w="1084" w:type="dxa"/>
        </w:tcPr>
        <w:p w14:paraId="67F0CF05" w14:textId="77777777" w:rsidR="00351B8C" w:rsidRDefault="00351B8C">
          <w:pPr>
            <w:pStyle w:val="EmptyCellLayoutStyle"/>
            <w:spacing w:after="0" w:line="240" w:lineRule="auto"/>
          </w:pPr>
        </w:p>
      </w:tc>
    </w:tr>
    <w:tr w:rsidR="00351B8C" w14:paraId="50B6F9A1" w14:textId="77777777">
      <w:tc>
        <w:tcPr>
          <w:tcW w:w="1072" w:type="dxa"/>
        </w:tcPr>
        <w:p w14:paraId="4D8C0E58" w14:textId="77777777" w:rsidR="00351B8C" w:rsidRDefault="00351B8C">
          <w:pPr>
            <w:pStyle w:val="EmptyCellLayoutStyle"/>
            <w:spacing w:after="0" w:line="240" w:lineRule="auto"/>
          </w:pPr>
        </w:p>
      </w:tc>
      <w:tc>
        <w:tcPr>
          <w:tcW w:w="11" w:type="dxa"/>
        </w:tcPr>
        <w:p w14:paraId="110F2548" w14:textId="77777777" w:rsidR="00351B8C" w:rsidRDefault="00351B8C">
          <w:pPr>
            <w:pStyle w:val="EmptyCellLayoutStyle"/>
            <w:spacing w:after="0" w:line="240" w:lineRule="auto"/>
          </w:pPr>
        </w:p>
      </w:tc>
      <w:tc>
        <w:tcPr>
          <w:tcW w:w="7443" w:type="dxa"/>
        </w:tcPr>
        <w:p w14:paraId="0D15F06F" w14:textId="77777777" w:rsidR="00351B8C" w:rsidRDefault="00351B8C">
          <w:pPr>
            <w:pStyle w:val="EmptyCellLayoutStyle"/>
            <w:spacing w:after="0" w:line="240" w:lineRule="auto"/>
          </w:pPr>
        </w:p>
      </w:tc>
      <w:tc>
        <w:tcPr>
          <w:tcW w:w="11" w:type="dxa"/>
        </w:tcPr>
        <w:p w14:paraId="1DB58B6C" w14:textId="77777777" w:rsidR="00351B8C" w:rsidRDefault="00351B8C">
          <w:pPr>
            <w:pStyle w:val="EmptyCellLayoutStyle"/>
            <w:spacing w:after="0" w:line="240" w:lineRule="auto"/>
          </w:pPr>
        </w:p>
      </w:tc>
      <w:tc>
        <w:tcPr>
          <w:tcW w:w="1084" w:type="dxa"/>
        </w:tcPr>
        <w:p w14:paraId="58B27172" w14:textId="77777777" w:rsidR="00351B8C" w:rsidRDefault="00351B8C">
          <w:pPr>
            <w:pStyle w:val="EmptyCellLayoutStyle"/>
            <w:spacing w:after="0" w:line="240" w:lineRule="auto"/>
          </w:pPr>
        </w:p>
      </w:tc>
    </w:tr>
    <w:tr w:rsidR="00487FE3" w14:paraId="41224045" w14:textId="77777777" w:rsidTr="00487FE3">
      <w:tc>
        <w:tcPr>
          <w:tcW w:w="1072" w:type="dxa"/>
        </w:tcPr>
        <w:p w14:paraId="16937FD0" w14:textId="77777777" w:rsidR="00351B8C" w:rsidRDefault="00351B8C">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351B8C" w14:paraId="60F6F9C5" w14:textId="77777777">
            <w:trPr>
              <w:trHeight w:val="257"/>
            </w:trPr>
            <w:tc>
              <w:tcPr>
                <w:tcW w:w="7455" w:type="dxa"/>
                <w:tcBorders>
                  <w:top w:val="nil"/>
                  <w:left w:val="nil"/>
                  <w:bottom w:val="nil"/>
                  <w:right w:val="nil"/>
                </w:tcBorders>
                <w:tcMar>
                  <w:top w:w="39" w:type="dxa"/>
                  <w:left w:w="39" w:type="dxa"/>
                  <w:bottom w:w="39" w:type="dxa"/>
                  <w:right w:w="39" w:type="dxa"/>
                </w:tcMar>
              </w:tcPr>
              <w:p w14:paraId="339B1EBD" w14:textId="77777777" w:rsidR="00351B8C" w:rsidRDefault="001C57AB">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7DD8F4D9" w14:textId="77777777" w:rsidR="00351B8C" w:rsidRDefault="00351B8C">
          <w:pPr>
            <w:spacing w:after="0" w:line="240" w:lineRule="auto"/>
          </w:pPr>
        </w:p>
      </w:tc>
      <w:tc>
        <w:tcPr>
          <w:tcW w:w="11" w:type="dxa"/>
        </w:tcPr>
        <w:p w14:paraId="40953543" w14:textId="77777777" w:rsidR="00351B8C" w:rsidRDefault="00351B8C">
          <w:pPr>
            <w:pStyle w:val="EmptyCellLayoutStyle"/>
            <w:spacing w:after="0" w:line="240" w:lineRule="auto"/>
          </w:pPr>
        </w:p>
      </w:tc>
      <w:tc>
        <w:tcPr>
          <w:tcW w:w="1084" w:type="dxa"/>
        </w:tcPr>
        <w:p w14:paraId="3729294D" w14:textId="77777777" w:rsidR="00351B8C" w:rsidRDefault="00351B8C">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AE04A" w14:textId="77777777" w:rsidR="001C57AB" w:rsidRDefault="001C57AB">
      <w:pPr>
        <w:spacing w:after="0" w:line="240" w:lineRule="auto"/>
      </w:pPr>
      <w:r>
        <w:separator/>
      </w:r>
    </w:p>
  </w:footnote>
  <w:footnote w:type="continuationSeparator" w:id="0">
    <w:p w14:paraId="5E51131E" w14:textId="77777777" w:rsidR="001C57AB" w:rsidRDefault="001C5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517013887">
    <w:abstractNumId w:val="0"/>
  </w:num>
  <w:num w:numId="2" w16cid:durableId="431172797">
    <w:abstractNumId w:val="1"/>
  </w:num>
  <w:num w:numId="3" w16cid:durableId="1473673992">
    <w:abstractNumId w:val="2"/>
  </w:num>
  <w:num w:numId="4" w16cid:durableId="1286154958">
    <w:abstractNumId w:val="3"/>
  </w:num>
  <w:num w:numId="5" w16cid:durableId="51316911">
    <w:abstractNumId w:val="4"/>
  </w:num>
  <w:num w:numId="6" w16cid:durableId="971248556">
    <w:abstractNumId w:val="5"/>
  </w:num>
  <w:num w:numId="7" w16cid:durableId="809639627">
    <w:abstractNumId w:val="6"/>
  </w:num>
  <w:num w:numId="8" w16cid:durableId="1876111273">
    <w:abstractNumId w:val="7"/>
  </w:num>
  <w:num w:numId="9" w16cid:durableId="1889761808">
    <w:abstractNumId w:val="8"/>
  </w:num>
  <w:num w:numId="10" w16cid:durableId="1405954321">
    <w:abstractNumId w:val="9"/>
  </w:num>
  <w:num w:numId="11" w16cid:durableId="1574126855">
    <w:abstractNumId w:val="10"/>
  </w:num>
  <w:num w:numId="12" w16cid:durableId="696008187">
    <w:abstractNumId w:val="11"/>
  </w:num>
  <w:num w:numId="13" w16cid:durableId="1830251221">
    <w:abstractNumId w:val="12"/>
  </w:num>
  <w:num w:numId="14" w16cid:durableId="466316473">
    <w:abstractNumId w:val="13"/>
  </w:num>
  <w:num w:numId="15" w16cid:durableId="1153762138">
    <w:abstractNumId w:val="14"/>
  </w:num>
  <w:num w:numId="16" w16cid:durableId="909924323">
    <w:abstractNumId w:val="15"/>
  </w:num>
  <w:num w:numId="17" w16cid:durableId="2081323450">
    <w:abstractNumId w:val="16"/>
  </w:num>
  <w:num w:numId="18" w16cid:durableId="125126669">
    <w:abstractNumId w:val="17"/>
  </w:num>
  <w:num w:numId="19" w16cid:durableId="2048993543">
    <w:abstractNumId w:val="18"/>
  </w:num>
  <w:num w:numId="20" w16cid:durableId="187916310">
    <w:abstractNumId w:val="19"/>
  </w:num>
  <w:num w:numId="21" w16cid:durableId="613943097">
    <w:abstractNumId w:val="20"/>
  </w:num>
  <w:num w:numId="22" w16cid:durableId="173958023">
    <w:abstractNumId w:val="21"/>
  </w:num>
  <w:num w:numId="23" w16cid:durableId="1421218773">
    <w:abstractNumId w:val="22"/>
  </w:num>
  <w:num w:numId="24" w16cid:durableId="1795322202">
    <w:abstractNumId w:val="23"/>
  </w:num>
  <w:num w:numId="25" w16cid:durableId="719523737">
    <w:abstractNumId w:val="24"/>
  </w:num>
  <w:num w:numId="26" w16cid:durableId="300228735">
    <w:abstractNumId w:val="25"/>
  </w:num>
  <w:num w:numId="27" w16cid:durableId="1358198549">
    <w:abstractNumId w:val="26"/>
  </w:num>
  <w:num w:numId="28" w16cid:durableId="869563763">
    <w:abstractNumId w:val="27"/>
  </w:num>
  <w:num w:numId="29" w16cid:durableId="1516920028">
    <w:abstractNumId w:val="28"/>
  </w:num>
  <w:num w:numId="30" w16cid:durableId="1071806335">
    <w:abstractNumId w:val="29"/>
  </w:num>
  <w:num w:numId="31" w16cid:durableId="98062717">
    <w:abstractNumId w:val="30"/>
  </w:num>
  <w:num w:numId="32" w16cid:durableId="516964147">
    <w:abstractNumId w:val="31"/>
  </w:num>
  <w:num w:numId="33" w16cid:durableId="1496265639">
    <w:abstractNumId w:val="32"/>
  </w:num>
  <w:num w:numId="34" w16cid:durableId="1470247791">
    <w:abstractNumId w:val="33"/>
  </w:num>
  <w:num w:numId="35" w16cid:durableId="653340136">
    <w:abstractNumId w:val="34"/>
  </w:num>
  <w:num w:numId="36" w16cid:durableId="728379732">
    <w:abstractNumId w:val="35"/>
  </w:num>
  <w:num w:numId="37" w16cid:durableId="1164932301">
    <w:abstractNumId w:val="36"/>
  </w:num>
  <w:num w:numId="38" w16cid:durableId="59404976">
    <w:abstractNumId w:val="37"/>
  </w:num>
  <w:num w:numId="39" w16cid:durableId="2029139665">
    <w:abstractNumId w:val="38"/>
  </w:num>
  <w:num w:numId="40" w16cid:durableId="1358043893">
    <w:abstractNumId w:val="39"/>
  </w:num>
  <w:num w:numId="41" w16cid:durableId="2112432267">
    <w:abstractNumId w:val="40"/>
  </w:num>
  <w:num w:numId="42" w16cid:durableId="1870873550">
    <w:abstractNumId w:val="41"/>
  </w:num>
  <w:num w:numId="43" w16cid:durableId="1201086214">
    <w:abstractNumId w:val="42"/>
  </w:num>
  <w:num w:numId="44" w16cid:durableId="685250738">
    <w:abstractNumId w:val="43"/>
  </w:num>
  <w:num w:numId="45" w16cid:durableId="2116896207">
    <w:abstractNumId w:val="44"/>
  </w:num>
  <w:num w:numId="46" w16cid:durableId="1058941460">
    <w:abstractNumId w:val="45"/>
  </w:num>
  <w:num w:numId="47" w16cid:durableId="829567303">
    <w:abstractNumId w:val="46"/>
  </w:num>
  <w:num w:numId="48" w16cid:durableId="665280277">
    <w:abstractNumId w:val="47"/>
  </w:num>
  <w:num w:numId="49" w16cid:durableId="1987515076">
    <w:abstractNumId w:val="48"/>
  </w:num>
  <w:num w:numId="50" w16cid:durableId="631911110">
    <w:abstractNumId w:val="49"/>
  </w:num>
  <w:num w:numId="51" w16cid:durableId="149249206">
    <w:abstractNumId w:val="50"/>
  </w:num>
  <w:num w:numId="52" w16cid:durableId="714701211">
    <w:abstractNumId w:val="51"/>
  </w:num>
  <w:num w:numId="53" w16cid:durableId="1335382065">
    <w:abstractNumId w:val="52"/>
  </w:num>
  <w:num w:numId="54" w16cid:durableId="2044941096">
    <w:abstractNumId w:val="53"/>
  </w:num>
  <w:num w:numId="55" w16cid:durableId="769621378">
    <w:abstractNumId w:val="54"/>
  </w:num>
  <w:num w:numId="56" w16cid:durableId="1424105628">
    <w:abstractNumId w:val="55"/>
  </w:num>
  <w:num w:numId="57" w16cid:durableId="1445926449">
    <w:abstractNumId w:val="56"/>
  </w:num>
  <w:num w:numId="58" w16cid:durableId="1872107534">
    <w:abstractNumId w:val="57"/>
  </w:num>
  <w:num w:numId="59" w16cid:durableId="500127665">
    <w:abstractNumId w:val="58"/>
  </w:num>
  <w:num w:numId="60" w16cid:durableId="217476295">
    <w:abstractNumId w:val="59"/>
  </w:num>
  <w:num w:numId="61" w16cid:durableId="1128357987">
    <w:abstractNumId w:val="60"/>
  </w:num>
  <w:num w:numId="62" w16cid:durableId="1972594290">
    <w:abstractNumId w:val="61"/>
  </w:num>
  <w:num w:numId="63" w16cid:durableId="1893155042">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51B8C"/>
    <w:rsid w:val="000D528C"/>
    <w:rsid w:val="001C57AB"/>
    <w:rsid w:val="00351B8C"/>
    <w:rsid w:val="00487FE3"/>
    <w:rsid w:val="004F4C81"/>
    <w:rsid w:val="00BD25B1"/>
    <w:rsid w:val="00E4153B"/>
    <w:rsid w:val="00EC7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8872"/>
  <w15:docId w15:val="{E650EEF0-F95F-4944-8A58-50B9DD37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96B6959C-5E64-4162-B66D-670241C892F4}"/>
</file>

<file path=customXml/itemProps2.xml><?xml version="1.0" encoding="utf-8"?>
<ds:datastoreItem xmlns:ds="http://schemas.openxmlformats.org/officeDocument/2006/customXml" ds:itemID="{862C55B1-A50D-4E49-B786-FB3DD6C34A67}"/>
</file>

<file path=customXml/itemProps3.xml><?xml version="1.0" encoding="utf-8"?>
<ds:datastoreItem xmlns:ds="http://schemas.openxmlformats.org/officeDocument/2006/customXml" ds:itemID="{1C85FF6C-9A13-448C-856B-219506BB0BC9}"/>
</file>

<file path=docProps/app.xml><?xml version="1.0" encoding="utf-8"?>
<Properties xmlns="http://schemas.openxmlformats.org/officeDocument/2006/extended-properties" xmlns:vt="http://schemas.openxmlformats.org/officeDocument/2006/docPropsVTypes">
  <Template>Normal</Template>
  <TotalTime>94</TotalTime>
  <Pages>9</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National residue survey annual datasets</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revision>4</cp:revision>
  <dcterms:created xsi:type="dcterms:W3CDTF">2024-08-07T08:04:00Z</dcterms:created>
  <dcterms:modified xsi:type="dcterms:W3CDTF">2024-08-08T05:40:00Z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