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7961"/>
        <w:gridCol w:w="1678"/>
      </w:tblGrid>
      <w:tr w:rsidR="00BB748C" w14:paraId="7F71310A" w14:textId="77777777" w:rsidTr="000A543F">
        <w:trPr>
          <w:trHeight w:val="1868"/>
        </w:trPr>
        <w:tc>
          <w:tcPr>
            <w:tcW w:w="7961" w:type="dxa"/>
            <w:tcBorders>
              <w:top w:val="nil"/>
              <w:left w:val="nil"/>
              <w:bottom w:val="nil"/>
              <w:right w:val="nil"/>
            </w:tcBorders>
            <w:tcMar>
              <w:top w:w="0" w:type="dxa"/>
              <w:left w:w="0" w:type="dxa"/>
              <w:bottom w:w="0" w:type="dxa"/>
              <w:right w:w="0" w:type="dxa"/>
            </w:tcMar>
          </w:tcPr>
          <w:p w14:paraId="31F813B7" w14:textId="77777777" w:rsidR="00BB748C" w:rsidRDefault="00AB06AF">
            <w:pPr>
              <w:spacing w:after="0" w:line="240" w:lineRule="auto"/>
            </w:pPr>
            <w:r>
              <w:rPr>
                <w:noProof/>
              </w:rPr>
              <w:drawing>
                <wp:inline distT="0" distB="0" distL="0" distR="0" wp14:anchorId="41324A30" wp14:editId="4154E961">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1678" w:type="dxa"/>
          </w:tcPr>
          <w:p w14:paraId="15191CC3" w14:textId="77777777" w:rsidR="00BB748C" w:rsidRDefault="00BB748C">
            <w:pPr>
              <w:pStyle w:val="EmptyCellLayoutStyle"/>
              <w:spacing w:after="0" w:line="240" w:lineRule="auto"/>
            </w:pPr>
          </w:p>
        </w:tc>
      </w:tr>
      <w:tr w:rsidR="00BB748C" w14:paraId="45846018" w14:textId="77777777" w:rsidTr="000A543F">
        <w:trPr>
          <w:trHeight w:val="80"/>
        </w:trPr>
        <w:tc>
          <w:tcPr>
            <w:tcW w:w="7961" w:type="dxa"/>
          </w:tcPr>
          <w:p w14:paraId="3473426C" w14:textId="77777777" w:rsidR="00BB748C" w:rsidRDefault="00BB748C">
            <w:pPr>
              <w:pStyle w:val="EmptyCellLayoutStyle"/>
              <w:spacing w:after="0" w:line="240" w:lineRule="auto"/>
            </w:pPr>
          </w:p>
        </w:tc>
        <w:tc>
          <w:tcPr>
            <w:tcW w:w="1678" w:type="dxa"/>
          </w:tcPr>
          <w:p w14:paraId="44C7F164" w14:textId="77777777" w:rsidR="00BB748C" w:rsidRDefault="00BB748C">
            <w:pPr>
              <w:pStyle w:val="EmptyCellLayoutStyle"/>
              <w:spacing w:after="0" w:line="240" w:lineRule="auto"/>
            </w:pPr>
          </w:p>
        </w:tc>
      </w:tr>
      <w:tr w:rsidR="0092045D" w14:paraId="2F0B18F3" w14:textId="77777777" w:rsidTr="000A543F">
        <w:trPr>
          <w:trHeight w:val="705"/>
        </w:trPr>
        <w:tc>
          <w:tcPr>
            <w:tcW w:w="9639" w:type="dxa"/>
            <w:gridSpan w:val="2"/>
          </w:tcPr>
          <w:tbl>
            <w:tblPr>
              <w:tblW w:w="0" w:type="auto"/>
              <w:tblCellMar>
                <w:left w:w="0" w:type="dxa"/>
                <w:right w:w="0" w:type="dxa"/>
              </w:tblCellMar>
              <w:tblLook w:val="0000" w:firstRow="0" w:lastRow="0" w:firstColumn="0" w:lastColumn="0" w:noHBand="0" w:noVBand="0"/>
            </w:tblPr>
            <w:tblGrid>
              <w:gridCol w:w="9624"/>
            </w:tblGrid>
            <w:tr w:rsidR="00BB748C" w14:paraId="52CB331E" w14:textId="77777777">
              <w:trPr>
                <w:trHeight w:val="666"/>
              </w:trPr>
              <w:tc>
                <w:tcPr>
                  <w:tcW w:w="9624" w:type="dxa"/>
                  <w:tcBorders>
                    <w:top w:val="nil"/>
                    <w:left w:val="nil"/>
                    <w:bottom w:val="nil"/>
                    <w:right w:val="nil"/>
                  </w:tcBorders>
                  <w:tcMar>
                    <w:top w:w="39" w:type="dxa"/>
                    <w:left w:w="39" w:type="dxa"/>
                    <w:bottom w:w="0" w:type="dxa"/>
                    <w:right w:w="39" w:type="dxa"/>
                  </w:tcMar>
                </w:tcPr>
                <w:p w14:paraId="02675F99" w14:textId="0F0BFFDB" w:rsidR="00BB748C" w:rsidRDefault="00197E41">
                  <w:pPr>
                    <w:spacing w:after="0" w:line="240" w:lineRule="auto"/>
                  </w:pPr>
                  <w:r>
                    <w:rPr>
                      <w:rFonts w:ascii="Calibri" w:eastAsia="Calibri" w:hAnsi="Calibri"/>
                      <w:b/>
                      <w:color w:val="000000"/>
                      <w:sz w:val="52"/>
                    </w:rPr>
                    <w:t xml:space="preserve">Aquaculture </w:t>
                  </w:r>
                  <w:r w:rsidR="00D006FC">
                    <w:rPr>
                      <w:rFonts w:ascii="Calibri" w:eastAsia="Calibri" w:hAnsi="Calibri"/>
                      <w:b/>
                      <w:color w:val="000000"/>
                      <w:sz w:val="52"/>
                    </w:rPr>
                    <w:t>s</w:t>
                  </w:r>
                  <w:r>
                    <w:rPr>
                      <w:rFonts w:ascii="Calibri" w:eastAsia="Calibri" w:hAnsi="Calibri"/>
                      <w:b/>
                      <w:color w:val="000000"/>
                      <w:sz w:val="52"/>
                    </w:rPr>
                    <w:t xml:space="preserve">outhern </w:t>
                  </w:r>
                  <w:r w:rsidR="00D81141">
                    <w:rPr>
                      <w:rFonts w:ascii="Calibri" w:eastAsia="Calibri" w:hAnsi="Calibri"/>
                      <w:b/>
                      <w:color w:val="000000"/>
                      <w:sz w:val="52"/>
                    </w:rPr>
                    <w:t>b</w:t>
                  </w:r>
                  <w:r>
                    <w:rPr>
                      <w:rFonts w:ascii="Calibri" w:eastAsia="Calibri" w:hAnsi="Calibri"/>
                      <w:b/>
                      <w:color w:val="000000"/>
                      <w:sz w:val="52"/>
                    </w:rPr>
                    <w:t xml:space="preserve">luefin </w:t>
                  </w:r>
                  <w:r w:rsidR="00D81141">
                    <w:rPr>
                      <w:rFonts w:ascii="Calibri" w:eastAsia="Calibri" w:hAnsi="Calibri"/>
                      <w:b/>
                      <w:color w:val="000000"/>
                      <w:sz w:val="52"/>
                    </w:rPr>
                    <w:t>t</w:t>
                  </w:r>
                  <w:r w:rsidR="00AB06AF">
                    <w:rPr>
                      <w:rFonts w:ascii="Calibri" w:eastAsia="Calibri" w:hAnsi="Calibri"/>
                      <w:b/>
                      <w:color w:val="000000"/>
                      <w:sz w:val="52"/>
                    </w:rPr>
                    <w:t>una residue testing annual datasets 2021-22</w:t>
                  </w:r>
                </w:p>
              </w:tc>
            </w:tr>
          </w:tbl>
          <w:p w14:paraId="5874EB21" w14:textId="77777777" w:rsidR="00BB748C" w:rsidRDefault="00BB748C">
            <w:pPr>
              <w:spacing w:after="0" w:line="240" w:lineRule="auto"/>
            </w:pPr>
          </w:p>
        </w:tc>
      </w:tr>
      <w:tr w:rsidR="00BB748C" w14:paraId="14EDE30A" w14:textId="77777777" w:rsidTr="000A543F">
        <w:trPr>
          <w:trHeight w:val="59"/>
        </w:trPr>
        <w:tc>
          <w:tcPr>
            <w:tcW w:w="7961" w:type="dxa"/>
          </w:tcPr>
          <w:p w14:paraId="57C8DD8B" w14:textId="77777777" w:rsidR="00BB748C" w:rsidRDefault="00BB748C">
            <w:pPr>
              <w:pStyle w:val="EmptyCellLayoutStyle"/>
              <w:spacing w:after="0" w:line="240" w:lineRule="auto"/>
            </w:pPr>
          </w:p>
        </w:tc>
        <w:tc>
          <w:tcPr>
            <w:tcW w:w="1678" w:type="dxa"/>
          </w:tcPr>
          <w:p w14:paraId="4FE81156" w14:textId="77777777" w:rsidR="00BB748C" w:rsidRDefault="00BB748C">
            <w:pPr>
              <w:pStyle w:val="EmptyCellLayoutStyle"/>
              <w:spacing w:after="0" w:line="240" w:lineRule="auto"/>
            </w:pPr>
          </w:p>
        </w:tc>
      </w:tr>
      <w:tr w:rsidR="0092045D" w14:paraId="7FB35E93" w14:textId="77777777" w:rsidTr="000A543F">
        <w:trPr>
          <w:trHeight w:val="2417"/>
        </w:trPr>
        <w:tc>
          <w:tcPr>
            <w:tcW w:w="9639" w:type="dxa"/>
            <w:gridSpan w:val="2"/>
          </w:tcPr>
          <w:tbl>
            <w:tblPr>
              <w:tblW w:w="0" w:type="auto"/>
              <w:tblCellMar>
                <w:left w:w="0" w:type="dxa"/>
                <w:right w:w="0" w:type="dxa"/>
              </w:tblCellMar>
              <w:tblLook w:val="0000" w:firstRow="0" w:lastRow="0" w:firstColumn="0" w:lastColumn="0" w:noHBand="0" w:noVBand="0"/>
            </w:tblPr>
            <w:tblGrid>
              <w:gridCol w:w="9624"/>
            </w:tblGrid>
            <w:tr w:rsidR="00BB748C" w14:paraId="6E9344B9" w14:textId="77777777">
              <w:trPr>
                <w:trHeight w:val="2378"/>
              </w:trPr>
              <w:tc>
                <w:tcPr>
                  <w:tcW w:w="9624" w:type="dxa"/>
                  <w:tcBorders>
                    <w:top w:val="nil"/>
                    <w:left w:val="nil"/>
                    <w:bottom w:val="nil"/>
                    <w:right w:val="nil"/>
                  </w:tcBorders>
                  <w:tcMar>
                    <w:top w:w="0" w:type="dxa"/>
                    <w:left w:w="39" w:type="dxa"/>
                    <w:bottom w:w="39" w:type="dxa"/>
                    <w:right w:w="39" w:type="dxa"/>
                  </w:tcMar>
                </w:tcPr>
                <w:p w14:paraId="052BC576" w14:textId="77777777" w:rsidR="00BB748C" w:rsidRDefault="00AB06AF">
                  <w:pPr>
                    <w:spacing w:after="0" w:line="240" w:lineRule="auto"/>
                  </w:pPr>
                  <w:r>
                    <w:rPr>
                      <w:rFonts w:ascii="Calibri" w:eastAsia="Calibri" w:hAnsi="Calibri"/>
                      <w:color w:val="000000"/>
                      <w:sz w:val="28"/>
                    </w:rPr>
                    <w:t>National Residue Survey (NRS), Department of Agriculture, Fisheries and Forestry</w:t>
                  </w:r>
                </w:p>
                <w:p w14:paraId="7B42F6A3" w14:textId="77777777" w:rsidR="00BB748C" w:rsidRDefault="00BB748C">
                  <w:pPr>
                    <w:spacing w:after="0" w:line="240" w:lineRule="auto"/>
                  </w:pPr>
                </w:p>
                <w:p w14:paraId="52FCC2F3" w14:textId="77777777" w:rsidR="00BB748C" w:rsidRDefault="00AB06AF">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5CFC84E" w14:textId="77777777" w:rsidR="00BB748C" w:rsidRDefault="00BB748C">
                  <w:pPr>
                    <w:spacing w:after="0" w:line="240" w:lineRule="auto"/>
                  </w:pPr>
                </w:p>
                <w:p w14:paraId="4F4444FB" w14:textId="77777777" w:rsidR="00BB748C" w:rsidRDefault="00AB06AF">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9173990" w14:textId="77777777" w:rsidR="00BB748C" w:rsidRDefault="00AB06AF">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B07FDC3" w14:textId="77777777" w:rsidR="00BB748C" w:rsidRDefault="00AB06AF">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C9F015F" w14:textId="77777777" w:rsidR="00BB748C" w:rsidRDefault="00AB06AF">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B048A0D" w14:textId="77777777" w:rsidR="00BB748C" w:rsidRDefault="00AB06AF">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8310E2E" w14:textId="77777777" w:rsidR="00BB748C" w:rsidRDefault="00BB748C">
                  <w:pPr>
                    <w:spacing w:after="0" w:line="240" w:lineRule="auto"/>
                  </w:pPr>
                </w:p>
                <w:p w14:paraId="6CF9E568" w14:textId="77777777" w:rsidR="00BB748C" w:rsidRDefault="00AB06AF">
                  <w:pPr>
                    <w:spacing w:after="0" w:line="240" w:lineRule="auto"/>
                  </w:pPr>
                  <w:r>
                    <w:rPr>
                      <w:rFonts w:ascii="Calibri" w:eastAsia="Calibri" w:hAnsi="Calibri"/>
                      <w:b/>
                      <w:color w:val="000000"/>
                      <w:sz w:val="24"/>
                    </w:rPr>
                    <w:t xml:space="preserve">Disclaimer </w:t>
                  </w:r>
                </w:p>
                <w:p w14:paraId="49E2B9CC" w14:textId="77777777" w:rsidR="00BB748C" w:rsidRDefault="00BB748C">
                  <w:pPr>
                    <w:spacing w:after="0" w:line="240" w:lineRule="auto"/>
                  </w:pPr>
                </w:p>
                <w:p w14:paraId="19FE9A0F" w14:textId="77777777" w:rsidR="00BB748C" w:rsidRDefault="00AB06AF">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5768E7D9" w14:textId="77777777" w:rsidR="00BB748C" w:rsidRDefault="00BB748C">
                  <w:pPr>
                    <w:spacing w:after="0" w:line="240" w:lineRule="auto"/>
                  </w:pPr>
                </w:p>
              </w:tc>
            </w:tr>
          </w:tbl>
          <w:p w14:paraId="22C065B2" w14:textId="77777777" w:rsidR="00BB748C" w:rsidRDefault="00BB748C">
            <w:pPr>
              <w:spacing w:after="0" w:line="240" w:lineRule="auto"/>
            </w:pPr>
          </w:p>
        </w:tc>
      </w:tr>
      <w:tr w:rsidR="0092045D" w14:paraId="4488F5CA" w14:textId="77777777" w:rsidTr="000A543F">
        <w:tc>
          <w:tcPr>
            <w:tcW w:w="9639"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92045D" w14:paraId="70622B36" w14:textId="77777777" w:rsidTr="00FA6B89">
              <w:trPr>
                <w:trHeight w:val="262"/>
              </w:trPr>
              <w:tc>
                <w:tcPr>
                  <w:tcW w:w="9628" w:type="dxa"/>
                  <w:gridSpan w:val="8"/>
                  <w:tcBorders>
                    <w:top w:val="nil"/>
                    <w:left w:val="nil"/>
                    <w:bottom w:val="nil"/>
                    <w:right w:val="nil"/>
                  </w:tcBorders>
                  <w:tcMar>
                    <w:top w:w="39" w:type="dxa"/>
                    <w:left w:w="39" w:type="dxa"/>
                    <w:bottom w:w="39" w:type="dxa"/>
                    <w:right w:w="39" w:type="dxa"/>
                  </w:tcMar>
                </w:tcPr>
                <w:p w14:paraId="296435D8" w14:textId="77777777" w:rsidR="00BB748C" w:rsidRDefault="00AB06AF">
                  <w:pPr>
                    <w:spacing w:after="0" w:line="240" w:lineRule="auto"/>
                  </w:pPr>
                  <w:r>
                    <w:rPr>
                      <w:rFonts w:ascii="Calibri" w:eastAsia="Calibri" w:hAnsi="Calibri"/>
                      <w:b/>
                      <w:color w:val="000000"/>
                      <w:sz w:val="24"/>
                    </w:rPr>
                    <w:t>Table 1: ANTHELMINTICS</w:t>
                  </w:r>
                </w:p>
              </w:tc>
            </w:tr>
            <w:tr w:rsidR="00BB748C" w14:paraId="67DDCBB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20AD88" w14:textId="77777777" w:rsidR="00BB748C" w:rsidRDefault="00AB06A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ADF812" w14:textId="77777777" w:rsidR="00BB748C" w:rsidRDefault="00AB06A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12B72F" w14:textId="77777777" w:rsidR="00BB748C" w:rsidRDefault="00AB06A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0A79EA" w14:textId="77777777" w:rsidR="00BB748C" w:rsidRDefault="00AB06A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F3D8F3" w14:textId="77777777" w:rsidR="00BB748C" w:rsidRDefault="00AB06AF">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D6E566" w14:textId="77777777" w:rsidR="00BB748C" w:rsidRDefault="00AB06AF">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2B7577" w14:textId="77777777" w:rsidR="00BB748C" w:rsidRDefault="00AB06AF">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460FED" w14:textId="77777777" w:rsidR="00BB748C" w:rsidRDefault="00AB06AF">
                  <w:pPr>
                    <w:spacing w:after="0" w:line="240" w:lineRule="auto"/>
                    <w:jc w:val="center"/>
                  </w:pPr>
                  <w:r>
                    <w:rPr>
                      <w:rFonts w:ascii="Cambria" w:eastAsia="Cambria" w:hAnsi="Cambria"/>
                      <w:b/>
                      <w:color w:val="000000"/>
                      <w:sz w:val="18"/>
                    </w:rPr>
                    <w:t>&gt;MRL</w:t>
                  </w:r>
                </w:p>
              </w:tc>
            </w:tr>
            <w:tr w:rsidR="00BB748C" w14:paraId="69B1F0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C21EA" w14:textId="77777777" w:rsidR="00BB748C" w:rsidRDefault="00AB06AF">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DD4F8"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FE218" w14:textId="77777777" w:rsidR="00BB748C" w:rsidRDefault="00AB06A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18ECE"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057BF"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2E4DF"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3187A"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ED583" w14:textId="77777777" w:rsidR="00BB748C" w:rsidRDefault="00AB06AF">
                  <w:pPr>
                    <w:spacing w:after="0" w:line="240" w:lineRule="auto"/>
                    <w:jc w:val="center"/>
                  </w:pPr>
                  <w:r>
                    <w:rPr>
                      <w:rFonts w:ascii="Cambria" w:eastAsia="Cambria" w:hAnsi="Cambria"/>
                      <w:color w:val="000000"/>
                      <w:sz w:val="18"/>
                    </w:rPr>
                    <w:t>0</w:t>
                  </w:r>
                </w:p>
              </w:tc>
            </w:tr>
            <w:tr w:rsidR="00BB748C" w14:paraId="5C0839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776D8" w14:textId="77777777" w:rsidR="00BB748C" w:rsidRDefault="00AB06AF">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719D5"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6C04B" w14:textId="77777777" w:rsidR="00BB748C" w:rsidRDefault="00AB06AF">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BD4C4"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E1CAD"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ED88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5E8BF"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EAD3A" w14:textId="77777777" w:rsidR="00BB748C" w:rsidRDefault="00AB06AF">
                  <w:pPr>
                    <w:spacing w:after="0" w:line="240" w:lineRule="auto"/>
                    <w:jc w:val="center"/>
                  </w:pPr>
                  <w:r>
                    <w:rPr>
                      <w:rFonts w:ascii="Cambria" w:eastAsia="Cambria" w:hAnsi="Cambria"/>
                      <w:color w:val="000000"/>
                      <w:sz w:val="18"/>
                    </w:rPr>
                    <w:t>0</w:t>
                  </w:r>
                </w:p>
              </w:tc>
            </w:tr>
            <w:tr w:rsidR="00BB748C" w14:paraId="00C5DA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A1CE7" w14:textId="77777777" w:rsidR="00BB748C" w:rsidRDefault="00AB06AF">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3A807"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1F3C7" w14:textId="77777777" w:rsidR="00BB748C" w:rsidRDefault="00AB06A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1EDF7"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2D9F2"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0021C"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DED45"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46F12" w14:textId="77777777" w:rsidR="00BB748C" w:rsidRDefault="00AB06AF">
                  <w:pPr>
                    <w:spacing w:after="0" w:line="240" w:lineRule="auto"/>
                    <w:jc w:val="center"/>
                  </w:pPr>
                  <w:r>
                    <w:rPr>
                      <w:rFonts w:ascii="Cambria" w:eastAsia="Cambria" w:hAnsi="Cambria"/>
                      <w:color w:val="000000"/>
                      <w:sz w:val="18"/>
                    </w:rPr>
                    <w:t>0</w:t>
                  </w:r>
                </w:p>
              </w:tc>
            </w:tr>
            <w:tr w:rsidR="00BB748C" w14:paraId="6E2ECA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AE5AB" w14:textId="77777777" w:rsidR="00BB748C" w:rsidRDefault="00AB06AF">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9BB99"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E9FCB"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505F7"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298B1"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88E78"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E9F70"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73951" w14:textId="77777777" w:rsidR="00BB748C" w:rsidRDefault="00AB06AF">
                  <w:pPr>
                    <w:spacing w:after="0" w:line="240" w:lineRule="auto"/>
                    <w:jc w:val="center"/>
                  </w:pPr>
                  <w:r>
                    <w:rPr>
                      <w:rFonts w:ascii="Cambria" w:eastAsia="Cambria" w:hAnsi="Cambria"/>
                      <w:color w:val="000000"/>
                      <w:sz w:val="18"/>
                    </w:rPr>
                    <w:t>0</w:t>
                  </w:r>
                </w:p>
              </w:tc>
            </w:tr>
            <w:tr w:rsidR="00BB748C" w14:paraId="66EB9F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8E362" w14:textId="77777777" w:rsidR="00BB748C" w:rsidRDefault="00AB06AF">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7D7AE"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A0714" w14:textId="77777777" w:rsidR="00BB748C" w:rsidRDefault="00AB06A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E4E13"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61781"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07938"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72C84"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38F41" w14:textId="77777777" w:rsidR="00BB748C" w:rsidRDefault="00AB06AF">
                  <w:pPr>
                    <w:spacing w:after="0" w:line="240" w:lineRule="auto"/>
                    <w:jc w:val="center"/>
                  </w:pPr>
                  <w:r>
                    <w:rPr>
                      <w:rFonts w:ascii="Cambria" w:eastAsia="Cambria" w:hAnsi="Cambria"/>
                      <w:color w:val="000000"/>
                      <w:sz w:val="18"/>
                    </w:rPr>
                    <w:t>0</w:t>
                  </w:r>
                </w:p>
              </w:tc>
            </w:tr>
            <w:tr w:rsidR="00BB748C" w14:paraId="3D3139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31178" w14:textId="77777777" w:rsidR="00BB748C" w:rsidRDefault="00AB06AF">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2213B"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198FF" w14:textId="77777777" w:rsidR="00BB748C" w:rsidRDefault="00AB06A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729D5"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C96E4"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55962"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2D30E"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79162" w14:textId="77777777" w:rsidR="00BB748C" w:rsidRDefault="00AB06AF">
                  <w:pPr>
                    <w:spacing w:after="0" w:line="240" w:lineRule="auto"/>
                    <w:jc w:val="center"/>
                  </w:pPr>
                  <w:r>
                    <w:rPr>
                      <w:rFonts w:ascii="Cambria" w:eastAsia="Cambria" w:hAnsi="Cambria"/>
                      <w:color w:val="000000"/>
                      <w:sz w:val="18"/>
                    </w:rPr>
                    <w:t>0</w:t>
                  </w:r>
                </w:p>
              </w:tc>
            </w:tr>
            <w:tr w:rsidR="00BB748C" w14:paraId="36D495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8396C" w14:textId="77777777" w:rsidR="00BB748C" w:rsidRDefault="00AB06AF">
                  <w:pPr>
                    <w:spacing w:after="0" w:line="240" w:lineRule="auto"/>
                  </w:pPr>
                  <w:proofErr w:type="spellStart"/>
                  <w:r>
                    <w:rPr>
                      <w:rFonts w:ascii="Cambria" w:eastAsia="Cambria" w:hAnsi="Cambria"/>
                      <w:color w:val="000000"/>
                      <w:sz w:val="18"/>
                    </w:rPr>
                    <w:t>milbemectin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FAE1D"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76C1F"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BB615"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50EC7"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4EF9D"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935AC"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CE6F1" w14:textId="77777777" w:rsidR="00BB748C" w:rsidRDefault="00AB06AF">
                  <w:pPr>
                    <w:spacing w:after="0" w:line="240" w:lineRule="auto"/>
                    <w:jc w:val="center"/>
                  </w:pPr>
                  <w:r>
                    <w:rPr>
                      <w:rFonts w:ascii="Cambria" w:eastAsia="Cambria" w:hAnsi="Cambria"/>
                      <w:color w:val="000000"/>
                      <w:sz w:val="18"/>
                    </w:rPr>
                    <w:t>0</w:t>
                  </w:r>
                </w:p>
              </w:tc>
            </w:tr>
            <w:tr w:rsidR="00BB748C" w14:paraId="30105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9C3EB" w14:textId="77777777" w:rsidR="00BB748C" w:rsidRDefault="00AB06AF">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DD94D"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62B07" w14:textId="77777777" w:rsidR="00BB748C" w:rsidRDefault="00AB06A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D6D08"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C9C4E"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5325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9949E"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736DB" w14:textId="77777777" w:rsidR="00BB748C" w:rsidRDefault="00AB06AF">
                  <w:pPr>
                    <w:spacing w:after="0" w:line="240" w:lineRule="auto"/>
                    <w:jc w:val="center"/>
                  </w:pPr>
                  <w:r>
                    <w:rPr>
                      <w:rFonts w:ascii="Cambria" w:eastAsia="Cambria" w:hAnsi="Cambria"/>
                      <w:color w:val="000000"/>
                      <w:sz w:val="18"/>
                    </w:rPr>
                    <w:t>0</w:t>
                  </w:r>
                </w:p>
              </w:tc>
            </w:tr>
            <w:tr w:rsidR="00BB748C" w14:paraId="362518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D26A8" w14:textId="77777777" w:rsidR="00BB748C" w:rsidRDefault="00AB06AF">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E461"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64611" w14:textId="77777777" w:rsidR="00BB748C" w:rsidRDefault="00AB06A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AB212"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E49B6"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E979E"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B73B3"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251B2" w14:textId="77777777" w:rsidR="00BB748C" w:rsidRDefault="00AB06AF">
                  <w:pPr>
                    <w:spacing w:after="0" w:line="240" w:lineRule="auto"/>
                    <w:jc w:val="center"/>
                  </w:pPr>
                  <w:r>
                    <w:rPr>
                      <w:rFonts w:ascii="Cambria" w:eastAsia="Cambria" w:hAnsi="Cambria"/>
                      <w:color w:val="000000"/>
                      <w:sz w:val="18"/>
                    </w:rPr>
                    <w:t>0</w:t>
                  </w:r>
                </w:p>
              </w:tc>
            </w:tr>
            <w:tr w:rsidR="00BB748C" w14:paraId="259A00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1CE09" w14:textId="77777777" w:rsidR="00BB748C" w:rsidRDefault="00AB06AF">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A1279"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398AD" w14:textId="77777777" w:rsidR="00BB748C" w:rsidRDefault="00AB06A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51431" w14:textId="77777777" w:rsidR="00BB748C" w:rsidRDefault="00AB06A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4727E"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92BAE"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D9F3C"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27F4A" w14:textId="77777777" w:rsidR="00BB748C" w:rsidRDefault="00AB06AF">
                  <w:pPr>
                    <w:spacing w:after="0" w:line="240" w:lineRule="auto"/>
                    <w:jc w:val="center"/>
                  </w:pPr>
                  <w:r>
                    <w:rPr>
                      <w:rFonts w:ascii="Cambria" w:eastAsia="Cambria" w:hAnsi="Cambria"/>
                      <w:color w:val="000000"/>
                      <w:sz w:val="18"/>
                    </w:rPr>
                    <w:t>0</w:t>
                  </w:r>
                </w:p>
              </w:tc>
            </w:tr>
            <w:tr w:rsidR="0092045D" w14:paraId="283EC803" w14:textId="77777777" w:rsidTr="00FA6B89">
              <w:trPr>
                <w:trHeight w:val="262"/>
              </w:trPr>
              <w:tc>
                <w:tcPr>
                  <w:tcW w:w="9628" w:type="dxa"/>
                  <w:gridSpan w:val="8"/>
                  <w:tcBorders>
                    <w:top w:val="nil"/>
                    <w:left w:val="nil"/>
                    <w:bottom w:val="nil"/>
                    <w:right w:val="nil"/>
                  </w:tcBorders>
                  <w:tcMar>
                    <w:top w:w="39" w:type="dxa"/>
                    <w:left w:w="39" w:type="dxa"/>
                    <w:bottom w:w="39" w:type="dxa"/>
                    <w:right w:w="39" w:type="dxa"/>
                  </w:tcMar>
                </w:tcPr>
                <w:p w14:paraId="1FB5D46D" w14:textId="77777777" w:rsidR="00C07193" w:rsidRDefault="00C07193">
                  <w:pPr>
                    <w:spacing w:after="0" w:line="240" w:lineRule="auto"/>
                    <w:rPr>
                      <w:rFonts w:ascii="Calibri" w:eastAsia="Calibri" w:hAnsi="Calibri"/>
                      <w:b/>
                      <w:color w:val="000000"/>
                      <w:sz w:val="24"/>
                    </w:rPr>
                  </w:pPr>
                </w:p>
                <w:p w14:paraId="1636012D" w14:textId="77777777" w:rsidR="00C07193" w:rsidRDefault="00C07193">
                  <w:pPr>
                    <w:spacing w:after="0" w:line="240" w:lineRule="auto"/>
                    <w:rPr>
                      <w:rFonts w:ascii="Calibri" w:eastAsia="Calibri" w:hAnsi="Calibri"/>
                      <w:b/>
                      <w:color w:val="000000"/>
                      <w:sz w:val="24"/>
                    </w:rPr>
                  </w:pPr>
                </w:p>
                <w:p w14:paraId="2EDB5F16" w14:textId="1DA32102" w:rsidR="00BB748C" w:rsidRDefault="00AB06AF">
                  <w:pPr>
                    <w:spacing w:after="0" w:line="240" w:lineRule="auto"/>
                  </w:pPr>
                  <w:r>
                    <w:rPr>
                      <w:rFonts w:ascii="Calibri" w:eastAsia="Calibri" w:hAnsi="Calibri"/>
                      <w:b/>
                      <w:color w:val="000000"/>
                      <w:sz w:val="24"/>
                    </w:rPr>
                    <w:lastRenderedPageBreak/>
                    <w:t>Table 2: ANTIBIOTICS</w:t>
                  </w:r>
                </w:p>
              </w:tc>
            </w:tr>
            <w:tr w:rsidR="00BB748C" w14:paraId="13272AB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8BE69F" w14:textId="77777777" w:rsidR="00BB748C" w:rsidRDefault="00AB06AF">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1B18D6" w14:textId="77777777" w:rsidR="00BB748C" w:rsidRDefault="00AB06A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9490A0" w14:textId="77777777" w:rsidR="00BB748C" w:rsidRDefault="00AB06A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7D1D84" w14:textId="77777777" w:rsidR="00BB748C" w:rsidRDefault="00AB06A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E25786" w14:textId="77777777" w:rsidR="00BB748C" w:rsidRDefault="00AB06AF">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449236" w14:textId="77777777" w:rsidR="00BB748C" w:rsidRDefault="00AB06AF">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A9F5FD" w14:textId="77777777" w:rsidR="00BB748C" w:rsidRDefault="00AB06AF">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4EB29F" w14:textId="77777777" w:rsidR="00BB748C" w:rsidRDefault="00AB06AF">
                  <w:pPr>
                    <w:spacing w:after="0" w:line="240" w:lineRule="auto"/>
                    <w:jc w:val="center"/>
                  </w:pPr>
                  <w:r>
                    <w:rPr>
                      <w:rFonts w:ascii="Cambria" w:eastAsia="Cambria" w:hAnsi="Cambria"/>
                      <w:b/>
                      <w:color w:val="000000"/>
                      <w:sz w:val="18"/>
                    </w:rPr>
                    <w:t>&gt;MRL</w:t>
                  </w:r>
                </w:p>
              </w:tc>
            </w:tr>
            <w:tr w:rsidR="00BB748C" w14:paraId="3E2A1A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EAE15" w14:textId="77777777" w:rsidR="00BB748C" w:rsidRDefault="00AB06AF">
                  <w:pPr>
                    <w:spacing w:after="0" w:line="240" w:lineRule="auto"/>
                  </w:pPr>
                  <w:r>
                    <w:rPr>
                      <w:rFonts w:ascii="Cambria" w:eastAsia="Cambria" w:hAnsi="Cambria"/>
                      <w:color w:val="000000"/>
                      <w:sz w:val="18"/>
                    </w:rPr>
                    <w:t>AHD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94248"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09827" w14:textId="77777777" w:rsidR="00BB748C" w:rsidRDefault="00AB06AF">
                  <w:pPr>
                    <w:spacing w:after="0" w:line="240" w:lineRule="auto"/>
                    <w:jc w:val="center"/>
                  </w:pPr>
                  <w:r>
                    <w:rPr>
                      <w:rFonts w:ascii="Cambria" w:eastAsia="Cambria" w:hAnsi="Cambria"/>
                      <w:color w:val="000000"/>
                      <w:sz w:val="18"/>
                    </w:rPr>
                    <w:t>0.0004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99DB65"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2999E"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C19C4"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54619"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F1B60" w14:textId="77777777" w:rsidR="00BB748C" w:rsidRDefault="00AB06AF">
                  <w:pPr>
                    <w:spacing w:after="0" w:line="240" w:lineRule="auto"/>
                    <w:jc w:val="center"/>
                  </w:pPr>
                  <w:r>
                    <w:rPr>
                      <w:rFonts w:ascii="Cambria" w:eastAsia="Cambria" w:hAnsi="Cambria"/>
                      <w:color w:val="000000"/>
                      <w:sz w:val="18"/>
                    </w:rPr>
                    <w:t>0</w:t>
                  </w:r>
                </w:p>
              </w:tc>
            </w:tr>
            <w:tr w:rsidR="00BB748C" w14:paraId="4532A4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2452" w14:textId="77777777" w:rsidR="00BB748C" w:rsidRDefault="00AB06AF">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64591"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7952F"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62E6D2"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DC959"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24AF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3252C"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5E658" w14:textId="77777777" w:rsidR="00BB748C" w:rsidRDefault="00AB06AF">
                  <w:pPr>
                    <w:spacing w:after="0" w:line="240" w:lineRule="auto"/>
                    <w:jc w:val="center"/>
                  </w:pPr>
                  <w:r>
                    <w:rPr>
                      <w:rFonts w:ascii="Cambria" w:eastAsia="Cambria" w:hAnsi="Cambria"/>
                      <w:color w:val="000000"/>
                      <w:sz w:val="18"/>
                    </w:rPr>
                    <w:t>0</w:t>
                  </w:r>
                </w:p>
              </w:tc>
            </w:tr>
            <w:tr w:rsidR="00BB748C" w14:paraId="3AA0F3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3DC67" w14:textId="77777777" w:rsidR="00BB748C" w:rsidRDefault="00AB06AF">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B3B40"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CEC4E" w14:textId="77777777" w:rsidR="00BB748C" w:rsidRDefault="00AB06AF">
                  <w:pPr>
                    <w:spacing w:after="0" w:line="240" w:lineRule="auto"/>
                    <w:jc w:val="center"/>
                  </w:pPr>
                  <w:r>
                    <w:rPr>
                      <w:rFonts w:ascii="Cambria" w:eastAsia="Cambria" w:hAnsi="Cambria"/>
                      <w:color w:val="000000"/>
                      <w:sz w:val="18"/>
                    </w:rPr>
                    <w:t>0.000077</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22EF3"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FE61C"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BA51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9A39F"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6E80C" w14:textId="77777777" w:rsidR="00BB748C" w:rsidRDefault="00AB06AF">
                  <w:pPr>
                    <w:spacing w:after="0" w:line="240" w:lineRule="auto"/>
                    <w:jc w:val="center"/>
                  </w:pPr>
                  <w:r>
                    <w:rPr>
                      <w:rFonts w:ascii="Cambria" w:eastAsia="Cambria" w:hAnsi="Cambria"/>
                      <w:color w:val="000000"/>
                      <w:sz w:val="18"/>
                    </w:rPr>
                    <w:t>0</w:t>
                  </w:r>
                </w:p>
              </w:tc>
            </w:tr>
            <w:tr w:rsidR="00BB748C" w14:paraId="533F3A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0C2C2" w14:textId="77777777" w:rsidR="00BB748C" w:rsidRDefault="00AB06AF">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C6BEF"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59966"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AB545"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90264"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D8681"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DC3F9"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421BE" w14:textId="77777777" w:rsidR="00BB748C" w:rsidRDefault="00AB06AF">
                  <w:pPr>
                    <w:spacing w:after="0" w:line="240" w:lineRule="auto"/>
                    <w:jc w:val="center"/>
                  </w:pPr>
                  <w:r>
                    <w:rPr>
                      <w:rFonts w:ascii="Cambria" w:eastAsia="Cambria" w:hAnsi="Cambria"/>
                      <w:color w:val="000000"/>
                      <w:sz w:val="18"/>
                    </w:rPr>
                    <w:t>0</w:t>
                  </w:r>
                </w:p>
              </w:tc>
            </w:tr>
            <w:tr w:rsidR="00BB748C" w14:paraId="1D6C82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BC834" w14:textId="77777777" w:rsidR="00BB748C" w:rsidRDefault="00AB06AF">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C49E2"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B3885" w14:textId="77777777" w:rsidR="00BB748C" w:rsidRDefault="00AB06AF">
                  <w:pPr>
                    <w:spacing w:after="0" w:line="240" w:lineRule="auto"/>
                    <w:jc w:val="center"/>
                  </w:pPr>
                  <w:r>
                    <w:rPr>
                      <w:rFonts w:ascii="Cambria" w:eastAsia="Cambria" w:hAnsi="Cambria"/>
                      <w:color w:val="000000"/>
                      <w:sz w:val="18"/>
                    </w:rPr>
                    <w:t>0.000072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5422DA"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9EB8C"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E3858"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463AF"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0F0A3" w14:textId="77777777" w:rsidR="00BB748C" w:rsidRDefault="00AB06AF">
                  <w:pPr>
                    <w:spacing w:after="0" w:line="240" w:lineRule="auto"/>
                    <w:jc w:val="center"/>
                  </w:pPr>
                  <w:r>
                    <w:rPr>
                      <w:rFonts w:ascii="Cambria" w:eastAsia="Cambria" w:hAnsi="Cambria"/>
                      <w:color w:val="000000"/>
                      <w:sz w:val="18"/>
                    </w:rPr>
                    <w:t>0</w:t>
                  </w:r>
                </w:p>
              </w:tc>
            </w:tr>
            <w:tr w:rsidR="00BB748C" w14:paraId="3C3542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DB1B6" w14:textId="77777777" w:rsidR="00BB748C" w:rsidRDefault="00AB06AF">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779EB"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D0E4D" w14:textId="77777777" w:rsidR="00BB748C" w:rsidRDefault="00AB06AF">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A8953"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2F79E"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2204C"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DCA6A"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B374C" w14:textId="77777777" w:rsidR="00BB748C" w:rsidRDefault="00AB06AF">
                  <w:pPr>
                    <w:spacing w:after="0" w:line="240" w:lineRule="auto"/>
                    <w:jc w:val="center"/>
                  </w:pPr>
                  <w:r>
                    <w:rPr>
                      <w:rFonts w:ascii="Cambria" w:eastAsia="Cambria" w:hAnsi="Cambria"/>
                      <w:color w:val="000000"/>
                      <w:sz w:val="18"/>
                    </w:rPr>
                    <w:t>0</w:t>
                  </w:r>
                </w:p>
              </w:tc>
            </w:tr>
            <w:tr w:rsidR="00BB748C" w14:paraId="2803FF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5D357" w14:textId="77777777" w:rsidR="00BB748C" w:rsidRDefault="00AB06AF">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9AEDD"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60A3C" w14:textId="77777777" w:rsidR="00BB748C" w:rsidRDefault="00AB06A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53713E"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C425F"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B111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BDD12"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CF873" w14:textId="77777777" w:rsidR="00BB748C" w:rsidRDefault="00AB06AF">
                  <w:pPr>
                    <w:spacing w:after="0" w:line="240" w:lineRule="auto"/>
                    <w:jc w:val="center"/>
                  </w:pPr>
                  <w:r>
                    <w:rPr>
                      <w:rFonts w:ascii="Cambria" w:eastAsia="Cambria" w:hAnsi="Cambria"/>
                      <w:color w:val="000000"/>
                      <w:sz w:val="18"/>
                    </w:rPr>
                    <w:t>0</w:t>
                  </w:r>
                </w:p>
              </w:tc>
            </w:tr>
            <w:tr w:rsidR="00BB748C" w14:paraId="2E0D28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947DD" w14:textId="77777777" w:rsidR="00BB748C" w:rsidRDefault="00AB06AF">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6CD64"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24294"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10C05"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6F728"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47D1D"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0BB97"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98C02" w14:textId="77777777" w:rsidR="00BB748C" w:rsidRDefault="00AB06AF">
                  <w:pPr>
                    <w:spacing w:after="0" w:line="240" w:lineRule="auto"/>
                    <w:jc w:val="center"/>
                  </w:pPr>
                  <w:r>
                    <w:rPr>
                      <w:rFonts w:ascii="Cambria" w:eastAsia="Cambria" w:hAnsi="Cambria"/>
                      <w:color w:val="000000"/>
                      <w:sz w:val="18"/>
                    </w:rPr>
                    <w:t>0</w:t>
                  </w:r>
                </w:p>
              </w:tc>
            </w:tr>
            <w:tr w:rsidR="00BB748C" w14:paraId="1F5989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B4580" w14:textId="77777777" w:rsidR="00BB748C" w:rsidRDefault="00AB06AF">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622B5"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E401D" w14:textId="77777777" w:rsidR="00BB748C" w:rsidRDefault="00AB06AF">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E6184"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FDBA6"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A28D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DF9DA"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050C" w14:textId="77777777" w:rsidR="00BB748C" w:rsidRDefault="00AB06AF">
                  <w:pPr>
                    <w:spacing w:after="0" w:line="240" w:lineRule="auto"/>
                    <w:jc w:val="center"/>
                  </w:pPr>
                  <w:r>
                    <w:rPr>
                      <w:rFonts w:ascii="Cambria" w:eastAsia="Cambria" w:hAnsi="Cambria"/>
                      <w:color w:val="000000"/>
                      <w:sz w:val="18"/>
                    </w:rPr>
                    <w:t>0</w:t>
                  </w:r>
                </w:p>
              </w:tc>
            </w:tr>
            <w:tr w:rsidR="00BB748C" w14:paraId="00AA7F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D50DE" w14:textId="77777777" w:rsidR="00BB748C" w:rsidRDefault="00AB06AF">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43396"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BBA4A"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67695"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019D4"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BC2D7"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E905E"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52CF6" w14:textId="77777777" w:rsidR="00BB748C" w:rsidRDefault="00AB06AF">
                  <w:pPr>
                    <w:spacing w:after="0" w:line="240" w:lineRule="auto"/>
                    <w:jc w:val="center"/>
                  </w:pPr>
                  <w:r>
                    <w:rPr>
                      <w:rFonts w:ascii="Cambria" w:eastAsia="Cambria" w:hAnsi="Cambria"/>
                      <w:color w:val="000000"/>
                      <w:sz w:val="18"/>
                    </w:rPr>
                    <w:t>0</w:t>
                  </w:r>
                </w:p>
              </w:tc>
            </w:tr>
            <w:tr w:rsidR="00BB748C" w14:paraId="3D1524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7834B" w14:textId="77777777" w:rsidR="00BB748C" w:rsidRDefault="00AB06AF">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49009"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6B306"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ED840"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AFED1"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E8398"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B5F19"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C05BE" w14:textId="77777777" w:rsidR="00BB748C" w:rsidRDefault="00AB06AF">
                  <w:pPr>
                    <w:spacing w:after="0" w:line="240" w:lineRule="auto"/>
                    <w:jc w:val="center"/>
                  </w:pPr>
                  <w:r>
                    <w:rPr>
                      <w:rFonts w:ascii="Cambria" w:eastAsia="Cambria" w:hAnsi="Cambria"/>
                      <w:color w:val="000000"/>
                      <w:sz w:val="18"/>
                    </w:rPr>
                    <w:t>0</w:t>
                  </w:r>
                </w:p>
              </w:tc>
            </w:tr>
            <w:tr w:rsidR="00BB748C" w14:paraId="41B929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D4588" w14:textId="77777777" w:rsidR="00BB748C" w:rsidRDefault="00AB06AF">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16B31"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A0926" w14:textId="77777777" w:rsidR="00BB748C" w:rsidRDefault="00AB06AF">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DC22E"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F5494" w14:textId="77777777" w:rsidR="00BB748C" w:rsidRDefault="00AB06AF">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C5A9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C9F8F"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21414" w14:textId="77777777" w:rsidR="00BB748C" w:rsidRDefault="00AB06AF">
                  <w:pPr>
                    <w:spacing w:after="0" w:line="240" w:lineRule="auto"/>
                    <w:jc w:val="center"/>
                  </w:pPr>
                  <w:r>
                    <w:rPr>
                      <w:rFonts w:ascii="Cambria" w:eastAsia="Cambria" w:hAnsi="Cambria"/>
                      <w:color w:val="000000"/>
                      <w:sz w:val="18"/>
                    </w:rPr>
                    <w:t>0</w:t>
                  </w:r>
                </w:p>
              </w:tc>
            </w:tr>
            <w:tr w:rsidR="00BB748C" w14:paraId="0733F2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A51C9" w14:textId="77777777" w:rsidR="00BB748C" w:rsidRDefault="00AB06AF">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08494"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B05A6"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9469A7"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5F5EB"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838CD"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7D0D6"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37CB4" w14:textId="77777777" w:rsidR="00BB748C" w:rsidRDefault="00AB06AF">
                  <w:pPr>
                    <w:spacing w:after="0" w:line="240" w:lineRule="auto"/>
                    <w:jc w:val="center"/>
                  </w:pPr>
                  <w:r>
                    <w:rPr>
                      <w:rFonts w:ascii="Cambria" w:eastAsia="Cambria" w:hAnsi="Cambria"/>
                      <w:color w:val="000000"/>
                      <w:sz w:val="18"/>
                    </w:rPr>
                    <w:t>0</w:t>
                  </w:r>
                </w:p>
              </w:tc>
            </w:tr>
            <w:tr w:rsidR="00BB748C" w14:paraId="53D141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8CA38" w14:textId="77777777" w:rsidR="00BB748C" w:rsidRDefault="00AB06AF">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2C08D"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1C4F4"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D956A"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9D601"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3BDAD"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08377"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0628B" w14:textId="77777777" w:rsidR="00BB748C" w:rsidRDefault="00AB06AF">
                  <w:pPr>
                    <w:spacing w:after="0" w:line="240" w:lineRule="auto"/>
                    <w:jc w:val="center"/>
                  </w:pPr>
                  <w:r>
                    <w:rPr>
                      <w:rFonts w:ascii="Cambria" w:eastAsia="Cambria" w:hAnsi="Cambria"/>
                      <w:color w:val="000000"/>
                      <w:sz w:val="18"/>
                    </w:rPr>
                    <w:t>0</w:t>
                  </w:r>
                </w:p>
              </w:tc>
            </w:tr>
            <w:tr w:rsidR="00BB748C" w14:paraId="4A2B3C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A0976" w14:textId="77777777" w:rsidR="00BB748C" w:rsidRDefault="00AB06AF">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9B702"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E719C"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95C1F"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FBAB3"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A29A9"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D20EB"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4C020" w14:textId="77777777" w:rsidR="00BB748C" w:rsidRDefault="00AB06AF">
                  <w:pPr>
                    <w:spacing w:after="0" w:line="240" w:lineRule="auto"/>
                    <w:jc w:val="center"/>
                  </w:pPr>
                  <w:r>
                    <w:rPr>
                      <w:rFonts w:ascii="Cambria" w:eastAsia="Cambria" w:hAnsi="Cambria"/>
                      <w:color w:val="000000"/>
                      <w:sz w:val="18"/>
                    </w:rPr>
                    <w:t>0</w:t>
                  </w:r>
                </w:p>
              </w:tc>
            </w:tr>
            <w:tr w:rsidR="00BB748C" w14:paraId="669B6F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EDE83" w14:textId="77777777" w:rsidR="00BB748C" w:rsidRDefault="00AB06AF">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B3A01"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D204A"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C8E54"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CDF05"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486A1"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D90BA"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5F8ED" w14:textId="77777777" w:rsidR="00BB748C" w:rsidRDefault="00AB06AF">
                  <w:pPr>
                    <w:spacing w:after="0" w:line="240" w:lineRule="auto"/>
                    <w:jc w:val="center"/>
                  </w:pPr>
                  <w:r>
                    <w:rPr>
                      <w:rFonts w:ascii="Cambria" w:eastAsia="Cambria" w:hAnsi="Cambria"/>
                      <w:color w:val="000000"/>
                      <w:sz w:val="18"/>
                    </w:rPr>
                    <w:t>0</w:t>
                  </w:r>
                </w:p>
              </w:tc>
            </w:tr>
            <w:tr w:rsidR="00BB748C" w14:paraId="13F354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8755E" w14:textId="77777777" w:rsidR="00BB748C" w:rsidRDefault="00AB06AF">
                  <w:pPr>
                    <w:spacing w:after="0" w:line="240" w:lineRule="auto"/>
                  </w:pPr>
                  <w:proofErr w:type="spellStart"/>
                  <w:r>
                    <w:rPr>
                      <w:rFonts w:ascii="Cambria" w:eastAsia="Cambria" w:hAnsi="Cambria"/>
                      <w:color w:val="000000"/>
                      <w:sz w:val="18"/>
                    </w:rPr>
                    <w:t>difloxacin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B860C"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2273E"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847CB"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72184"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DBEF0"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2CBF1"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68C5B" w14:textId="77777777" w:rsidR="00BB748C" w:rsidRDefault="00AB06AF">
                  <w:pPr>
                    <w:spacing w:after="0" w:line="240" w:lineRule="auto"/>
                    <w:jc w:val="center"/>
                  </w:pPr>
                  <w:r>
                    <w:rPr>
                      <w:rFonts w:ascii="Cambria" w:eastAsia="Cambria" w:hAnsi="Cambria"/>
                      <w:color w:val="000000"/>
                      <w:sz w:val="18"/>
                    </w:rPr>
                    <w:t>0</w:t>
                  </w:r>
                </w:p>
              </w:tc>
            </w:tr>
            <w:tr w:rsidR="00BB748C" w14:paraId="47629C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F88B9" w14:textId="77777777" w:rsidR="00BB748C" w:rsidRDefault="00AB06AF">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D29CC"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97C69" w14:textId="77777777" w:rsidR="00BB748C" w:rsidRDefault="00AB06A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68103"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04B1F"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EC7FD"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B2C0B"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59ADB" w14:textId="77777777" w:rsidR="00BB748C" w:rsidRDefault="00AB06AF">
                  <w:pPr>
                    <w:spacing w:after="0" w:line="240" w:lineRule="auto"/>
                    <w:jc w:val="center"/>
                  </w:pPr>
                  <w:r>
                    <w:rPr>
                      <w:rFonts w:ascii="Cambria" w:eastAsia="Cambria" w:hAnsi="Cambria"/>
                      <w:color w:val="000000"/>
                      <w:sz w:val="18"/>
                    </w:rPr>
                    <w:t>0</w:t>
                  </w:r>
                </w:p>
              </w:tc>
            </w:tr>
            <w:tr w:rsidR="00BB748C" w14:paraId="219C08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904A2" w14:textId="77777777" w:rsidR="00BB748C" w:rsidRDefault="00AB06AF">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38ABA"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DCD2D" w14:textId="77777777" w:rsidR="00BB748C" w:rsidRDefault="00AB06AF">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4F563"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6C017"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4061F"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BD650"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9890F" w14:textId="77777777" w:rsidR="00BB748C" w:rsidRDefault="00AB06AF">
                  <w:pPr>
                    <w:spacing w:after="0" w:line="240" w:lineRule="auto"/>
                    <w:jc w:val="center"/>
                  </w:pPr>
                  <w:r>
                    <w:rPr>
                      <w:rFonts w:ascii="Cambria" w:eastAsia="Cambria" w:hAnsi="Cambria"/>
                      <w:color w:val="000000"/>
                      <w:sz w:val="18"/>
                    </w:rPr>
                    <w:t>0</w:t>
                  </w:r>
                </w:p>
              </w:tc>
            </w:tr>
            <w:tr w:rsidR="00BB748C" w14:paraId="5D4933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CA684" w14:textId="77777777" w:rsidR="00BB748C" w:rsidRDefault="00AB06AF">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D1C14"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AE423"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EE763"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F7E2F"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893E9"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F2C63"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6842A" w14:textId="77777777" w:rsidR="00BB748C" w:rsidRDefault="00AB06AF">
                  <w:pPr>
                    <w:spacing w:after="0" w:line="240" w:lineRule="auto"/>
                    <w:jc w:val="center"/>
                  </w:pPr>
                  <w:r>
                    <w:rPr>
                      <w:rFonts w:ascii="Cambria" w:eastAsia="Cambria" w:hAnsi="Cambria"/>
                      <w:color w:val="000000"/>
                      <w:sz w:val="18"/>
                    </w:rPr>
                    <w:t>0</w:t>
                  </w:r>
                </w:p>
              </w:tc>
            </w:tr>
            <w:tr w:rsidR="00BB748C" w14:paraId="564E86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9B774" w14:textId="77777777" w:rsidR="00BB748C" w:rsidRDefault="00AB06AF">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FCB5B"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969AE"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8095B"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BDD66"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956EB"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82614"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9834B" w14:textId="77777777" w:rsidR="00BB748C" w:rsidRDefault="00AB06AF">
                  <w:pPr>
                    <w:spacing w:after="0" w:line="240" w:lineRule="auto"/>
                    <w:jc w:val="center"/>
                  </w:pPr>
                  <w:r>
                    <w:rPr>
                      <w:rFonts w:ascii="Cambria" w:eastAsia="Cambria" w:hAnsi="Cambria"/>
                      <w:color w:val="000000"/>
                      <w:sz w:val="18"/>
                    </w:rPr>
                    <w:t>0</w:t>
                  </w:r>
                </w:p>
              </w:tc>
            </w:tr>
            <w:tr w:rsidR="00BB748C" w14:paraId="1E3BA4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2F857" w14:textId="77777777" w:rsidR="00BB748C" w:rsidRDefault="00AB06AF">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DED35"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1EEA9" w14:textId="77777777" w:rsidR="00BB748C" w:rsidRDefault="00AB06A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D8C29"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6AE4D"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99CA9"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BCD51"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09908" w14:textId="77777777" w:rsidR="00BB748C" w:rsidRDefault="00AB06AF">
                  <w:pPr>
                    <w:spacing w:after="0" w:line="240" w:lineRule="auto"/>
                    <w:jc w:val="center"/>
                  </w:pPr>
                  <w:r>
                    <w:rPr>
                      <w:rFonts w:ascii="Cambria" w:eastAsia="Cambria" w:hAnsi="Cambria"/>
                      <w:color w:val="000000"/>
                      <w:sz w:val="18"/>
                    </w:rPr>
                    <w:t>0</w:t>
                  </w:r>
                </w:p>
              </w:tc>
            </w:tr>
            <w:tr w:rsidR="00BB748C" w14:paraId="09C7AB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D8988" w14:textId="77777777" w:rsidR="00BB748C" w:rsidRDefault="00AB06AF">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20904"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0936E" w14:textId="77777777" w:rsidR="00BB748C" w:rsidRDefault="00AB06AF">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4A68C"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61C8D" w14:textId="77777777" w:rsidR="00BB748C" w:rsidRDefault="00AB06AF">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2494E"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30761"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F1077" w14:textId="77777777" w:rsidR="00BB748C" w:rsidRDefault="00AB06AF">
                  <w:pPr>
                    <w:spacing w:after="0" w:line="240" w:lineRule="auto"/>
                    <w:jc w:val="center"/>
                  </w:pPr>
                  <w:r>
                    <w:rPr>
                      <w:rFonts w:ascii="Cambria" w:eastAsia="Cambria" w:hAnsi="Cambria"/>
                      <w:color w:val="000000"/>
                      <w:sz w:val="18"/>
                    </w:rPr>
                    <w:t>0</w:t>
                  </w:r>
                </w:p>
              </w:tc>
            </w:tr>
            <w:tr w:rsidR="00BB748C" w14:paraId="32E7B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3DA35" w14:textId="77777777" w:rsidR="00BB748C" w:rsidRDefault="00AB06AF">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702B7"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FE9B2"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550284"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E6C46"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CB00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A5E27"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AD4F0" w14:textId="77777777" w:rsidR="00BB748C" w:rsidRDefault="00AB06AF">
                  <w:pPr>
                    <w:spacing w:after="0" w:line="240" w:lineRule="auto"/>
                    <w:jc w:val="center"/>
                  </w:pPr>
                  <w:r>
                    <w:rPr>
                      <w:rFonts w:ascii="Cambria" w:eastAsia="Cambria" w:hAnsi="Cambria"/>
                      <w:color w:val="000000"/>
                      <w:sz w:val="18"/>
                    </w:rPr>
                    <w:t>0</w:t>
                  </w:r>
                </w:p>
              </w:tc>
            </w:tr>
            <w:tr w:rsidR="00BB748C" w14:paraId="1272A6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8AAEC" w14:textId="77777777" w:rsidR="00BB748C" w:rsidRDefault="00AB06AF">
                  <w:pPr>
                    <w:spacing w:after="0" w:line="240" w:lineRule="auto"/>
                  </w:pPr>
                  <w:proofErr w:type="spellStart"/>
                  <w:r>
                    <w:rPr>
                      <w:rFonts w:ascii="Cambria" w:eastAsia="Cambria" w:hAnsi="Cambria"/>
                      <w:color w:val="000000"/>
                      <w:sz w:val="18"/>
                    </w:rPr>
                    <w:t>gatifloxacin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22B53"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4F848"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58FA4"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443DF"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C9751"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5CCB1"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A5E5B" w14:textId="77777777" w:rsidR="00BB748C" w:rsidRDefault="00AB06AF">
                  <w:pPr>
                    <w:spacing w:after="0" w:line="240" w:lineRule="auto"/>
                    <w:jc w:val="center"/>
                  </w:pPr>
                  <w:r>
                    <w:rPr>
                      <w:rFonts w:ascii="Cambria" w:eastAsia="Cambria" w:hAnsi="Cambria"/>
                      <w:color w:val="000000"/>
                      <w:sz w:val="18"/>
                    </w:rPr>
                    <w:t>0</w:t>
                  </w:r>
                </w:p>
              </w:tc>
            </w:tr>
            <w:tr w:rsidR="00BB748C" w14:paraId="073A20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D2DA3" w14:textId="77777777" w:rsidR="00BB748C" w:rsidRDefault="00AB06AF">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CAFA4"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AEFDB" w14:textId="77777777" w:rsidR="00BB748C" w:rsidRDefault="00AB06A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09721"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2760D"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798E2"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0C681"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C29BD" w14:textId="77777777" w:rsidR="00BB748C" w:rsidRDefault="00AB06AF">
                  <w:pPr>
                    <w:spacing w:after="0" w:line="240" w:lineRule="auto"/>
                    <w:jc w:val="center"/>
                  </w:pPr>
                  <w:r>
                    <w:rPr>
                      <w:rFonts w:ascii="Cambria" w:eastAsia="Cambria" w:hAnsi="Cambria"/>
                      <w:color w:val="000000"/>
                      <w:sz w:val="18"/>
                    </w:rPr>
                    <w:t>0</w:t>
                  </w:r>
                </w:p>
              </w:tc>
            </w:tr>
            <w:tr w:rsidR="00BB748C" w14:paraId="147D3F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FF32D" w14:textId="77777777" w:rsidR="00BB748C" w:rsidRDefault="00AB06AF">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0EE67"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68BDB"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10315F"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2B0B2"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19CCB"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8E29A"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9F308" w14:textId="77777777" w:rsidR="00BB748C" w:rsidRDefault="00AB06AF">
                  <w:pPr>
                    <w:spacing w:after="0" w:line="240" w:lineRule="auto"/>
                    <w:jc w:val="center"/>
                  </w:pPr>
                  <w:r>
                    <w:rPr>
                      <w:rFonts w:ascii="Cambria" w:eastAsia="Cambria" w:hAnsi="Cambria"/>
                      <w:color w:val="000000"/>
                      <w:sz w:val="18"/>
                    </w:rPr>
                    <w:t>0</w:t>
                  </w:r>
                </w:p>
              </w:tc>
            </w:tr>
            <w:tr w:rsidR="00BB748C" w14:paraId="24F362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A7AFB" w14:textId="77777777" w:rsidR="00BB748C" w:rsidRDefault="00AB06AF">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CA25C"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D7F96" w14:textId="77777777" w:rsidR="00BB748C" w:rsidRDefault="00AB06A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46102"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A3016"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3BC31"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79BEA"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51A01" w14:textId="77777777" w:rsidR="00BB748C" w:rsidRDefault="00AB06AF">
                  <w:pPr>
                    <w:spacing w:after="0" w:line="240" w:lineRule="auto"/>
                    <w:jc w:val="center"/>
                  </w:pPr>
                  <w:r>
                    <w:rPr>
                      <w:rFonts w:ascii="Cambria" w:eastAsia="Cambria" w:hAnsi="Cambria"/>
                      <w:color w:val="000000"/>
                      <w:sz w:val="18"/>
                    </w:rPr>
                    <w:t>0</w:t>
                  </w:r>
                </w:p>
              </w:tc>
            </w:tr>
            <w:tr w:rsidR="00BB748C" w14:paraId="753AE4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56D39" w14:textId="77777777" w:rsidR="00BB748C" w:rsidRDefault="00AB06AF">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BFACF"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1CA41"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8E2C0"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FB000"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FB816"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5CD6D"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6B998" w14:textId="77777777" w:rsidR="00BB748C" w:rsidRDefault="00AB06AF">
                  <w:pPr>
                    <w:spacing w:after="0" w:line="240" w:lineRule="auto"/>
                    <w:jc w:val="center"/>
                  </w:pPr>
                  <w:r>
                    <w:rPr>
                      <w:rFonts w:ascii="Cambria" w:eastAsia="Cambria" w:hAnsi="Cambria"/>
                      <w:color w:val="000000"/>
                      <w:sz w:val="18"/>
                    </w:rPr>
                    <w:t>0</w:t>
                  </w:r>
                </w:p>
              </w:tc>
            </w:tr>
            <w:tr w:rsidR="00BB748C" w14:paraId="755369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635C5" w14:textId="77777777" w:rsidR="00BB748C" w:rsidRDefault="00AB06AF">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9C45F"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F4974"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1B1EC"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368DA"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A3CEC"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01FC0"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EBF72" w14:textId="77777777" w:rsidR="00BB748C" w:rsidRDefault="00AB06AF">
                  <w:pPr>
                    <w:spacing w:after="0" w:line="240" w:lineRule="auto"/>
                    <w:jc w:val="center"/>
                  </w:pPr>
                  <w:r>
                    <w:rPr>
                      <w:rFonts w:ascii="Cambria" w:eastAsia="Cambria" w:hAnsi="Cambria"/>
                      <w:color w:val="000000"/>
                      <w:sz w:val="18"/>
                    </w:rPr>
                    <w:t>0</w:t>
                  </w:r>
                </w:p>
              </w:tc>
            </w:tr>
            <w:tr w:rsidR="00BB748C" w14:paraId="69F6E9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6F1CA" w14:textId="77777777" w:rsidR="00BB748C" w:rsidRDefault="00AB06AF">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69165"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4C6AD" w14:textId="77777777" w:rsidR="00BB748C" w:rsidRDefault="00AB06AF">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E6C5C5"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DF833"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78A01"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61B29"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CC2B8" w14:textId="77777777" w:rsidR="00BB748C" w:rsidRDefault="00AB06AF">
                  <w:pPr>
                    <w:spacing w:after="0" w:line="240" w:lineRule="auto"/>
                    <w:jc w:val="center"/>
                  </w:pPr>
                  <w:r>
                    <w:rPr>
                      <w:rFonts w:ascii="Cambria" w:eastAsia="Cambria" w:hAnsi="Cambria"/>
                      <w:color w:val="000000"/>
                      <w:sz w:val="18"/>
                    </w:rPr>
                    <w:t>0</w:t>
                  </w:r>
                </w:p>
              </w:tc>
            </w:tr>
            <w:tr w:rsidR="00BB748C" w14:paraId="00776E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B138E" w14:textId="77777777" w:rsidR="00BB748C" w:rsidRDefault="00AB06AF">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A1277"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33DF1"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C10CE"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D88E6"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9C622"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2D375"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6DF74" w14:textId="77777777" w:rsidR="00BB748C" w:rsidRDefault="00AB06AF">
                  <w:pPr>
                    <w:spacing w:after="0" w:line="240" w:lineRule="auto"/>
                    <w:jc w:val="center"/>
                  </w:pPr>
                  <w:r>
                    <w:rPr>
                      <w:rFonts w:ascii="Cambria" w:eastAsia="Cambria" w:hAnsi="Cambria"/>
                      <w:color w:val="000000"/>
                      <w:sz w:val="18"/>
                    </w:rPr>
                    <w:t>0</w:t>
                  </w:r>
                </w:p>
              </w:tc>
            </w:tr>
            <w:tr w:rsidR="00BB748C" w14:paraId="149F2D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7ADB4" w14:textId="77777777" w:rsidR="00BB748C" w:rsidRDefault="00AB06AF">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F94ED"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138D3"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EDD762"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CB78D"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A53E6"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15075"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8714B" w14:textId="77777777" w:rsidR="00BB748C" w:rsidRDefault="00AB06AF">
                  <w:pPr>
                    <w:spacing w:after="0" w:line="240" w:lineRule="auto"/>
                    <w:jc w:val="center"/>
                  </w:pPr>
                  <w:r>
                    <w:rPr>
                      <w:rFonts w:ascii="Cambria" w:eastAsia="Cambria" w:hAnsi="Cambria"/>
                      <w:color w:val="000000"/>
                      <w:sz w:val="18"/>
                    </w:rPr>
                    <w:t>0</w:t>
                  </w:r>
                </w:p>
              </w:tc>
            </w:tr>
            <w:tr w:rsidR="00BB748C" w14:paraId="4304DA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F8180" w14:textId="77777777" w:rsidR="00BB748C" w:rsidRDefault="00AB06AF">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7D47B"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F495F" w14:textId="77777777" w:rsidR="00BB748C" w:rsidRDefault="00AB06A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EC7C8"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330AD"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F41B3"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85C99"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53AFD" w14:textId="77777777" w:rsidR="00BB748C" w:rsidRDefault="00AB06AF">
                  <w:pPr>
                    <w:spacing w:after="0" w:line="240" w:lineRule="auto"/>
                    <w:jc w:val="center"/>
                  </w:pPr>
                  <w:r>
                    <w:rPr>
                      <w:rFonts w:ascii="Cambria" w:eastAsia="Cambria" w:hAnsi="Cambria"/>
                      <w:color w:val="000000"/>
                      <w:sz w:val="18"/>
                    </w:rPr>
                    <w:t>0</w:t>
                  </w:r>
                </w:p>
              </w:tc>
            </w:tr>
            <w:tr w:rsidR="00BB748C" w14:paraId="12A7DB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C6FA1" w14:textId="77777777" w:rsidR="00BB748C" w:rsidRDefault="00AB06AF">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34131"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8B623"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0458B"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89D78"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D25E"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C4ED1"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88CA1" w14:textId="77777777" w:rsidR="00BB748C" w:rsidRDefault="00AB06AF">
                  <w:pPr>
                    <w:spacing w:after="0" w:line="240" w:lineRule="auto"/>
                    <w:jc w:val="center"/>
                  </w:pPr>
                  <w:r>
                    <w:rPr>
                      <w:rFonts w:ascii="Cambria" w:eastAsia="Cambria" w:hAnsi="Cambria"/>
                      <w:color w:val="000000"/>
                      <w:sz w:val="18"/>
                    </w:rPr>
                    <w:t>0</w:t>
                  </w:r>
                </w:p>
              </w:tc>
            </w:tr>
            <w:tr w:rsidR="00BB748C" w14:paraId="03C820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E1DE9" w14:textId="77777777" w:rsidR="00BB748C" w:rsidRDefault="00AB06AF">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E51D5"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61838" w14:textId="77777777" w:rsidR="00BB748C" w:rsidRDefault="00AB06AF">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BECE4"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BE1C8"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1B8A1"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4E5CF"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110A4" w14:textId="77777777" w:rsidR="00BB748C" w:rsidRDefault="00AB06AF">
                  <w:pPr>
                    <w:spacing w:after="0" w:line="240" w:lineRule="auto"/>
                    <w:jc w:val="center"/>
                  </w:pPr>
                  <w:r>
                    <w:rPr>
                      <w:rFonts w:ascii="Cambria" w:eastAsia="Cambria" w:hAnsi="Cambria"/>
                      <w:color w:val="000000"/>
                      <w:sz w:val="18"/>
                    </w:rPr>
                    <w:t>0</w:t>
                  </w:r>
                </w:p>
              </w:tc>
            </w:tr>
            <w:tr w:rsidR="00BB748C" w14:paraId="7692B1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AD5DA" w14:textId="77777777" w:rsidR="00BB748C" w:rsidRDefault="00AB06AF">
                  <w:pPr>
                    <w:spacing w:after="0" w:line="240" w:lineRule="auto"/>
                  </w:pPr>
                  <w:proofErr w:type="spellStart"/>
                  <w:r>
                    <w:rPr>
                      <w:rFonts w:ascii="Cambria" w:eastAsia="Cambria" w:hAnsi="Cambria"/>
                      <w:color w:val="000000"/>
                      <w:sz w:val="18"/>
                    </w:rPr>
                    <w:t>orbifloxacin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AE8E9"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635F4"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50CB40"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22899"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C40F6"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4ECDD"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FCFC6" w14:textId="77777777" w:rsidR="00BB748C" w:rsidRDefault="00AB06AF">
                  <w:pPr>
                    <w:spacing w:after="0" w:line="240" w:lineRule="auto"/>
                    <w:jc w:val="center"/>
                  </w:pPr>
                  <w:r>
                    <w:rPr>
                      <w:rFonts w:ascii="Cambria" w:eastAsia="Cambria" w:hAnsi="Cambria"/>
                      <w:color w:val="000000"/>
                      <w:sz w:val="18"/>
                    </w:rPr>
                    <w:t>0</w:t>
                  </w:r>
                </w:p>
              </w:tc>
            </w:tr>
            <w:tr w:rsidR="00BB748C" w14:paraId="3175F1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33BA7" w14:textId="77777777" w:rsidR="00BB748C" w:rsidRDefault="00AB06AF">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45B33"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B6BCD"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D35AC2"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DA2A9"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61398"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AA521"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DC6F0" w14:textId="77777777" w:rsidR="00BB748C" w:rsidRDefault="00AB06AF">
                  <w:pPr>
                    <w:spacing w:after="0" w:line="240" w:lineRule="auto"/>
                    <w:jc w:val="center"/>
                  </w:pPr>
                  <w:r>
                    <w:rPr>
                      <w:rFonts w:ascii="Cambria" w:eastAsia="Cambria" w:hAnsi="Cambria"/>
                      <w:color w:val="000000"/>
                      <w:sz w:val="18"/>
                    </w:rPr>
                    <w:t>0</w:t>
                  </w:r>
                </w:p>
              </w:tc>
            </w:tr>
            <w:tr w:rsidR="00BB748C" w14:paraId="3933CF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42AA5" w14:textId="77777777" w:rsidR="00BB748C" w:rsidRDefault="00AB06AF">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4B6FC"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CC07C"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F10DD8" w14:textId="77777777" w:rsidR="00BB748C" w:rsidRDefault="00AB06A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CE52B"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08A52"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7549D"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5E94C" w14:textId="77777777" w:rsidR="00BB748C" w:rsidRDefault="00AB06AF">
                  <w:pPr>
                    <w:spacing w:after="0" w:line="240" w:lineRule="auto"/>
                    <w:jc w:val="center"/>
                  </w:pPr>
                  <w:r>
                    <w:rPr>
                      <w:rFonts w:ascii="Cambria" w:eastAsia="Cambria" w:hAnsi="Cambria"/>
                      <w:color w:val="000000"/>
                      <w:sz w:val="18"/>
                    </w:rPr>
                    <w:t>0</w:t>
                  </w:r>
                </w:p>
              </w:tc>
            </w:tr>
            <w:tr w:rsidR="00BB748C" w14:paraId="03044E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9084D" w14:textId="77777777" w:rsidR="00BB748C" w:rsidRDefault="00AB06AF">
                  <w:pPr>
                    <w:spacing w:after="0" w:line="240" w:lineRule="auto"/>
                  </w:pPr>
                  <w:proofErr w:type="spellStart"/>
                  <w:r>
                    <w:rPr>
                      <w:rFonts w:ascii="Cambria" w:eastAsia="Cambria" w:hAnsi="Cambria"/>
                      <w:color w:val="000000"/>
                      <w:sz w:val="18"/>
                    </w:rPr>
                    <w:lastRenderedPageBreak/>
                    <w:t>ronidazole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02FF0"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BEC58" w14:textId="4B39031E" w:rsidR="00BB748C" w:rsidRDefault="00FA6B89" w:rsidP="00FA6B89">
                  <w:pPr>
                    <w:spacing w:after="0" w:line="240" w:lineRule="auto"/>
                    <w:jc w:val="center"/>
                  </w:pPr>
                  <w: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6C3DB"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4AB3C"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9EE3F"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5AB5F"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C361A" w14:textId="77777777" w:rsidR="00BB748C" w:rsidRDefault="00AB06AF">
                  <w:pPr>
                    <w:spacing w:after="0" w:line="240" w:lineRule="auto"/>
                    <w:jc w:val="center"/>
                  </w:pPr>
                  <w:r>
                    <w:rPr>
                      <w:rFonts w:ascii="Cambria" w:eastAsia="Cambria" w:hAnsi="Cambria"/>
                      <w:color w:val="000000"/>
                      <w:sz w:val="18"/>
                    </w:rPr>
                    <w:t>0</w:t>
                  </w:r>
                </w:p>
              </w:tc>
            </w:tr>
            <w:tr w:rsidR="00BB748C" w14:paraId="15FFCA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40572" w14:textId="77777777" w:rsidR="00BB748C" w:rsidRDefault="00AB06AF">
                  <w:pPr>
                    <w:spacing w:after="0" w:line="240" w:lineRule="auto"/>
                  </w:pPr>
                  <w:proofErr w:type="spellStart"/>
                  <w:r>
                    <w:rPr>
                      <w:rFonts w:ascii="Cambria" w:eastAsia="Cambria" w:hAnsi="Cambria"/>
                      <w:color w:val="000000"/>
                      <w:sz w:val="18"/>
                    </w:rPr>
                    <w:t>sarafloxacin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1B864"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B93DD" w14:textId="77777777" w:rsidR="00BB748C" w:rsidRDefault="00AB06A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F486B0"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FF305"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ABB92"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A7EB7"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C38E7" w14:textId="77777777" w:rsidR="00BB748C" w:rsidRDefault="00AB06AF">
                  <w:pPr>
                    <w:spacing w:after="0" w:line="240" w:lineRule="auto"/>
                    <w:jc w:val="center"/>
                  </w:pPr>
                  <w:r>
                    <w:rPr>
                      <w:rFonts w:ascii="Cambria" w:eastAsia="Cambria" w:hAnsi="Cambria"/>
                      <w:color w:val="000000"/>
                      <w:sz w:val="18"/>
                    </w:rPr>
                    <w:t>0</w:t>
                  </w:r>
                </w:p>
              </w:tc>
            </w:tr>
            <w:tr w:rsidR="00BB748C" w14:paraId="39D5B1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E9FF2" w14:textId="77777777" w:rsidR="00BB748C" w:rsidRDefault="00AB06AF">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AC5A0"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C8C9B" w14:textId="77777777" w:rsidR="00BB748C" w:rsidRDefault="00AB06AF">
                  <w:pPr>
                    <w:spacing w:after="0" w:line="240" w:lineRule="auto"/>
                    <w:jc w:val="center"/>
                  </w:pPr>
                  <w:r>
                    <w:rPr>
                      <w:rFonts w:ascii="Cambria" w:eastAsia="Cambria" w:hAnsi="Cambria"/>
                      <w:color w:val="000000"/>
                      <w:sz w:val="18"/>
                    </w:rPr>
                    <w:t>0.00041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AC4FD"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3FDF8"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2E7B1"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F278D"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D132E" w14:textId="77777777" w:rsidR="00BB748C" w:rsidRDefault="00AB06AF">
                  <w:pPr>
                    <w:spacing w:after="0" w:line="240" w:lineRule="auto"/>
                    <w:jc w:val="center"/>
                  </w:pPr>
                  <w:r>
                    <w:rPr>
                      <w:rFonts w:ascii="Cambria" w:eastAsia="Cambria" w:hAnsi="Cambria"/>
                      <w:color w:val="000000"/>
                      <w:sz w:val="18"/>
                    </w:rPr>
                    <w:t>0</w:t>
                  </w:r>
                </w:p>
              </w:tc>
            </w:tr>
            <w:tr w:rsidR="00BB748C" w14:paraId="2261EE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A3F19" w14:textId="77777777" w:rsidR="00BB748C" w:rsidRDefault="00AB06AF">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39518"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B2F5" w14:textId="77777777" w:rsidR="00BB748C" w:rsidRDefault="00AB06A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AD106F"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C4B58"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31A5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6CF0D"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221A8" w14:textId="77777777" w:rsidR="00BB748C" w:rsidRDefault="00AB06AF">
                  <w:pPr>
                    <w:spacing w:after="0" w:line="240" w:lineRule="auto"/>
                    <w:jc w:val="center"/>
                  </w:pPr>
                  <w:r>
                    <w:rPr>
                      <w:rFonts w:ascii="Cambria" w:eastAsia="Cambria" w:hAnsi="Cambria"/>
                      <w:color w:val="000000"/>
                      <w:sz w:val="18"/>
                    </w:rPr>
                    <w:t>0</w:t>
                  </w:r>
                </w:p>
              </w:tc>
            </w:tr>
            <w:tr w:rsidR="00BB748C" w14:paraId="2EEB6C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F78EE" w14:textId="77777777" w:rsidR="00BB748C" w:rsidRDefault="00AB06AF">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F1973"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04C90"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5E67D"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80965"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D6C8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9D44F"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29CF0" w14:textId="77777777" w:rsidR="00BB748C" w:rsidRDefault="00AB06AF">
                  <w:pPr>
                    <w:spacing w:after="0" w:line="240" w:lineRule="auto"/>
                    <w:jc w:val="center"/>
                  </w:pPr>
                  <w:r>
                    <w:rPr>
                      <w:rFonts w:ascii="Cambria" w:eastAsia="Cambria" w:hAnsi="Cambria"/>
                      <w:color w:val="000000"/>
                      <w:sz w:val="18"/>
                    </w:rPr>
                    <w:t>0</w:t>
                  </w:r>
                </w:p>
              </w:tc>
            </w:tr>
            <w:tr w:rsidR="00BB748C" w14:paraId="4BFFD0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FE3AB" w14:textId="77777777" w:rsidR="00BB748C" w:rsidRDefault="00AB06AF">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DE26D"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43821"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A1D3C"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05911"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5CBF3"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DFCE5"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BD24F" w14:textId="77777777" w:rsidR="00BB748C" w:rsidRDefault="00AB06AF">
                  <w:pPr>
                    <w:spacing w:after="0" w:line="240" w:lineRule="auto"/>
                    <w:jc w:val="center"/>
                  </w:pPr>
                  <w:r>
                    <w:rPr>
                      <w:rFonts w:ascii="Cambria" w:eastAsia="Cambria" w:hAnsi="Cambria"/>
                      <w:color w:val="000000"/>
                      <w:sz w:val="18"/>
                    </w:rPr>
                    <w:t>0</w:t>
                  </w:r>
                </w:p>
              </w:tc>
            </w:tr>
            <w:tr w:rsidR="00BB748C" w14:paraId="4294FF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19A3B" w14:textId="77777777" w:rsidR="00BB748C" w:rsidRDefault="00AB06AF">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69975"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9F70C"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73D28"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21168"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28F95"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B27F0"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7EFBD" w14:textId="77777777" w:rsidR="00BB748C" w:rsidRDefault="00AB06AF">
                  <w:pPr>
                    <w:spacing w:after="0" w:line="240" w:lineRule="auto"/>
                    <w:jc w:val="center"/>
                  </w:pPr>
                  <w:r>
                    <w:rPr>
                      <w:rFonts w:ascii="Cambria" w:eastAsia="Cambria" w:hAnsi="Cambria"/>
                      <w:color w:val="000000"/>
                      <w:sz w:val="18"/>
                    </w:rPr>
                    <w:t>0</w:t>
                  </w:r>
                </w:p>
              </w:tc>
            </w:tr>
            <w:tr w:rsidR="00BB748C" w14:paraId="1F3A29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7C34D" w14:textId="77777777" w:rsidR="00BB748C" w:rsidRDefault="00AB06AF">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C3E7C"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5E8E6"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248ED5"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83B99"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33B96"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1F5FC"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68E34" w14:textId="77777777" w:rsidR="00BB748C" w:rsidRDefault="00AB06AF">
                  <w:pPr>
                    <w:spacing w:after="0" w:line="240" w:lineRule="auto"/>
                    <w:jc w:val="center"/>
                  </w:pPr>
                  <w:r>
                    <w:rPr>
                      <w:rFonts w:ascii="Cambria" w:eastAsia="Cambria" w:hAnsi="Cambria"/>
                      <w:color w:val="000000"/>
                      <w:sz w:val="18"/>
                    </w:rPr>
                    <w:t>0</w:t>
                  </w:r>
                </w:p>
              </w:tc>
            </w:tr>
            <w:tr w:rsidR="00BB748C" w14:paraId="221A00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9A739" w14:textId="77777777" w:rsidR="00BB748C" w:rsidRDefault="00AB06AF">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0FFBD"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FBAD2"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7ED6DD"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5CE8D"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1D122"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1045C"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0EC66" w14:textId="77777777" w:rsidR="00BB748C" w:rsidRDefault="00AB06AF">
                  <w:pPr>
                    <w:spacing w:after="0" w:line="240" w:lineRule="auto"/>
                    <w:jc w:val="center"/>
                  </w:pPr>
                  <w:r>
                    <w:rPr>
                      <w:rFonts w:ascii="Cambria" w:eastAsia="Cambria" w:hAnsi="Cambria"/>
                      <w:color w:val="000000"/>
                      <w:sz w:val="18"/>
                    </w:rPr>
                    <w:t>0</w:t>
                  </w:r>
                </w:p>
              </w:tc>
            </w:tr>
            <w:tr w:rsidR="00BB748C" w14:paraId="22779D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4AE2B" w14:textId="77777777" w:rsidR="00BB748C" w:rsidRDefault="00AB06AF">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A93AA"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FDE1C"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B8D406"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AF40C"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15298"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A49B7"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AC9AC" w14:textId="77777777" w:rsidR="00BB748C" w:rsidRDefault="00AB06AF">
                  <w:pPr>
                    <w:spacing w:after="0" w:line="240" w:lineRule="auto"/>
                    <w:jc w:val="center"/>
                  </w:pPr>
                  <w:r>
                    <w:rPr>
                      <w:rFonts w:ascii="Cambria" w:eastAsia="Cambria" w:hAnsi="Cambria"/>
                      <w:color w:val="000000"/>
                      <w:sz w:val="18"/>
                    </w:rPr>
                    <w:t>0</w:t>
                  </w:r>
                </w:p>
              </w:tc>
            </w:tr>
            <w:tr w:rsidR="00BB748C" w14:paraId="23A5DF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AA0A9" w14:textId="77777777" w:rsidR="00BB748C" w:rsidRDefault="00AB06AF">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25FBE"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FC887"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2CA7FA"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4FFDB"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84CD3"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81372"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EB941" w14:textId="77777777" w:rsidR="00BB748C" w:rsidRDefault="00AB06AF">
                  <w:pPr>
                    <w:spacing w:after="0" w:line="240" w:lineRule="auto"/>
                    <w:jc w:val="center"/>
                  </w:pPr>
                  <w:r>
                    <w:rPr>
                      <w:rFonts w:ascii="Cambria" w:eastAsia="Cambria" w:hAnsi="Cambria"/>
                      <w:color w:val="000000"/>
                      <w:sz w:val="18"/>
                    </w:rPr>
                    <w:t>0</w:t>
                  </w:r>
                </w:p>
              </w:tc>
            </w:tr>
            <w:tr w:rsidR="00BB748C" w14:paraId="47D151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5AF39" w14:textId="77777777" w:rsidR="00BB748C" w:rsidRDefault="00AB06AF">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FF467"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FCCF7"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C6E664"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148D1"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36680"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FF78C"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86E6E" w14:textId="77777777" w:rsidR="00BB748C" w:rsidRDefault="00AB06AF">
                  <w:pPr>
                    <w:spacing w:after="0" w:line="240" w:lineRule="auto"/>
                    <w:jc w:val="center"/>
                  </w:pPr>
                  <w:r>
                    <w:rPr>
                      <w:rFonts w:ascii="Cambria" w:eastAsia="Cambria" w:hAnsi="Cambria"/>
                      <w:color w:val="000000"/>
                      <w:sz w:val="18"/>
                    </w:rPr>
                    <w:t>0</w:t>
                  </w:r>
                </w:p>
              </w:tc>
            </w:tr>
            <w:tr w:rsidR="00BB748C" w14:paraId="36D6C5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1DFF6" w14:textId="77777777" w:rsidR="00BB748C" w:rsidRDefault="00AB06AF">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9C811"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D1D00"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6E6742"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C3C26"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C4A3C"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89DC3"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92400" w14:textId="77777777" w:rsidR="00BB748C" w:rsidRDefault="00AB06AF">
                  <w:pPr>
                    <w:spacing w:after="0" w:line="240" w:lineRule="auto"/>
                    <w:jc w:val="center"/>
                  </w:pPr>
                  <w:r>
                    <w:rPr>
                      <w:rFonts w:ascii="Cambria" w:eastAsia="Cambria" w:hAnsi="Cambria"/>
                      <w:color w:val="000000"/>
                      <w:sz w:val="18"/>
                    </w:rPr>
                    <w:t>0</w:t>
                  </w:r>
                </w:p>
              </w:tc>
            </w:tr>
            <w:tr w:rsidR="00BB748C" w14:paraId="21CBE2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4A85A" w14:textId="77777777" w:rsidR="00BB748C" w:rsidRDefault="00AB06AF">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B7C81"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44BB7"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D95FDB"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F2D21"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300C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208E4"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C05EC" w14:textId="77777777" w:rsidR="00BB748C" w:rsidRDefault="00AB06AF">
                  <w:pPr>
                    <w:spacing w:after="0" w:line="240" w:lineRule="auto"/>
                    <w:jc w:val="center"/>
                  </w:pPr>
                  <w:r>
                    <w:rPr>
                      <w:rFonts w:ascii="Cambria" w:eastAsia="Cambria" w:hAnsi="Cambria"/>
                      <w:color w:val="000000"/>
                      <w:sz w:val="18"/>
                    </w:rPr>
                    <w:t>0</w:t>
                  </w:r>
                </w:p>
              </w:tc>
            </w:tr>
            <w:tr w:rsidR="00BB748C" w14:paraId="23CDD9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2034A" w14:textId="77777777" w:rsidR="00BB748C" w:rsidRDefault="00AB06AF">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50746"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4D6A8"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BB6C9"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008FF"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5FF85"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865D6"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79862" w14:textId="77777777" w:rsidR="00BB748C" w:rsidRDefault="00AB06AF">
                  <w:pPr>
                    <w:spacing w:after="0" w:line="240" w:lineRule="auto"/>
                    <w:jc w:val="center"/>
                  </w:pPr>
                  <w:r>
                    <w:rPr>
                      <w:rFonts w:ascii="Cambria" w:eastAsia="Cambria" w:hAnsi="Cambria"/>
                      <w:color w:val="000000"/>
                      <w:sz w:val="18"/>
                    </w:rPr>
                    <w:t>0</w:t>
                  </w:r>
                </w:p>
              </w:tc>
            </w:tr>
            <w:tr w:rsidR="00BB748C" w14:paraId="01807A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C54FD" w14:textId="77777777" w:rsidR="00BB748C" w:rsidRDefault="00AB06AF">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52729"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BFAAF"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CB42F"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95A25"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42CEF"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CB173"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086CE" w14:textId="77777777" w:rsidR="00BB748C" w:rsidRDefault="00AB06AF">
                  <w:pPr>
                    <w:spacing w:after="0" w:line="240" w:lineRule="auto"/>
                    <w:jc w:val="center"/>
                  </w:pPr>
                  <w:r>
                    <w:rPr>
                      <w:rFonts w:ascii="Cambria" w:eastAsia="Cambria" w:hAnsi="Cambria"/>
                      <w:color w:val="000000"/>
                      <w:sz w:val="18"/>
                    </w:rPr>
                    <w:t>0</w:t>
                  </w:r>
                </w:p>
              </w:tc>
            </w:tr>
            <w:tr w:rsidR="00BB748C" w14:paraId="371D45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229F0" w14:textId="77777777" w:rsidR="00BB748C" w:rsidRDefault="00AB06AF">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F9E47"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7D0AD"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FD503E"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C3ABA"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5FA76"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67BAD"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36A98" w14:textId="77777777" w:rsidR="00BB748C" w:rsidRDefault="00AB06AF">
                  <w:pPr>
                    <w:spacing w:after="0" w:line="240" w:lineRule="auto"/>
                    <w:jc w:val="center"/>
                  </w:pPr>
                  <w:r>
                    <w:rPr>
                      <w:rFonts w:ascii="Cambria" w:eastAsia="Cambria" w:hAnsi="Cambria"/>
                      <w:color w:val="000000"/>
                      <w:sz w:val="18"/>
                    </w:rPr>
                    <w:t>0</w:t>
                  </w:r>
                </w:p>
              </w:tc>
            </w:tr>
            <w:tr w:rsidR="00BB748C" w14:paraId="7C5ABD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9AC64" w14:textId="77777777" w:rsidR="00BB748C" w:rsidRDefault="00AB06AF">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769C6"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184B5"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CDAF1"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80918"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1CABE"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B9983"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D2329" w14:textId="77777777" w:rsidR="00BB748C" w:rsidRDefault="00AB06AF">
                  <w:pPr>
                    <w:spacing w:after="0" w:line="240" w:lineRule="auto"/>
                    <w:jc w:val="center"/>
                  </w:pPr>
                  <w:r>
                    <w:rPr>
                      <w:rFonts w:ascii="Cambria" w:eastAsia="Cambria" w:hAnsi="Cambria"/>
                      <w:color w:val="000000"/>
                      <w:sz w:val="18"/>
                    </w:rPr>
                    <w:t>0</w:t>
                  </w:r>
                </w:p>
              </w:tc>
            </w:tr>
            <w:tr w:rsidR="00BB748C" w14:paraId="197274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D11E8" w14:textId="77777777" w:rsidR="00BB748C" w:rsidRDefault="00AB06AF">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4D084"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02CA0"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CB357"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F9CD"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42E93"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B960A"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7F944" w14:textId="77777777" w:rsidR="00BB748C" w:rsidRDefault="00AB06AF">
                  <w:pPr>
                    <w:spacing w:after="0" w:line="240" w:lineRule="auto"/>
                    <w:jc w:val="center"/>
                  </w:pPr>
                  <w:r>
                    <w:rPr>
                      <w:rFonts w:ascii="Cambria" w:eastAsia="Cambria" w:hAnsi="Cambria"/>
                      <w:color w:val="000000"/>
                      <w:sz w:val="18"/>
                    </w:rPr>
                    <w:t>0</w:t>
                  </w:r>
                </w:p>
              </w:tc>
            </w:tr>
            <w:tr w:rsidR="00BB748C" w14:paraId="71E7ED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A5C4F" w14:textId="77777777" w:rsidR="00BB748C" w:rsidRDefault="00AB06AF">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41830"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0F34F" w14:textId="77777777" w:rsidR="00BB748C" w:rsidRDefault="00AB06AF">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2D991"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16E8A" w14:textId="77777777" w:rsidR="00BB748C" w:rsidRDefault="00AB06AF">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A55F7"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09030"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868C4" w14:textId="77777777" w:rsidR="00BB748C" w:rsidRDefault="00AB06AF">
                  <w:pPr>
                    <w:spacing w:after="0" w:line="240" w:lineRule="auto"/>
                    <w:jc w:val="center"/>
                  </w:pPr>
                  <w:r>
                    <w:rPr>
                      <w:rFonts w:ascii="Cambria" w:eastAsia="Cambria" w:hAnsi="Cambria"/>
                      <w:color w:val="000000"/>
                      <w:sz w:val="18"/>
                    </w:rPr>
                    <w:t>0</w:t>
                  </w:r>
                </w:p>
              </w:tc>
            </w:tr>
            <w:tr w:rsidR="00BB748C" w14:paraId="004761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316F0" w14:textId="77777777" w:rsidR="00BB748C" w:rsidRDefault="00AB06AF">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3E08F"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AB2F4" w14:textId="77777777" w:rsidR="00BB748C" w:rsidRDefault="00AB06AF">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00EC9"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40E2F"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100C2"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6EA98"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29412" w14:textId="77777777" w:rsidR="00BB748C" w:rsidRDefault="00AB06AF">
                  <w:pPr>
                    <w:spacing w:after="0" w:line="240" w:lineRule="auto"/>
                    <w:jc w:val="center"/>
                  </w:pPr>
                  <w:r>
                    <w:rPr>
                      <w:rFonts w:ascii="Cambria" w:eastAsia="Cambria" w:hAnsi="Cambria"/>
                      <w:color w:val="000000"/>
                      <w:sz w:val="18"/>
                    </w:rPr>
                    <w:t>0</w:t>
                  </w:r>
                </w:p>
              </w:tc>
            </w:tr>
            <w:tr w:rsidR="00BB748C" w14:paraId="2A7CB7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6EC85" w14:textId="77777777" w:rsidR="00BB748C" w:rsidRDefault="00AB06AF">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C7A57"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E4388"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518FC5"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570D3"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63D06"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FD815"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193B8" w14:textId="77777777" w:rsidR="00BB748C" w:rsidRDefault="00AB06AF">
                  <w:pPr>
                    <w:spacing w:after="0" w:line="240" w:lineRule="auto"/>
                    <w:jc w:val="center"/>
                  </w:pPr>
                  <w:r>
                    <w:rPr>
                      <w:rFonts w:ascii="Cambria" w:eastAsia="Cambria" w:hAnsi="Cambria"/>
                      <w:color w:val="000000"/>
                      <w:sz w:val="18"/>
                    </w:rPr>
                    <w:t>0</w:t>
                  </w:r>
                </w:p>
              </w:tc>
            </w:tr>
            <w:tr w:rsidR="00BB748C" w14:paraId="712342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8E2E0" w14:textId="77777777" w:rsidR="00BB748C" w:rsidRDefault="00AB06AF">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46D63"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549C8" w14:textId="77777777" w:rsidR="00BB748C" w:rsidRDefault="00AB06AF">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8C36D5"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02D32"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2AA43"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AA7AD"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F81CB" w14:textId="77777777" w:rsidR="00BB748C" w:rsidRDefault="00AB06AF">
                  <w:pPr>
                    <w:spacing w:after="0" w:line="240" w:lineRule="auto"/>
                    <w:jc w:val="center"/>
                  </w:pPr>
                  <w:r>
                    <w:rPr>
                      <w:rFonts w:ascii="Cambria" w:eastAsia="Cambria" w:hAnsi="Cambria"/>
                      <w:color w:val="000000"/>
                      <w:sz w:val="18"/>
                    </w:rPr>
                    <w:t>0</w:t>
                  </w:r>
                </w:p>
              </w:tc>
            </w:tr>
            <w:tr w:rsidR="00BB748C" w14:paraId="4C2A8B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C6E5E" w14:textId="77777777" w:rsidR="00BB748C" w:rsidRDefault="00AB06AF">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035B"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4B9F7" w14:textId="77777777" w:rsidR="00BB748C" w:rsidRDefault="00AB06A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AEEE9A"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47ACA"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6024"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006DE"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4388E" w14:textId="77777777" w:rsidR="00BB748C" w:rsidRDefault="00AB06AF">
                  <w:pPr>
                    <w:spacing w:after="0" w:line="240" w:lineRule="auto"/>
                    <w:jc w:val="center"/>
                  </w:pPr>
                  <w:r>
                    <w:rPr>
                      <w:rFonts w:ascii="Cambria" w:eastAsia="Cambria" w:hAnsi="Cambria"/>
                      <w:color w:val="000000"/>
                      <w:sz w:val="18"/>
                    </w:rPr>
                    <w:t>0</w:t>
                  </w:r>
                </w:p>
              </w:tc>
            </w:tr>
            <w:tr w:rsidR="00BB748C" w14:paraId="43DE89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5DD1B" w14:textId="77777777" w:rsidR="00BB748C" w:rsidRDefault="00AB06AF">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00C1C"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D4398" w14:textId="77777777" w:rsidR="00BB748C" w:rsidRDefault="00AB06A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70B9D"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5675D"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B591D"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690F8"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42F12" w14:textId="77777777" w:rsidR="00BB748C" w:rsidRDefault="00AB06AF">
                  <w:pPr>
                    <w:spacing w:after="0" w:line="240" w:lineRule="auto"/>
                    <w:jc w:val="center"/>
                  </w:pPr>
                  <w:r>
                    <w:rPr>
                      <w:rFonts w:ascii="Cambria" w:eastAsia="Cambria" w:hAnsi="Cambria"/>
                      <w:color w:val="000000"/>
                      <w:sz w:val="18"/>
                    </w:rPr>
                    <w:t>0</w:t>
                  </w:r>
                </w:p>
              </w:tc>
            </w:tr>
            <w:tr w:rsidR="0092045D" w14:paraId="616165B6" w14:textId="77777777" w:rsidTr="00FA6B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B3F6452" w14:textId="77777777" w:rsidR="00BB748C" w:rsidRDefault="00AB06AF">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BB748C" w14:paraId="66A94FF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087E3B0" w14:textId="77777777" w:rsidR="00BB748C" w:rsidRDefault="00AB06AF">
                  <w:pPr>
                    <w:spacing w:after="0" w:line="240" w:lineRule="auto"/>
                  </w:pPr>
                  <w:r>
                    <w:rPr>
                      <w:noProof/>
                    </w:rPr>
                    <w:drawing>
                      <wp:inline distT="0" distB="0" distL="0" distR="0" wp14:anchorId="6AF1025D" wp14:editId="3AF49190">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836B859" w14:textId="77777777" w:rsidR="00BB748C" w:rsidRDefault="00AB06AF">
                  <w:pPr>
                    <w:spacing w:after="0" w:line="240" w:lineRule="auto"/>
                  </w:pPr>
                  <w:r>
                    <w:rPr>
                      <w:noProof/>
                    </w:rPr>
                    <w:drawing>
                      <wp:inline distT="0" distB="0" distL="0" distR="0" wp14:anchorId="5381165B" wp14:editId="1A43811F">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64AE6E7" w14:textId="77777777" w:rsidR="00BB748C" w:rsidRDefault="00AB06AF">
                  <w:pPr>
                    <w:spacing w:after="0" w:line="240" w:lineRule="auto"/>
                  </w:pPr>
                  <w:r>
                    <w:rPr>
                      <w:noProof/>
                    </w:rPr>
                    <w:drawing>
                      <wp:inline distT="0" distB="0" distL="0" distR="0" wp14:anchorId="2ABD307E" wp14:editId="36FA2E63">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2890B14" w14:textId="77777777" w:rsidR="00BB748C" w:rsidRDefault="00AB06AF">
                  <w:pPr>
                    <w:spacing w:after="0" w:line="240" w:lineRule="auto"/>
                  </w:pPr>
                  <w:r>
                    <w:rPr>
                      <w:noProof/>
                    </w:rPr>
                    <w:drawing>
                      <wp:inline distT="0" distB="0" distL="0" distR="0" wp14:anchorId="36D252EC" wp14:editId="3DC40219">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E7ACBF8" w14:textId="77777777" w:rsidR="00BB748C" w:rsidRDefault="00AB06AF">
                  <w:pPr>
                    <w:spacing w:after="0" w:line="240" w:lineRule="auto"/>
                  </w:pPr>
                  <w:r>
                    <w:rPr>
                      <w:noProof/>
                    </w:rPr>
                    <w:drawing>
                      <wp:inline distT="0" distB="0" distL="0" distR="0" wp14:anchorId="2391552C" wp14:editId="197D3587">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7EFAA6F" w14:textId="77777777" w:rsidR="00BB748C" w:rsidRDefault="00AB06AF">
                  <w:pPr>
                    <w:spacing w:after="0" w:line="240" w:lineRule="auto"/>
                  </w:pPr>
                  <w:r>
                    <w:rPr>
                      <w:noProof/>
                    </w:rPr>
                    <w:drawing>
                      <wp:inline distT="0" distB="0" distL="0" distR="0" wp14:anchorId="737B4CE3" wp14:editId="5C41A04B">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06A26CA" w14:textId="77777777" w:rsidR="00BB748C" w:rsidRDefault="00AB06AF">
                  <w:pPr>
                    <w:spacing w:after="0" w:line="240" w:lineRule="auto"/>
                  </w:pPr>
                  <w:r>
                    <w:rPr>
                      <w:noProof/>
                    </w:rPr>
                    <w:drawing>
                      <wp:inline distT="0" distB="0" distL="0" distR="0" wp14:anchorId="5CAF3297" wp14:editId="4834A06C">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35ECB49" w14:textId="77777777" w:rsidR="00BB748C" w:rsidRDefault="00AB06AF">
                  <w:pPr>
                    <w:spacing w:after="0" w:line="240" w:lineRule="auto"/>
                  </w:pPr>
                  <w:r>
                    <w:rPr>
                      <w:noProof/>
                    </w:rPr>
                    <w:drawing>
                      <wp:inline distT="0" distB="0" distL="0" distR="0" wp14:anchorId="25FB39B6" wp14:editId="31E1B2DD">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92045D" w14:paraId="0E5E1414" w14:textId="77777777" w:rsidTr="00FA6B89">
              <w:trPr>
                <w:trHeight w:val="262"/>
              </w:trPr>
              <w:tc>
                <w:tcPr>
                  <w:tcW w:w="9628" w:type="dxa"/>
                  <w:gridSpan w:val="8"/>
                  <w:tcBorders>
                    <w:top w:val="nil"/>
                    <w:left w:val="nil"/>
                    <w:bottom w:val="nil"/>
                    <w:right w:val="nil"/>
                  </w:tcBorders>
                  <w:tcMar>
                    <w:top w:w="39" w:type="dxa"/>
                    <w:left w:w="39" w:type="dxa"/>
                    <w:bottom w:w="39" w:type="dxa"/>
                    <w:right w:w="39" w:type="dxa"/>
                  </w:tcMar>
                </w:tcPr>
                <w:p w14:paraId="086D8EA8" w14:textId="77777777" w:rsidR="00BB748C" w:rsidRDefault="00AB06AF">
                  <w:pPr>
                    <w:spacing w:after="0" w:line="240" w:lineRule="auto"/>
                  </w:pPr>
                  <w:r>
                    <w:rPr>
                      <w:rFonts w:ascii="Calibri" w:eastAsia="Calibri" w:hAnsi="Calibri"/>
                      <w:b/>
                      <w:color w:val="000000"/>
                      <w:sz w:val="24"/>
                    </w:rPr>
                    <w:t>Table 3: CONTAMINANTS</w:t>
                  </w:r>
                </w:p>
              </w:tc>
            </w:tr>
            <w:tr w:rsidR="00BB748C" w14:paraId="63CFBFE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3508E0" w14:textId="77777777" w:rsidR="00BB748C" w:rsidRDefault="00AB06A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A24965" w14:textId="77777777" w:rsidR="00BB748C" w:rsidRDefault="00AB06A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E6A798" w14:textId="77777777" w:rsidR="00BB748C" w:rsidRDefault="00AB06A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B84E75" w14:textId="77777777" w:rsidR="00BB748C" w:rsidRDefault="00AB06A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A6A8FB" w14:textId="77777777" w:rsidR="00BB748C" w:rsidRDefault="00AB06AF">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AD9427" w14:textId="77777777" w:rsidR="00BB748C" w:rsidRDefault="00AB06AF">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197661" w14:textId="77777777" w:rsidR="00BB748C" w:rsidRDefault="00AB06AF">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DF5BC1" w14:textId="77777777" w:rsidR="00BB748C" w:rsidRDefault="00AB06AF">
                  <w:pPr>
                    <w:spacing w:after="0" w:line="240" w:lineRule="auto"/>
                    <w:jc w:val="center"/>
                  </w:pPr>
                  <w:r>
                    <w:rPr>
                      <w:rFonts w:ascii="Cambria" w:eastAsia="Cambria" w:hAnsi="Cambria"/>
                      <w:b/>
                      <w:color w:val="000000"/>
                      <w:sz w:val="18"/>
                    </w:rPr>
                    <w:t>&gt;MRL</w:t>
                  </w:r>
                </w:p>
              </w:tc>
            </w:tr>
            <w:tr w:rsidR="00BB748C" w14:paraId="36D0BD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1AAA7" w14:textId="77777777" w:rsidR="00BB748C" w:rsidRDefault="00AB06AF">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CA92D"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2FB63" w14:textId="77777777" w:rsidR="00BB748C" w:rsidRDefault="00AB06A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2EF36" w14:textId="77777777" w:rsidR="00BB748C" w:rsidRDefault="00AB06A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FDA56"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7E87D"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ED5AF"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85EFB" w14:textId="77777777" w:rsidR="00BB748C" w:rsidRDefault="00AB06AF">
                  <w:pPr>
                    <w:spacing w:after="0" w:line="240" w:lineRule="auto"/>
                    <w:jc w:val="center"/>
                  </w:pPr>
                  <w:r>
                    <w:rPr>
                      <w:rFonts w:ascii="Cambria" w:eastAsia="Cambria" w:hAnsi="Cambria"/>
                      <w:color w:val="000000"/>
                      <w:sz w:val="18"/>
                    </w:rPr>
                    <w:t>0</w:t>
                  </w:r>
                </w:p>
              </w:tc>
            </w:tr>
            <w:tr w:rsidR="00BB748C" w14:paraId="1638BB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5E960" w14:textId="77777777" w:rsidR="00BB748C" w:rsidRDefault="00AB06AF">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6B7AD"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163B5" w14:textId="77777777" w:rsidR="00BB748C" w:rsidRDefault="00AB06AF">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1ADF83" w14:textId="77777777" w:rsidR="00BB748C" w:rsidRDefault="00AB06A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D6660"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D5D25"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B4056"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012AA" w14:textId="77777777" w:rsidR="00BB748C" w:rsidRDefault="00AB06AF">
                  <w:pPr>
                    <w:spacing w:after="0" w:line="240" w:lineRule="auto"/>
                    <w:jc w:val="center"/>
                  </w:pPr>
                  <w:r>
                    <w:rPr>
                      <w:rFonts w:ascii="Cambria" w:eastAsia="Cambria" w:hAnsi="Cambria"/>
                      <w:color w:val="000000"/>
                      <w:sz w:val="18"/>
                    </w:rPr>
                    <w:t>0</w:t>
                  </w:r>
                </w:p>
              </w:tc>
            </w:tr>
            <w:tr w:rsidR="00BB748C" w14:paraId="25D4F5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FC3BF" w14:textId="77777777" w:rsidR="00BB748C" w:rsidRDefault="00AB06AF">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5394C"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3FA52" w14:textId="77777777" w:rsidR="00BB748C" w:rsidRDefault="00AB06AF">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6C9DF" w14:textId="77777777" w:rsidR="00BB748C" w:rsidRDefault="00AB06A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B3EB1"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0B522"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1D955"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B4EA6" w14:textId="77777777" w:rsidR="00BB748C" w:rsidRDefault="00AB06AF">
                  <w:pPr>
                    <w:spacing w:after="0" w:line="240" w:lineRule="auto"/>
                    <w:jc w:val="center"/>
                  </w:pPr>
                  <w:r>
                    <w:rPr>
                      <w:rFonts w:ascii="Cambria" w:eastAsia="Cambria" w:hAnsi="Cambria"/>
                      <w:color w:val="000000"/>
                      <w:sz w:val="18"/>
                    </w:rPr>
                    <w:t>0</w:t>
                  </w:r>
                </w:p>
              </w:tc>
            </w:tr>
            <w:tr w:rsidR="00BB748C" w14:paraId="40FF3A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27AC3" w14:textId="77777777" w:rsidR="00BB748C" w:rsidRDefault="00AB06AF">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C8786"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7DCC0" w14:textId="77777777" w:rsidR="00BB748C" w:rsidRDefault="00AB06A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1C66A7" w14:textId="77777777" w:rsidR="00BB748C" w:rsidRDefault="00AB06A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AD148"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BB556"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87996"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D450F" w14:textId="77777777" w:rsidR="00BB748C" w:rsidRDefault="00AB06AF">
                  <w:pPr>
                    <w:spacing w:after="0" w:line="240" w:lineRule="auto"/>
                    <w:jc w:val="center"/>
                  </w:pPr>
                  <w:r>
                    <w:rPr>
                      <w:rFonts w:ascii="Cambria" w:eastAsia="Cambria" w:hAnsi="Cambria"/>
                      <w:color w:val="000000"/>
                      <w:sz w:val="18"/>
                    </w:rPr>
                    <w:t>0</w:t>
                  </w:r>
                </w:p>
              </w:tc>
            </w:tr>
            <w:tr w:rsidR="00BB748C" w14:paraId="22C472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44DEC" w14:textId="77777777" w:rsidR="00BB748C" w:rsidRDefault="00AB06AF">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E1692"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4D5F4" w14:textId="77777777" w:rsidR="00BB748C" w:rsidRDefault="00AB06A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0AF3A" w14:textId="77777777" w:rsidR="00BB748C" w:rsidRDefault="00AB06A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F501D"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12EBE"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B106D"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22AE6" w14:textId="77777777" w:rsidR="00BB748C" w:rsidRDefault="00AB06AF">
                  <w:pPr>
                    <w:spacing w:after="0" w:line="240" w:lineRule="auto"/>
                    <w:jc w:val="center"/>
                  </w:pPr>
                  <w:r>
                    <w:rPr>
                      <w:rFonts w:ascii="Cambria" w:eastAsia="Cambria" w:hAnsi="Cambria"/>
                      <w:color w:val="000000"/>
                      <w:sz w:val="18"/>
                    </w:rPr>
                    <w:t>0</w:t>
                  </w:r>
                </w:p>
              </w:tc>
            </w:tr>
            <w:tr w:rsidR="00BB748C" w14:paraId="1BEDD3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69444" w14:textId="77777777" w:rsidR="00BB748C" w:rsidRDefault="00AB06AF">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2D849"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02B5C"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C1CCC"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996AD"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63926"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B3987"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B7E6" w14:textId="77777777" w:rsidR="00BB748C" w:rsidRDefault="00AB06AF">
                  <w:pPr>
                    <w:spacing w:after="0" w:line="240" w:lineRule="auto"/>
                    <w:jc w:val="center"/>
                  </w:pPr>
                  <w:r>
                    <w:rPr>
                      <w:rFonts w:ascii="Cambria" w:eastAsia="Cambria" w:hAnsi="Cambria"/>
                      <w:color w:val="000000"/>
                      <w:sz w:val="18"/>
                    </w:rPr>
                    <w:t>0</w:t>
                  </w:r>
                </w:p>
              </w:tc>
            </w:tr>
            <w:tr w:rsidR="00BB748C" w14:paraId="285AD9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3A390" w14:textId="77777777" w:rsidR="00BB748C" w:rsidRDefault="00AB06AF">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68C59"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325A6" w14:textId="77777777" w:rsidR="00BB748C" w:rsidRDefault="00AB06A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819C2" w14:textId="77777777" w:rsidR="00BB748C" w:rsidRDefault="00AB06A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11A1D"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3C74A"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14C5A"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B1D2B" w14:textId="77777777" w:rsidR="00BB748C" w:rsidRDefault="00AB06AF">
                  <w:pPr>
                    <w:spacing w:after="0" w:line="240" w:lineRule="auto"/>
                    <w:jc w:val="center"/>
                  </w:pPr>
                  <w:r>
                    <w:rPr>
                      <w:rFonts w:ascii="Cambria" w:eastAsia="Cambria" w:hAnsi="Cambria"/>
                      <w:color w:val="000000"/>
                      <w:sz w:val="18"/>
                    </w:rPr>
                    <w:t>0</w:t>
                  </w:r>
                </w:p>
              </w:tc>
            </w:tr>
            <w:tr w:rsidR="00BB748C" w14:paraId="2601A4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47B3A" w14:textId="77777777" w:rsidR="00BB748C" w:rsidRDefault="00AB06AF">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843A6"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82081" w14:textId="77777777" w:rsidR="00BB748C" w:rsidRDefault="00AB06A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F3CF9A" w14:textId="77777777" w:rsidR="00BB748C" w:rsidRDefault="00AB06A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01F83"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5B2E3"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CA78C"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49413" w14:textId="77777777" w:rsidR="00BB748C" w:rsidRDefault="00AB06AF">
                  <w:pPr>
                    <w:spacing w:after="0" w:line="240" w:lineRule="auto"/>
                    <w:jc w:val="center"/>
                  </w:pPr>
                  <w:r>
                    <w:rPr>
                      <w:rFonts w:ascii="Cambria" w:eastAsia="Cambria" w:hAnsi="Cambria"/>
                      <w:color w:val="000000"/>
                      <w:sz w:val="18"/>
                    </w:rPr>
                    <w:t>0</w:t>
                  </w:r>
                </w:p>
              </w:tc>
            </w:tr>
            <w:tr w:rsidR="00BB748C" w14:paraId="63D1D8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459A0" w14:textId="77777777" w:rsidR="00BB748C" w:rsidRDefault="00AB06AF">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F1303"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9234B" w14:textId="77777777" w:rsidR="00BB748C" w:rsidRDefault="00AB06A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BDFD8" w14:textId="77777777" w:rsidR="00BB748C" w:rsidRDefault="00AB06A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73504"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9A23C"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1B216"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9CB1C" w14:textId="77777777" w:rsidR="00BB748C" w:rsidRDefault="00AB06AF">
                  <w:pPr>
                    <w:spacing w:after="0" w:line="240" w:lineRule="auto"/>
                    <w:jc w:val="center"/>
                  </w:pPr>
                  <w:r>
                    <w:rPr>
                      <w:rFonts w:ascii="Cambria" w:eastAsia="Cambria" w:hAnsi="Cambria"/>
                      <w:color w:val="000000"/>
                      <w:sz w:val="18"/>
                    </w:rPr>
                    <w:t>0</w:t>
                  </w:r>
                </w:p>
              </w:tc>
            </w:tr>
            <w:tr w:rsidR="00BB748C" w14:paraId="5036A8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FED01" w14:textId="77777777" w:rsidR="00BB748C" w:rsidRDefault="00AB06AF">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3F5FC"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0AE58" w14:textId="77777777" w:rsidR="00BB748C" w:rsidRDefault="00AB06A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D5217" w14:textId="77777777" w:rsidR="00BB748C" w:rsidRDefault="00AB06A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31A64"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84698"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90E02"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B45EE" w14:textId="77777777" w:rsidR="00BB748C" w:rsidRDefault="00AB06AF">
                  <w:pPr>
                    <w:spacing w:after="0" w:line="240" w:lineRule="auto"/>
                    <w:jc w:val="center"/>
                  </w:pPr>
                  <w:r>
                    <w:rPr>
                      <w:rFonts w:ascii="Cambria" w:eastAsia="Cambria" w:hAnsi="Cambria"/>
                      <w:color w:val="000000"/>
                      <w:sz w:val="18"/>
                    </w:rPr>
                    <w:t>0</w:t>
                  </w:r>
                </w:p>
              </w:tc>
            </w:tr>
            <w:tr w:rsidR="00BB748C" w14:paraId="2F3420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EDC21" w14:textId="77777777" w:rsidR="00BB748C" w:rsidRDefault="00AB06AF">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FBBA7"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EAB17"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B67EC1"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96D16"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A9698"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02880"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E83D3" w14:textId="77777777" w:rsidR="00BB748C" w:rsidRDefault="00AB06AF">
                  <w:pPr>
                    <w:spacing w:after="0" w:line="240" w:lineRule="auto"/>
                    <w:jc w:val="center"/>
                  </w:pPr>
                  <w:r>
                    <w:rPr>
                      <w:rFonts w:ascii="Cambria" w:eastAsia="Cambria" w:hAnsi="Cambria"/>
                      <w:color w:val="000000"/>
                      <w:sz w:val="18"/>
                    </w:rPr>
                    <w:t>0</w:t>
                  </w:r>
                </w:p>
              </w:tc>
            </w:tr>
            <w:tr w:rsidR="00BB748C" w14:paraId="085E69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E0883" w14:textId="77777777" w:rsidR="00BB748C" w:rsidRDefault="00AB06AF">
                  <w:pPr>
                    <w:spacing w:after="0" w:line="240" w:lineRule="auto"/>
                  </w:pPr>
                  <w:r>
                    <w:rPr>
                      <w:rFonts w:ascii="Cambria" w:eastAsia="Cambria" w:hAnsi="Cambria"/>
                      <w:color w:val="000000"/>
                      <w:sz w:val="18"/>
                    </w:rPr>
                    <w:t>toxaphene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9934F"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51226" w14:textId="77777777" w:rsidR="00BB748C" w:rsidRDefault="00AB06AF">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E5E41E"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D2219"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1F2B2"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879CB"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54680" w14:textId="77777777" w:rsidR="00BB748C" w:rsidRDefault="00AB06AF">
                  <w:pPr>
                    <w:spacing w:after="0" w:line="240" w:lineRule="auto"/>
                    <w:jc w:val="center"/>
                  </w:pPr>
                  <w:r>
                    <w:rPr>
                      <w:rFonts w:ascii="Cambria" w:eastAsia="Cambria" w:hAnsi="Cambria"/>
                      <w:color w:val="000000"/>
                      <w:sz w:val="18"/>
                    </w:rPr>
                    <w:t>0</w:t>
                  </w:r>
                </w:p>
              </w:tc>
            </w:tr>
            <w:tr w:rsidR="0092045D" w14:paraId="551013CD" w14:textId="77777777" w:rsidTr="00FA6B89">
              <w:trPr>
                <w:trHeight w:val="262"/>
              </w:trPr>
              <w:tc>
                <w:tcPr>
                  <w:tcW w:w="9628" w:type="dxa"/>
                  <w:gridSpan w:val="8"/>
                  <w:tcBorders>
                    <w:top w:val="nil"/>
                    <w:left w:val="nil"/>
                    <w:bottom w:val="nil"/>
                    <w:right w:val="nil"/>
                  </w:tcBorders>
                  <w:tcMar>
                    <w:top w:w="39" w:type="dxa"/>
                    <w:left w:w="39" w:type="dxa"/>
                    <w:bottom w:w="39" w:type="dxa"/>
                    <w:right w:w="39" w:type="dxa"/>
                  </w:tcMar>
                </w:tcPr>
                <w:p w14:paraId="72468910" w14:textId="77777777" w:rsidR="00BB748C" w:rsidRDefault="00AB06AF">
                  <w:pPr>
                    <w:spacing w:after="0" w:line="240" w:lineRule="auto"/>
                  </w:pPr>
                  <w:r>
                    <w:rPr>
                      <w:rFonts w:ascii="Calibri" w:eastAsia="Calibri" w:hAnsi="Calibri"/>
                      <w:b/>
                      <w:color w:val="000000"/>
                      <w:sz w:val="24"/>
                    </w:rPr>
                    <w:lastRenderedPageBreak/>
                    <w:t>Table 4: DYES</w:t>
                  </w:r>
                </w:p>
              </w:tc>
            </w:tr>
            <w:tr w:rsidR="00BB748C" w14:paraId="4A39E33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D491F6" w14:textId="77777777" w:rsidR="00BB748C" w:rsidRDefault="00AB06A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F07930" w14:textId="77777777" w:rsidR="00BB748C" w:rsidRDefault="00AB06A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65F2B7" w14:textId="77777777" w:rsidR="00BB748C" w:rsidRDefault="00AB06A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1D2CDF" w14:textId="77777777" w:rsidR="00BB748C" w:rsidRDefault="00AB06A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4F5169" w14:textId="77777777" w:rsidR="00BB748C" w:rsidRDefault="00AB06AF">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F3004A" w14:textId="77777777" w:rsidR="00BB748C" w:rsidRDefault="00AB06AF">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5ED3E1" w14:textId="77777777" w:rsidR="00BB748C" w:rsidRDefault="00AB06AF">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F30CAC" w14:textId="77777777" w:rsidR="00BB748C" w:rsidRDefault="00AB06AF">
                  <w:pPr>
                    <w:spacing w:after="0" w:line="240" w:lineRule="auto"/>
                    <w:jc w:val="center"/>
                  </w:pPr>
                  <w:r>
                    <w:rPr>
                      <w:rFonts w:ascii="Cambria" w:eastAsia="Cambria" w:hAnsi="Cambria"/>
                      <w:b/>
                      <w:color w:val="000000"/>
                      <w:sz w:val="18"/>
                    </w:rPr>
                    <w:t>&gt;MRL</w:t>
                  </w:r>
                </w:p>
              </w:tc>
            </w:tr>
            <w:tr w:rsidR="00BB748C" w14:paraId="351CEA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ED926" w14:textId="77777777" w:rsidR="00BB748C" w:rsidRDefault="00AB06AF">
                  <w:pPr>
                    <w:spacing w:after="0" w:line="240" w:lineRule="auto"/>
                  </w:pPr>
                  <w:r>
                    <w:rPr>
                      <w:rFonts w:ascii="Cambria" w:eastAsia="Cambria" w:hAnsi="Cambria"/>
                      <w:color w:val="000000"/>
                      <w:sz w:val="18"/>
                    </w:rPr>
                    <w:t>brilliant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D5FAB"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C0D4C" w14:textId="77777777" w:rsidR="00BB748C" w:rsidRDefault="00AB06AF">
                  <w:pPr>
                    <w:spacing w:after="0" w:line="240" w:lineRule="auto"/>
                    <w:jc w:val="center"/>
                  </w:pPr>
                  <w:r>
                    <w:rPr>
                      <w:rFonts w:ascii="Cambria" w:eastAsia="Cambria" w:hAnsi="Cambria"/>
                      <w:color w:val="000000"/>
                      <w:sz w:val="18"/>
                    </w:rPr>
                    <w:t>0.00022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96DEEB"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2D40E"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E1280"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88441"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67D96" w14:textId="77777777" w:rsidR="00BB748C" w:rsidRDefault="00AB06AF">
                  <w:pPr>
                    <w:spacing w:after="0" w:line="240" w:lineRule="auto"/>
                    <w:jc w:val="center"/>
                  </w:pPr>
                  <w:r>
                    <w:rPr>
                      <w:rFonts w:ascii="Cambria" w:eastAsia="Cambria" w:hAnsi="Cambria"/>
                      <w:color w:val="000000"/>
                      <w:sz w:val="18"/>
                    </w:rPr>
                    <w:t>0</w:t>
                  </w:r>
                </w:p>
              </w:tc>
            </w:tr>
            <w:tr w:rsidR="00BB748C" w14:paraId="37A60C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62941" w14:textId="77777777" w:rsidR="00BB748C" w:rsidRDefault="00AB06AF">
                  <w:pPr>
                    <w:spacing w:after="0" w:line="240" w:lineRule="auto"/>
                  </w:pPr>
                  <w:r>
                    <w:rPr>
                      <w:rFonts w:ascii="Cambria" w:eastAsia="Cambria" w:hAnsi="Cambria"/>
                      <w:color w:val="000000"/>
                      <w:sz w:val="18"/>
                    </w:rPr>
                    <w:t>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97F3A"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29B08" w14:textId="77777777" w:rsidR="00BB748C" w:rsidRDefault="00AB06AF">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235E9"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AE15E"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4B60D"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907F0"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2355D" w14:textId="77777777" w:rsidR="00BB748C" w:rsidRDefault="00AB06AF">
                  <w:pPr>
                    <w:spacing w:after="0" w:line="240" w:lineRule="auto"/>
                    <w:jc w:val="center"/>
                  </w:pPr>
                  <w:r>
                    <w:rPr>
                      <w:rFonts w:ascii="Cambria" w:eastAsia="Cambria" w:hAnsi="Cambria"/>
                      <w:color w:val="000000"/>
                      <w:sz w:val="18"/>
                    </w:rPr>
                    <w:t>0</w:t>
                  </w:r>
                </w:p>
              </w:tc>
            </w:tr>
            <w:tr w:rsidR="00BB748C" w14:paraId="550127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B89C9" w14:textId="77777777" w:rsidR="00BB748C" w:rsidRDefault="00AB06AF">
                  <w:pPr>
                    <w:spacing w:after="0" w:line="240" w:lineRule="auto"/>
                  </w:pPr>
                  <w:proofErr w:type="spellStart"/>
                  <w:r>
                    <w:rPr>
                      <w:rFonts w:ascii="Cambria" w:eastAsia="Cambria" w:hAnsi="Cambria"/>
                      <w:color w:val="000000"/>
                      <w:sz w:val="18"/>
                    </w:rPr>
                    <w:t>leucocrystal</w:t>
                  </w:r>
                  <w:proofErr w:type="spellEnd"/>
                  <w:r>
                    <w:rPr>
                      <w:rFonts w:ascii="Cambria" w:eastAsia="Cambria" w:hAnsi="Cambria"/>
                      <w:color w:val="000000"/>
                      <w:sz w:val="18"/>
                    </w:rPr>
                    <w:t xml:space="preserve">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1D71D"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62703" w14:textId="77777777" w:rsidR="00BB748C" w:rsidRDefault="00AB06AF">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36FC3"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3653A"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F56A8"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C5D26"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E46DC" w14:textId="77777777" w:rsidR="00BB748C" w:rsidRDefault="00AB06AF">
                  <w:pPr>
                    <w:spacing w:after="0" w:line="240" w:lineRule="auto"/>
                    <w:jc w:val="center"/>
                  </w:pPr>
                  <w:r>
                    <w:rPr>
                      <w:rFonts w:ascii="Cambria" w:eastAsia="Cambria" w:hAnsi="Cambria"/>
                      <w:color w:val="000000"/>
                      <w:sz w:val="18"/>
                    </w:rPr>
                    <w:t>0</w:t>
                  </w:r>
                </w:p>
              </w:tc>
            </w:tr>
            <w:tr w:rsidR="00BB748C" w14:paraId="6F6E57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1B78B" w14:textId="77777777" w:rsidR="00BB748C" w:rsidRDefault="00AB06AF">
                  <w:pPr>
                    <w:spacing w:after="0" w:line="240" w:lineRule="auto"/>
                  </w:pPr>
                  <w:proofErr w:type="spellStart"/>
                  <w:r>
                    <w:rPr>
                      <w:rFonts w:ascii="Cambria" w:eastAsia="Cambria" w:hAnsi="Cambria"/>
                      <w:color w:val="000000"/>
                      <w:sz w:val="18"/>
                    </w:rPr>
                    <w:t>leucomalachite</w:t>
                  </w:r>
                  <w:proofErr w:type="spellEnd"/>
                  <w:r>
                    <w:rPr>
                      <w:rFonts w:ascii="Cambria" w:eastAsia="Cambria" w:hAnsi="Cambria"/>
                      <w:color w:val="000000"/>
                      <w:sz w:val="18"/>
                    </w:rPr>
                    <w:t xml:space="preserv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B2583"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B0082" w14:textId="77777777" w:rsidR="00BB748C" w:rsidRDefault="00AB06AF">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AF66F9"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E4016"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D7FD5"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DE12C"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44A2C" w14:textId="77777777" w:rsidR="00BB748C" w:rsidRDefault="00AB06AF">
                  <w:pPr>
                    <w:spacing w:after="0" w:line="240" w:lineRule="auto"/>
                    <w:jc w:val="center"/>
                  </w:pPr>
                  <w:r>
                    <w:rPr>
                      <w:rFonts w:ascii="Cambria" w:eastAsia="Cambria" w:hAnsi="Cambria"/>
                      <w:color w:val="000000"/>
                      <w:sz w:val="18"/>
                    </w:rPr>
                    <w:t>0</w:t>
                  </w:r>
                </w:p>
              </w:tc>
            </w:tr>
            <w:tr w:rsidR="00BB748C" w14:paraId="470EC9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111A1" w14:textId="77777777" w:rsidR="00BB748C" w:rsidRDefault="00AB06AF">
                  <w:pPr>
                    <w:spacing w:after="0" w:line="240" w:lineRule="auto"/>
                  </w:pPr>
                  <w:r>
                    <w:rPr>
                      <w:rFonts w:ascii="Cambria" w:eastAsia="Cambria" w:hAnsi="Cambria"/>
                      <w:color w:val="000000"/>
                      <w:sz w:val="18"/>
                    </w:rPr>
                    <w:t>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E57E1"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E3F76" w14:textId="77777777" w:rsidR="00BB748C" w:rsidRDefault="00AB06AF">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55AD9"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B0D85"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2AD97"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A4083"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9C672" w14:textId="77777777" w:rsidR="00BB748C" w:rsidRDefault="00AB06AF">
                  <w:pPr>
                    <w:spacing w:after="0" w:line="240" w:lineRule="auto"/>
                    <w:jc w:val="center"/>
                  </w:pPr>
                  <w:r>
                    <w:rPr>
                      <w:rFonts w:ascii="Cambria" w:eastAsia="Cambria" w:hAnsi="Cambria"/>
                      <w:color w:val="000000"/>
                      <w:sz w:val="18"/>
                    </w:rPr>
                    <w:t>0</w:t>
                  </w:r>
                </w:p>
              </w:tc>
            </w:tr>
            <w:tr w:rsidR="00BB748C" w14:paraId="6C5C70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9BA2C" w14:textId="77777777" w:rsidR="00BB748C" w:rsidRDefault="00AB06AF">
                  <w:pPr>
                    <w:spacing w:after="0" w:line="240" w:lineRule="auto"/>
                  </w:pPr>
                  <w:r>
                    <w:rPr>
                      <w:rFonts w:ascii="Cambria" w:eastAsia="Cambria" w:hAnsi="Cambria"/>
                      <w:color w:val="000000"/>
                      <w:sz w:val="18"/>
                    </w:rPr>
                    <w:t>methylene blue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7E28F"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B40BE" w14:textId="77777777" w:rsidR="00BB748C" w:rsidRDefault="00AB06AF">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FAD17"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00CB1"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3CB1F"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468E2"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8936D" w14:textId="77777777" w:rsidR="00BB748C" w:rsidRDefault="00AB06AF">
                  <w:pPr>
                    <w:spacing w:after="0" w:line="240" w:lineRule="auto"/>
                    <w:jc w:val="center"/>
                  </w:pPr>
                  <w:r>
                    <w:rPr>
                      <w:rFonts w:ascii="Cambria" w:eastAsia="Cambria" w:hAnsi="Cambria"/>
                      <w:color w:val="000000"/>
                      <w:sz w:val="18"/>
                    </w:rPr>
                    <w:t>0</w:t>
                  </w:r>
                </w:p>
              </w:tc>
            </w:tr>
            <w:tr w:rsidR="00BB748C" w14:paraId="48DB13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B598A" w14:textId="77777777" w:rsidR="00BB748C" w:rsidRDefault="00AB06AF">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6E212"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B8557" w14:textId="77777777" w:rsidR="00BB748C" w:rsidRDefault="00AB06AF">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5701F2"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26240"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01A14"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5292A"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8F711" w14:textId="77777777" w:rsidR="00BB748C" w:rsidRDefault="00AB06AF">
                  <w:pPr>
                    <w:spacing w:after="0" w:line="240" w:lineRule="auto"/>
                    <w:jc w:val="center"/>
                  </w:pPr>
                  <w:r>
                    <w:rPr>
                      <w:rFonts w:ascii="Cambria" w:eastAsia="Cambria" w:hAnsi="Cambria"/>
                      <w:color w:val="000000"/>
                      <w:sz w:val="18"/>
                    </w:rPr>
                    <w:t>0</w:t>
                  </w:r>
                </w:p>
              </w:tc>
            </w:tr>
            <w:tr w:rsidR="00BB748C" w14:paraId="249A1D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BDF47" w14:textId="77777777" w:rsidR="00BB748C" w:rsidRDefault="00AB06AF">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16295"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FEC63" w14:textId="77777777" w:rsidR="00BB748C" w:rsidRDefault="00AB06AF">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C47FD"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28D54"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48FE2"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085B4"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61180" w14:textId="77777777" w:rsidR="00BB748C" w:rsidRDefault="00AB06AF">
                  <w:pPr>
                    <w:spacing w:after="0" w:line="240" w:lineRule="auto"/>
                    <w:jc w:val="center"/>
                  </w:pPr>
                  <w:r>
                    <w:rPr>
                      <w:rFonts w:ascii="Cambria" w:eastAsia="Cambria" w:hAnsi="Cambria"/>
                      <w:color w:val="000000"/>
                      <w:sz w:val="18"/>
                    </w:rPr>
                    <w:t>0</w:t>
                  </w:r>
                </w:p>
              </w:tc>
            </w:tr>
            <w:tr w:rsidR="00BB748C" w14:paraId="15F0CB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82588" w14:textId="77777777" w:rsidR="00BB748C" w:rsidRDefault="00AB06AF">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pure blue BO</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4B611"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94D9D" w14:textId="77777777" w:rsidR="00BB748C" w:rsidRDefault="00AB06AF">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37D04"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FE6EF" w14:textId="77777777" w:rsidR="00BB748C" w:rsidRDefault="00AB06A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B288E"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F9F3C"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C9DDC" w14:textId="77777777" w:rsidR="00BB748C" w:rsidRDefault="00AB06AF">
                  <w:pPr>
                    <w:spacing w:after="0" w:line="240" w:lineRule="auto"/>
                    <w:jc w:val="center"/>
                  </w:pPr>
                  <w:r>
                    <w:rPr>
                      <w:rFonts w:ascii="Cambria" w:eastAsia="Cambria" w:hAnsi="Cambria"/>
                      <w:color w:val="000000"/>
                      <w:sz w:val="18"/>
                    </w:rPr>
                    <w:t>0</w:t>
                  </w:r>
                </w:p>
              </w:tc>
            </w:tr>
            <w:tr w:rsidR="0092045D" w14:paraId="5DA5E4D9" w14:textId="77777777" w:rsidTr="000A543F">
              <w:trPr>
                <w:trHeight w:val="210"/>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1B51727" w14:textId="77777777" w:rsidR="00BB748C" w:rsidRDefault="00BB748C">
                  <w:pPr>
                    <w:spacing w:after="0" w:line="240" w:lineRule="auto"/>
                  </w:pPr>
                </w:p>
              </w:tc>
            </w:tr>
            <w:tr w:rsidR="00BB748C" w14:paraId="77214AF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049470E" w14:textId="68DC2F02" w:rsidR="00BB748C" w:rsidRDefault="00BB748C">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5637B5FB" w14:textId="77777777" w:rsidR="00BB748C" w:rsidRDefault="00AB06AF">
                  <w:pPr>
                    <w:spacing w:after="0" w:line="240" w:lineRule="auto"/>
                  </w:pPr>
                  <w:r>
                    <w:rPr>
                      <w:noProof/>
                    </w:rPr>
                    <w:drawing>
                      <wp:inline distT="0" distB="0" distL="0" distR="0" wp14:anchorId="711FA317" wp14:editId="65C0AF40">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24D4C7B" w14:textId="77777777" w:rsidR="00BB748C" w:rsidRDefault="00AB06AF">
                  <w:pPr>
                    <w:spacing w:after="0" w:line="240" w:lineRule="auto"/>
                  </w:pPr>
                  <w:r>
                    <w:rPr>
                      <w:noProof/>
                    </w:rPr>
                    <w:drawing>
                      <wp:inline distT="0" distB="0" distL="0" distR="0" wp14:anchorId="2C101ADE" wp14:editId="00E390B7">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A7BCC8B" w14:textId="77777777" w:rsidR="00BB748C" w:rsidRDefault="00AB06AF">
                  <w:pPr>
                    <w:spacing w:after="0" w:line="240" w:lineRule="auto"/>
                  </w:pPr>
                  <w:r>
                    <w:rPr>
                      <w:noProof/>
                    </w:rPr>
                    <w:drawing>
                      <wp:inline distT="0" distB="0" distL="0" distR="0" wp14:anchorId="35337CB2" wp14:editId="134385B2">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A62E3BC" w14:textId="77777777" w:rsidR="00BB748C" w:rsidRDefault="00AB06AF">
                  <w:pPr>
                    <w:spacing w:after="0" w:line="240" w:lineRule="auto"/>
                  </w:pPr>
                  <w:r>
                    <w:rPr>
                      <w:noProof/>
                    </w:rPr>
                    <w:drawing>
                      <wp:inline distT="0" distB="0" distL="0" distR="0" wp14:anchorId="206CB227" wp14:editId="04FB5202">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EC78B13" w14:textId="77777777" w:rsidR="00BB748C" w:rsidRDefault="00AB06AF">
                  <w:pPr>
                    <w:spacing w:after="0" w:line="240" w:lineRule="auto"/>
                  </w:pPr>
                  <w:r>
                    <w:rPr>
                      <w:noProof/>
                    </w:rPr>
                    <w:drawing>
                      <wp:inline distT="0" distB="0" distL="0" distR="0" wp14:anchorId="3885CBAA" wp14:editId="7FE30C09">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82F2154" w14:textId="77777777" w:rsidR="00BB748C" w:rsidRDefault="00AB06AF">
                  <w:pPr>
                    <w:spacing w:after="0" w:line="240" w:lineRule="auto"/>
                  </w:pPr>
                  <w:r>
                    <w:rPr>
                      <w:noProof/>
                    </w:rPr>
                    <w:drawing>
                      <wp:inline distT="0" distB="0" distL="0" distR="0" wp14:anchorId="4451C488" wp14:editId="0FED7AA3">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31E9404" w14:textId="77777777" w:rsidR="00BB748C" w:rsidRDefault="00AB06AF">
                  <w:pPr>
                    <w:spacing w:after="0" w:line="240" w:lineRule="auto"/>
                  </w:pPr>
                  <w:r>
                    <w:rPr>
                      <w:noProof/>
                    </w:rPr>
                    <w:drawing>
                      <wp:inline distT="0" distB="0" distL="0" distR="0" wp14:anchorId="248681E7" wp14:editId="573247B8">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92045D" w14:paraId="76DD3D37" w14:textId="77777777" w:rsidTr="00FA6B89">
              <w:trPr>
                <w:trHeight w:val="262"/>
              </w:trPr>
              <w:tc>
                <w:tcPr>
                  <w:tcW w:w="9628" w:type="dxa"/>
                  <w:gridSpan w:val="8"/>
                  <w:tcBorders>
                    <w:top w:val="nil"/>
                    <w:left w:val="nil"/>
                    <w:bottom w:val="nil"/>
                    <w:right w:val="nil"/>
                  </w:tcBorders>
                  <w:tcMar>
                    <w:top w:w="39" w:type="dxa"/>
                    <w:left w:w="39" w:type="dxa"/>
                    <w:bottom w:w="39" w:type="dxa"/>
                    <w:right w:w="39" w:type="dxa"/>
                  </w:tcMar>
                </w:tcPr>
                <w:p w14:paraId="5347080E" w14:textId="77777777" w:rsidR="00BB748C" w:rsidRDefault="00AB06AF">
                  <w:pPr>
                    <w:spacing w:after="0" w:line="240" w:lineRule="auto"/>
                  </w:pPr>
                  <w:r>
                    <w:rPr>
                      <w:rFonts w:ascii="Calibri" w:eastAsia="Calibri" w:hAnsi="Calibri"/>
                      <w:b/>
                      <w:color w:val="000000"/>
                      <w:sz w:val="24"/>
                    </w:rPr>
                    <w:t>Table 5: HORMONES</w:t>
                  </w:r>
                </w:p>
              </w:tc>
            </w:tr>
            <w:tr w:rsidR="00BB748C" w14:paraId="1F499CE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825BDF" w14:textId="77777777" w:rsidR="00BB748C" w:rsidRDefault="00AB06A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0B3B46" w14:textId="77777777" w:rsidR="00BB748C" w:rsidRDefault="00AB06A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EDCE48" w14:textId="77777777" w:rsidR="00BB748C" w:rsidRDefault="00AB06A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0FA8E7" w14:textId="77777777" w:rsidR="00BB748C" w:rsidRDefault="00AB06A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CF6C6E" w14:textId="77777777" w:rsidR="00BB748C" w:rsidRDefault="00AB06AF">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7F6884" w14:textId="77777777" w:rsidR="00BB748C" w:rsidRDefault="00AB06AF">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D95E68" w14:textId="77777777" w:rsidR="00BB748C" w:rsidRDefault="00AB06AF">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077614" w14:textId="77777777" w:rsidR="00BB748C" w:rsidRDefault="00AB06AF">
                  <w:pPr>
                    <w:spacing w:after="0" w:line="240" w:lineRule="auto"/>
                    <w:jc w:val="center"/>
                  </w:pPr>
                  <w:r>
                    <w:rPr>
                      <w:rFonts w:ascii="Cambria" w:eastAsia="Cambria" w:hAnsi="Cambria"/>
                      <w:b/>
                      <w:color w:val="000000"/>
                      <w:sz w:val="18"/>
                    </w:rPr>
                    <w:t>&gt;MRL</w:t>
                  </w:r>
                </w:p>
              </w:tc>
            </w:tr>
            <w:tr w:rsidR="00BB748C" w14:paraId="68C1F6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445BE" w14:textId="77777777" w:rsidR="00BB748C" w:rsidRDefault="00AB06AF">
                  <w:pPr>
                    <w:spacing w:after="0" w:line="240" w:lineRule="auto"/>
                  </w:pPr>
                  <w:r>
                    <w:rPr>
                      <w:rFonts w:ascii="Cambria" w:eastAsia="Cambria" w:hAnsi="Cambria"/>
                      <w:color w:val="000000"/>
                      <w:sz w:val="18"/>
                    </w:rPr>
                    <w:t>boldenone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47A58"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64029" w14:textId="77777777" w:rsidR="00BB748C" w:rsidRDefault="00AB06AF">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283598"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CD3BF"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423D2"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F1C88"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68750" w14:textId="77777777" w:rsidR="00BB748C" w:rsidRDefault="00AB06AF">
                  <w:pPr>
                    <w:spacing w:after="0" w:line="240" w:lineRule="auto"/>
                    <w:jc w:val="center"/>
                  </w:pPr>
                  <w:r>
                    <w:rPr>
                      <w:rFonts w:ascii="Cambria" w:eastAsia="Cambria" w:hAnsi="Cambria"/>
                      <w:color w:val="000000"/>
                      <w:sz w:val="18"/>
                    </w:rPr>
                    <w:t>0</w:t>
                  </w:r>
                </w:p>
              </w:tc>
            </w:tr>
            <w:tr w:rsidR="00BB748C" w14:paraId="748DB4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2097C" w14:textId="77777777" w:rsidR="00BB748C" w:rsidRDefault="00AB06AF">
                  <w:pPr>
                    <w:spacing w:after="0" w:line="240" w:lineRule="auto"/>
                  </w:pPr>
                  <w:r>
                    <w:rPr>
                      <w:rFonts w:ascii="Cambria" w:eastAsia="Cambria" w:hAnsi="Cambria"/>
                      <w:color w:val="000000"/>
                      <w:sz w:val="18"/>
                    </w:rPr>
                    <w:t>boldenone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2D860"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3BE4E" w14:textId="77777777" w:rsidR="00BB748C" w:rsidRDefault="00AB06AF">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891AD"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95D6F"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23F04"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8788A"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4F1D1" w14:textId="77777777" w:rsidR="00BB748C" w:rsidRDefault="00AB06AF">
                  <w:pPr>
                    <w:spacing w:after="0" w:line="240" w:lineRule="auto"/>
                    <w:jc w:val="center"/>
                  </w:pPr>
                  <w:r>
                    <w:rPr>
                      <w:rFonts w:ascii="Cambria" w:eastAsia="Cambria" w:hAnsi="Cambria"/>
                      <w:color w:val="000000"/>
                      <w:sz w:val="18"/>
                    </w:rPr>
                    <w:t>0</w:t>
                  </w:r>
                </w:p>
              </w:tc>
            </w:tr>
            <w:tr w:rsidR="00BB748C" w14:paraId="3E17E4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DAFBA" w14:textId="77777777" w:rsidR="00BB748C" w:rsidRDefault="00AB06AF">
                  <w:pPr>
                    <w:spacing w:after="0" w:line="240" w:lineRule="auto"/>
                  </w:pPr>
                  <w:proofErr w:type="spellStart"/>
                  <w:r>
                    <w:rPr>
                      <w:rFonts w:ascii="Cambria" w:eastAsia="Cambria" w:hAnsi="Cambria"/>
                      <w:color w:val="000000"/>
                      <w:sz w:val="18"/>
                    </w:rPr>
                    <w:t>dienoestrol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66A2"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D3CA1" w14:textId="77777777" w:rsidR="00BB748C" w:rsidRDefault="00AB06AF">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BB5EB"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ED283"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EB2C5"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D1ED6"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4C78A" w14:textId="77777777" w:rsidR="00BB748C" w:rsidRDefault="00AB06AF">
                  <w:pPr>
                    <w:spacing w:after="0" w:line="240" w:lineRule="auto"/>
                    <w:jc w:val="center"/>
                  </w:pPr>
                  <w:r>
                    <w:rPr>
                      <w:rFonts w:ascii="Cambria" w:eastAsia="Cambria" w:hAnsi="Cambria"/>
                      <w:color w:val="000000"/>
                      <w:sz w:val="18"/>
                    </w:rPr>
                    <w:t>0</w:t>
                  </w:r>
                </w:p>
              </w:tc>
            </w:tr>
            <w:tr w:rsidR="00BB748C" w14:paraId="751519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7AE84" w14:textId="77777777" w:rsidR="00BB748C" w:rsidRDefault="00AB06AF">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EC058"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5A0E6" w14:textId="77777777" w:rsidR="00BB748C" w:rsidRDefault="00AB06AF">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A627D"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0FB1A"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DD5EF"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50239"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31AB9" w14:textId="77777777" w:rsidR="00BB748C" w:rsidRDefault="00AB06AF">
                  <w:pPr>
                    <w:spacing w:after="0" w:line="240" w:lineRule="auto"/>
                    <w:jc w:val="center"/>
                  </w:pPr>
                  <w:r>
                    <w:rPr>
                      <w:rFonts w:ascii="Cambria" w:eastAsia="Cambria" w:hAnsi="Cambria"/>
                      <w:color w:val="000000"/>
                      <w:sz w:val="18"/>
                    </w:rPr>
                    <w:t>0</w:t>
                  </w:r>
                </w:p>
              </w:tc>
            </w:tr>
            <w:tr w:rsidR="00BB748C" w14:paraId="0F64BE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1CC5F" w14:textId="77777777" w:rsidR="00BB748C" w:rsidRDefault="00AB06AF">
                  <w:pPr>
                    <w:spacing w:after="0" w:line="240" w:lineRule="auto"/>
                  </w:pPr>
                  <w:proofErr w:type="spellStart"/>
                  <w:r>
                    <w:rPr>
                      <w:rFonts w:ascii="Cambria" w:eastAsia="Cambria" w:hAnsi="Cambria"/>
                      <w:color w:val="000000"/>
                      <w:sz w:val="18"/>
                    </w:rPr>
                    <w:t>hexoestrol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A3A25"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56AEB" w14:textId="77777777" w:rsidR="00BB748C" w:rsidRDefault="00AB06AF">
                  <w:pPr>
                    <w:spacing w:after="0" w:line="240" w:lineRule="auto"/>
                    <w:jc w:val="center"/>
                  </w:pPr>
                  <w:r>
                    <w:rPr>
                      <w:rFonts w:ascii="Cambria" w:eastAsia="Cambria" w:hAnsi="Cambria"/>
                      <w:color w:val="000000"/>
                      <w:sz w:val="18"/>
                    </w:rPr>
                    <w:t>0.00006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F38C2B"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51C71"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11E8D"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DD8AC"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02F7" w14:textId="77777777" w:rsidR="00BB748C" w:rsidRDefault="00AB06AF">
                  <w:pPr>
                    <w:spacing w:after="0" w:line="240" w:lineRule="auto"/>
                    <w:jc w:val="center"/>
                  </w:pPr>
                  <w:r>
                    <w:rPr>
                      <w:rFonts w:ascii="Cambria" w:eastAsia="Cambria" w:hAnsi="Cambria"/>
                      <w:color w:val="000000"/>
                      <w:sz w:val="18"/>
                    </w:rPr>
                    <w:t>0</w:t>
                  </w:r>
                </w:p>
              </w:tc>
            </w:tr>
            <w:tr w:rsidR="00BB748C" w14:paraId="1DF31F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40A48" w14:textId="77777777" w:rsidR="00BB748C" w:rsidRDefault="00AB06AF">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B234D"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63530" w14:textId="77777777" w:rsidR="00BB748C" w:rsidRDefault="00AB06AF">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341CA"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FA392"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2F2EE"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5499"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05E00" w14:textId="77777777" w:rsidR="00BB748C" w:rsidRDefault="00AB06AF">
                  <w:pPr>
                    <w:spacing w:after="0" w:line="240" w:lineRule="auto"/>
                    <w:jc w:val="center"/>
                  </w:pPr>
                  <w:r>
                    <w:rPr>
                      <w:rFonts w:ascii="Cambria" w:eastAsia="Cambria" w:hAnsi="Cambria"/>
                      <w:color w:val="000000"/>
                      <w:sz w:val="18"/>
                    </w:rPr>
                    <w:t>0</w:t>
                  </w:r>
                </w:p>
              </w:tc>
            </w:tr>
            <w:tr w:rsidR="00BB748C" w14:paraId="271447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9158F" w14:textId="77777777" w:rsidR="00BB748C" w:rsidRDefault="00AB06AF">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CC6FF"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AF962" w14:textId="77777777" w:rsidR="00BB748C" w:rsidRDefault="00AB06AF">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DE8C9"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84C19"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C3646"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AD114"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3C834" w14:textId="77777777" w:rsidR="00BB748C" w:rsidRDefault="00AB06AF">
                  <w:pPr>
                    <w:spacing w:after="0" w:line="240" w:lineRule="auto"/>
                    <w:jc w:val="center"/>
                  </w:pPr>
                  <w:r>
                    <w:rPr>
                      <w:rFonts w:ascii="Cambria" w:eastAsia="Cambria" w:hAnsi="Cambria"/>
                      <w:color w:val="000000"/>
                      <w:sz w:val="18"/>
                    </w:rPr>
                    <w:t>0</w:t>
                  </w:r>
                </w:p>
              </w:tc>
            </w:tr>
            <w:tr w:rsidR="00BB748C" w14:paraId="504967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59C03" w14:textId="77777777" w:rsidR="00BB748C" w:rsidRDefault="00AB06AF">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EF7CE"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57613" w14:textId="77777777" w:rsidR="00BB748C" w:rsidRDefault="00AB06AF">
                  <w:pPr>
                    <w:spacing w:after="0" w:line="240" w:lineRule="auto"/>
                    <w:jc w:val="center"/>
                  </w:pPr>
                  <w:r>
                    <w:rPr>
                      <w:rFonts w:ascii="Cambria" w:eastAsia="Cambria" w:hAnsi="Cambria"/>
                      <w:color w:val="000000"/>
                      <w:sz w:val="18"/>
                    </w:rPr>
                    <w:t>0.00075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CF8163"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35535" w14:textId="77777777" w:rsidR="00BB748C" w:rsidRDefault="00AB06AF">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8AC79"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5140"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2B152" w14:textId="77777777" w:rsidR="00BB748C" w:rsidRDefault="00AB06AF">
                  <w:pPr>
                    <w:spacing w:after="0" w:line="240" w:lineRule="auto"/>
                    <w:jc w:val="center"/>
                  </w:pPr>
                  <w:r>
                    <w:rPr>
                      <w:rFonts w:ascii="Cambria" w:eastAsia="Cambria" w:hAnsi="Cambria"/>
                      <w:color w:val="000000"/>
                      <w:sz w:val="18"/>
                    </w:rPr>
                    <w:t>0</w:t>
                  </w:r>
                </w:p>
              </w:tc>
            </w:tr>
            <w:tr w:rsidR="00BB748C" w14:paraId="29AF44F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8B86CD8" w14:textId="0AD58839" w:rsidR="00BB748C" w:rsidRDefault="00BB748C">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16347E21" w14:textId="77777777" w:rsidR="00BB748C" w:rsidRDefault="00AB06AF">
                  <w:pPr>
                    <w:spacing w:after="0" w:line="240" w:lineRule="auto"/>
                  </w:pPr>
                  <w:r>
                    <w:rPr>
                      <w:noProof/>
                    </w:rPr>
                    <w:drawing>
                      <wp:inline distT="0" distB="0" distL="0" distR="0" wp14:anchorId="1267F01C" wp14:editId="38732CE0">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6D766E4" w14:textId="77777777" w:rsidR="00BB748C" w:rsidRDefault="00AB06AF">
                  <w:pPr>
                    <w:spacing w:after="0" w:line="240" w:lineRule="auto"/>
                  </w:pPr>
                  <w:r>
                    <w:rPr>
                      <w:noProof/>
                    </w:rPr>
                    <w:drawing>
                      <wp:inline distT="0" distB="0" distL="0" distR="0" wp14:anchorId="358D6AE3" wp14:editId="0D4A5452">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0932DCB" w14:textId="77777777" w:rsidR="00BB748C" w:rsidRDefault="00AB06AF">
                  <w:pPr>
                    <w:spacing w:after="0" w:line="240" w:lineRule="auto"/>
                  </w:pPr>
                  <w:r>
                    <w:rPr>
                      <w:noProof/>
                    </w:rPr>
                    <w:drawing>
                      <wp:inline distT="0" distB="0" distL="0" distR="0" wp14:anchorId="779176B2" wp14:editId="2283919D">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9508D0D" w14:textId="77777777" w:rsidR="00BB748C" w:rsidRDefault="00AB06AF">
                  <w:pPr>
                    <w:spacing w:after="0" w:line="240" w:lineRule="auto"/>
                  </w:pPr>
                  <w:r>
                    <w:rPr>
                      <w:noProof/>
                    </w:rPr>
                    <w:drawing>
                      <wp:inline distT="0" distB="0" distL="0" distR="0" wp14:anchorId="2C75ECC2" wp14:editId="43089536">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240106D" w14:textId="77777777" w:rsidR="00BB748C" w:rsidRDefault="00AB06AF">
                  <w:pPr>
                    <w:spacing w:after="0" w:line="240" w:lineRule="auto"/>
                  </w:pPr>
                  <w:r>
                    <w:rPr>
                      <w:noProof/>
                    </w:rPr>
                    <w:drawing>
                      <wp:inline distT="0" distB="0" distL="0" distR="0" wp14:anchorId="3B50FE14" wp14:editId="2D30075B">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EC3043B" w14:textId="77777777" w:rsidR="00BB748C" w:rsidRDefault="00AB06AF">
                  <w:pPr>
                    <w:spacing w:after="0" w:line="240" w:lineRule="auto"/>
                  </w:pPr>
                  <w:r>
                    <w:rPr>
                      <w:noProof/>
                    </w:rPr>
                    <w:drawing>
                      <wp:inline distT="0" distB="0" distL="0" distR="0" wp14:anchorId="2696E97B" wp14:editId="0687C8BD">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A863516" w14:textId="77777777" w:rsidR="00BB748C" w:rsidRDefault="00AB06AF">
                  <w:pPr>
                    <w:spacing w:after="0" w:line="240" w:lineRule="auto"/>
                  </w:pPr>
                  <w:r>
                    <w:rPr>
                      <w:noProof/>
                    </w:rPr>
                    <w:drawing>
                      <wp:inline distT="0" distB="0" distL="0" distR="0" wp14:anchorId="222C9EDA" wp14:editId="24D6E0C5">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92045D" w14:paraId="55A3FBCB" w14:textId="77777777" w:rsidTr="00FA6B89">
              <w:trPr>
                <w:trHeight w:val="262"/>
              </w:trPr>
              <w:tc>
                <w:tcPr>
                  <w:tcW w:w="9628" w:type="dxa"/>
                  <w:gridSpan w:val="8"/>
                  <w:tcBorders>
                    <w:top w:val="nil"/>
                    <w:left w:val="nil"/>
                    <w:bottom w:val="nil"/>
                    <w:right w:val="nil"/>
                  </w:tcBorders>
                  <w:tcMar>
                    <w:top w:w="39" w:type="dxa"/>
                    <w:left w:w="39" w:type="dxa"/>
                    <w:bottom w:w="39" w:type="dxa"/>
                    <w:right w:w="39" w:type="dxa"/>
                  </w:tcMar>
                </w:tcPr>
                <w:p w14:paraId="43F58582" w14:textId="77777777" w:rsidR="00BB748C" w:rsidRDefault="00AB06AF">
                  <w:pPr>
                    <w:spacing w:after="0" w:line="240" w:lineRule="auto"/>
                  </w:pPr>
                  <w:r>
                    <w:rPr>
                      <w:rFonts w:ascii="Calibri" w:eastAsia="Calibri" w:hAnsi="Calibri"/>
                      <w:b/>
                      <w:color w:val="000000"/>
                      <w:sz w:val="24"/>
                    </w:rPr>
                    <w:t>Table 6: INSECTICIDES</w:t>
                  </w:r>
                </w:p>
              </w:tc>
            </w:tr>
            <w:tr w:rsidR="00BB748C" w14:paraId="6AF3BDB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FF806D" w14:textId="77777777" w:rsidR="00BB748C" w:rsidRDefault="00AB06A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EE9BBA" w14:textId="77777777" w:rsidR="00BB748C" w:rsidRDefault="00AB06A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D92F60" w14:textId="77777777" w:rsidR="00BB748C" w:rsidRDefault="00AB06A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FB32A4" w14:textId="77777777" w:rsidR="00BB748C" w:rsidRDefault="00AB06A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D2A355" w14:textId="77777777" w:rsidR="00BB748C" w:rsidRDefault="00AB06AF">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D0C0FB" w14:textId="77777777" w:rsidR="00BB748C" w:rsidRDefault="00AB06AF">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883380" w14:textId="77777777" w:rsidR="00BB748C" w:rsidRDefault="00AB06AF">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2C98EF" w14:textId="77777777" w:rsidR="00BB748C" w:rsidRDefault="00AB06AF">
                  <w:pPr>
                    <w:spacing w:after="0" w:line="240" w:lineRule="auto"/>
                    <w:jc w:val="center"/>
                  </w:pPr>
                  <w:r>
                    <w:rPr>
                      <w:rFonts w:ascii="Cambria" w:eastAsia="Cambria" w:hAnsi="Cambria"/>
                      <w:b/>
                      <w:color w:val="000000"/>
                      <w:sz w:val="18"/>
                    </w:rPr>
                    <w:t>&gt;MRL</w:t>
                  </w:r>
                </w:p>
              </w:tc>
            </w:tr>
            <w:tr w:rsidR="00BB748C" w14:paraId="095DD8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24530" w14:textId="77777777" w:rsidR="00BB748C" w:rsidRDefault="00AB06AF">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51A53"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FE4D3" w14:textId="77777777" w:rsidR="00BB748C" w:rsidRDefault="00AB06A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A6A76"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31BB7"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B1611"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A7B2B"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3F729" w14:textId="77777777" w:rsidR="00BB748C" w:rsidRDefault="00AB06AF">
                  <w:pPr>
                    <w:spacing w:after="0" w:line="240" w:lineRule="auto"/>
                    <w:jc w:val="center"/>
                  </w:pPr>
                  <w:r>
                    <w:rPr>
                      <w:rFonts w:ascii="Cambria" w:eastAsia="Cambria" w:hAnsi="Cambria"/>
                      <w:color w:val="000000"/>
                      <w:sz w:val="18"/>
                    </w:rPr>
                    <w:t>0</w:t>
                  </w:r>
                </w:p>
              </w:tc>
            </w:tr>
            <w:tr w:rsidR="00BB748C" w14:paraId="7CF949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D1E7B" w14:textId="77777777" w:rsidR="00BB748C" w:rsidRDefault="00AB06AF">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746B9"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112BB" w14:textId="77777777" w:rsidR="00BB748C" w:rsidRDefault="00AB06A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685C96" w14:textId="77777777" w:rsidR="00BB748C" w:rsidRDefault="00AB06A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4B95D" w14:textId="77777777" w:rsidR="00BB748C" w:rsidRDefault="00AB06AF">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7FA94"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4D8C7"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D4268" w14:textId="77777777" w:rsidR="00BB748C" w:rsidRDefault="00AB06AF">
                  <w:pPr>
                    <w:spacing w:after="0" w:line="240" w:lineRule="auto"/>
                    <w:jc w:val="center"/>
                  </w:pPr>
                  <w:r>
                    <w:rPr>
                      <w:rFonts w:ascii="Cambria" w:eastAsia="Cambria" w:hAnsi="Cambria"/>
                      <w:color w:val="000000"/>
                      <w:sz w:val="18"/>
                    </w:rPr>
                    <w:t>0</w:t>
                  </w:r>
                </w:p>
              </w:tc>
            </w:tr>
            <w:tr w:rsidR="0092045D" w14:paraId="50E40572" w14:textId="77777777" w:rsidTr="00FA6B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2902167" w14:textId="77777777" w:rsidR="00BB748C" w:rsidRDefault="00BB748C">
                  <w:pPr>
                    <w:spacing w:after="0" w:line="240" w:lineRule="auto"/>
                  </w:pPr>
                </w:p>
              </w:tc>
            </w:tr>
            <w:tr w:rsidR="00BB748C" w14:paraId="3CE5C3B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6B1BBC2" w14:textId="77777777" w:rsidR="00BB748C" w:rsidRDefault="00AB06AF">
                  <w:pPr>
                    <w:spacing w:after="0" w:line="240" w:lineRule="auto"/>
                  </w:pPr>
                  <w:r>
                    <w:rPr>
                      <w:noProof/>
                    </w:rPr>
                    <w:drawing>
                      <wp:inline distT="0" distB="0" distL="0" distR="0" wp14:anchorId="6279BBA8" wp14:editId="732110EB">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B7CD70B" w14:textId="77777777" w:rsidR="00BB748C" w:rsidRDefault="00AB06AF">
                  <w:pPr>
                    <w:spacing w:after="0" w:line="240" w:lineRule="auto"/>
                  </w:pPr>
                  <w:r>
                    <w:rPr>
                      <w:noProof/>
                    </w:rPr>
                    <w:drawing>
                      <wp:inline distT="0" distB="0" distL="0" distR="0" wp14:anchorId="5692EEFF" wp14:editId="5DE78E91">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F52AB77" w14:textId="77777777" w:rsidR="00BB748C" w:rsidRDefault="00AB06AF">
                  <w:pPr>
                    <w:spacing w:after="0" w:line="240" w:lineRule="auto"/>
                  </w:pPr>
                  <w:r>
                    <w:rPr>
                      <w:noProof/>
                    </w:rPr>
                    <w:drawing>
                      <wp:inline distT="0" distB="0" distL="0" distR="0" wp14:anchorId="17553A07" wp14:editId="3B9FE0DB">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188F8C8" w14:textId="77777777" w:rsidR="00BB748C" w:rsidRDefault="00AB06AF">
                  <w:pPr>
                    <w:spacing w:after="0" w:line="240" w:lineRule="auto"/>
                  </w:pPr>
                  <w:r>
                    <w:rPr>
                      <w:noProof/>
                    </w:rPr>
                    <w:drawing>
                      <wp:inline distT="0" distB="0" distL="0" distR="0" wp14:anchorId="7F8201E1" wp14:editId="398F0A27">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EBCD093" w14:textId="77777777" w:rsidR="00BB748C" w:rsidRDefault="00AB06AF">
                  <w:pPr>
                    <w:spacing w:after="0" w:line="240" w:lineRule="auto"/>
                  </w:pPr>
                  <w:r>
                    <w:rPr>
                      <w:noProof/>
                    </w:rPr>
                    <w:drawing>
                      <wp:inline distT="0" distB="0" distL="0" distR="0" wp14:anchorId="3F8545EC" wp14:editId="76D83AB5">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C9A488E" w14:textId="77777777" w:rsidR="00BB748C" w:rsidRDefault="00AB06AF">
                  <w:pPr>
                    <w:spacing w:after="0" w:line="240" w:lineRule="auto"/>
                  </w:pPr>
                  <w:r>
                    <w:rPr>
                      <w:noProof/>
                    </w:rPr>
                    <w:drawing>
                      <wp:inline distT="0" distB="0" distL="0" distR="0" wp14:anchorId="605138FF" wp14:editId="27048999">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5DE4F6B" w14:textId="77777777" w:rsidR="00BB748C" w:rsidRDefault="00AB06AF">
                  <w:pPr>
                    <w:spacing w:after="0" w:line="240" w:lineRule="auto"/>
                  </w:pPr>
                  <w:r>
                    <w:rPr>
                      <w:noProof/>
                    </w:rPr>
                    <w:drawing>
                      <wp:inline distT="0" distB="0" distL="0" distR="0" wp14:anchorId="741F68D4" wp14:editId="74057A55">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C99A1EC" w14:textId="77777777" w:rsidR="00BB748C" w:rsidRDefault="00AB06AF">
                  <w:pPr>
                    <w:spacing w:after="0" w:line="240" w:lineRule="auto"/>
                  </w:pPr>
                  <w:r>
                    <w:rPr>
                      <w:noProof/>
                    </w:rPr>
                    <w:drawing>
                      <wp:inline distT="0" distB="0" distL="0" distR="0" wp14:anchorId="11330FAF" wp14:editId="6EED6957">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92045D" w14:paraId="047F207D" w14:textId="77777777" w:rsidTr="00FA6B89">
              <w:trPr>
                <w:trHeight w:val="262"/>
              </w:trPr>
              <w:tc>
                <w:tcPr>
                  <w:tcW w:w="9628" w:type="dxa"/>
                  <w:gridSpan w:val="8"/>
                  <w:tcBorders>
                    <w:top w:val="nil"/>
                    <w:left w:val="nil"/>
                    <w:bottom w:val="nil"/>
                    <w:right w:val="nil"/>
                  </w:tcBorders>
                  <w:tcMar>
                    <w:top w:w="39" w:type="dxa"/>
                    <w:left w:w="39" w:type="dxa"/>
                    <w:bottom w:w="39" w:type="dxa"/>
                    <w:right w:w="39" w:type="dxa"/>
                  </w:tcMar>
                </w:tcPr>
                <w:p w14:paraId="5591E2F3" w14:textId="77777777" w:rsidR="00BB748C" w:rsidRDefault="00AB06AF">
                  <w:pPr>
                    <w:spacing w:after="0" w:line="240" w:lineRule="auto"/>
                  </w:pPr>
                  <w:r>
                    <w:rPr>
                      <w:rFonts w:ascii="Calibri" w:eastAsia="Calibri" w:hAnsi="Calibri"/>
                      <w:b/>
                      <w:color w:val="000000"/>
                      <w:sz w:val="24"/>
                    </w:rPr>
                    <w:t>Table 7: METALS</w:t>
                  </w:r>
                </w:p>
              </w:tc>
            </w:tr>
            <w:tr w:rsidR="00BB748C" w14:paraId="65BEF87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0E1F5F" w14:textId="77777777" w:rsidR="00BB748C" w:rsidRDefault="00AB06A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D64FAF" w14:textId="77777777" w:rsidR="00BB748C" w:rsidRDefault="00AB06A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BBD40E" w14:textId="77777777" w:rsidR="00BB748C" w:rsidRDefault="00AB06A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C2CAA5" w14:textId="77777777" w:rsidR="00BB748C" w:rsidRDefault="00AB06A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E4E033" w14:textId="77777777" w:rsidR="00BB748C" w:rsidRDefault="00AB06AF">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79F093" w14:textId="77777777" w:rsidR="00BB748C" w:rsidRDefault="00AB06AF">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0F0E8B" w14:textId="77777777" w:rsidR="00BB748C" w:rsidRDefault="00AB06AF">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ADCDDA" w14:textId="77777777" w:rsidR="00BB748C" w:rsidRDefault="00AB06AF">
                  <w:pPr>
                    <w:spacing w:after="0" w:line="240" w:lineRule="auto"/>
                    <w:jc w:val="center"/>
                  </w:pPr>
                  <w:r>
                    <w:rPr>
                      <w:rFonts w:ascii="Cambria" w:eastAsia="Cambria" w:hAnsi="Cambria"/>
                      <w:b/>
                      <w:color w:val="000000"/>
                      <w:sz w:val="18"/>
                    </w:rPr>
                    <w:t>&gt;MRL</w:t>
                  </w:r>
                </w:p>
              </w:tc>
            </w:tr>
            <w:tr w:rsidR="00BB748C" w14:paraId="57CF9B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FBA82" w14:textId="77777777" w:rsidR="00BB748C" w:rsidRDefault="00AB06AF">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30B09"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B0AC5"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911BE" w14:textId="77777777" w:rsidR="00BB748C" w:rsidRDefault="00AB06AF">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A6842"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E9BB1"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CED5"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6B30B" w14:textId="77777777" w:rsidR="00BB748C" w:rsidRDefault="00AB06AF">
                  <w:pPr>
                    <w:spacing w:after="0" w:line="240" w:lineRule="auto"/>
                    <w:jc w:val="center"/>
                  </w:pPr>
                  <w:r>
                    <w:rPr>
                      <w:rFonts w:ascii="Cambria" w:eastAsia="Cambria" w:hAnsi="Cambria"/>
                      <w:color w:val="000000"/>
                      <w:sz w:val="18"/>
                    </w:rPr>
                    <w:t>0</w:t>
                  </w:r>
                </w:p>
              </w:tc>
            </w:tr>
            <w:tr w:rsidR="00BB748C" w14:paraId="3B3619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C4D13" w14:textId="77777777" w:rsidR="00BB748C" w:rsidRDefault="00AB06AF">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5A42C"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816C1"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DE418" w14:textId="77777777" w:rsidR="00BB748C" w:rsidRDefault="00AB06AF">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461D6"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9FEA0" w14:textId="77777777" w:rsidR="00BB748C" w:rsidRDefault="00AB06AF">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9F63A"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7DF16" w14:textId="77777777" w:rsidR="00BB748C" w:rsidRDefault="00AB06AF">
                  <w:pPr>
                    <w:spacing w:after="0" w:line="240" w:lineRule="auto"/>
                    <w:jc w:val="center"/>
                  </w:pPr>
                  <w:r>
                    <w:rPr>
                      <w:rFonts w:ascii="Cambria" w:eastAsia="Cambria" w:hAnsi="Cambria"/>
                      <w:color w:val="000000"/>
                      <w:sz w:val="18"/>
                    </w:rPr>
                    <w:t>0</w:t>
                  </w:r>
                </w:p>
              </w:tc>
            </w:tr>
            <w:tr w:rsidR="00BB748C" w14:paraId="30DF18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4CFDA" w14:textId="77777777" w:rsidR="00BB748C" w:rsidRDefault="00AB06AF">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698DE"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338BE"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149E6D" w14:textId="77777777" w:rsidR="00BB748C" w:rsidRDefault="00AB06AF">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E876E"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E338C" w14:textId="77777777" w:rsidR="00BB748C" w:rsidRDefault="00AB06A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C3842"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710DF" w14:textId="77777777" w:rsidR="00BB748C" w:rsidRDefault="00AB06AF">
                  <w:pPr>
                    <w:spacing w:after="0" w:line="240" w:lineRule="auto"/>
                    <w:jc w:val="center"/>
                  </w:pPr>
                  <w:r>
                    <w:rPr>
                      <w:rFonts w:ascii="Cambria" w:eastAsia="Cambria" w:hAnsi="Cambria"/>
                      <w:color w:val="000000"/>
                      <w:sz w:val="18"/>
                    </w:rPr>
                    <w:t>0</w:t>
                  </w:r>
                </w:p>
              </w:tc>
            </w:tr>
            <w:tr w:rsidR="00BB748C" w14:paraId="1C7359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0EA4C" w14:textId="77777777" w:rsidR="00BB748C" w:rsidRDefault="00AB06AF">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95194"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B913B" w14:textId="77777777" w:rsidR="00BB748C" w:rsidRDefault="00AB06A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F3EA7" w14:textId="77777777" w:rsidR="00BB748C" w:rsidRDefault="00AB06AF">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36BAE"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6B1F9" w14:textId="77777777" w:rsidR="00BB748C" w:rsidRDefault="00AB06AF">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68D66"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B6A21" w14:textId="77777777" w:rsidR="00BB748C" w:rsidRDefault="00AB06AF">
                  <w:pPr>
                    <w:spacing w:after="0" w:line="240" w:lineRule="auto"/>
                    <w:jc w:val="center"/>
                  </w:pPr>
                  <w:r>
                    <w:rPr>
                      <w:rFonts w:ascii="Cambria" w:eastAsia="Cambria" w:hAnsi="Cambria"/>
                      <w:color w:val="000000"/>
                      <w:sz w:val="18"/>
                    </w:rPr>
                    <w:t>0</w:t>
                  </w:r>
                </w:p>
              </w:tc>
            </w:tr>
            <w:tr w:rsidR="00BB748C" w14:paraId="621A69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55BE7" w14:textId="77777777" w:rsidR="00BB748C" w:rsidRDefault="00AB06AF">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37599"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34FC5"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7DC3C" w14:textId="77777777" w:rsidR="00BB748C" w:rsidRDefault="00AB06A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8AEF4"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CB995" w14:textId="77777777" w:rsidR="00BB748C" w:rsidRDefault="00AB06AF">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85507"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2EDD1" w14:textId="77777777" w:rsidR="00BB748C" w:rsidRDefault="00AB06AF">
                  <w:pPr>
                    <w:spacing w:after="0" w:line="240" w:lineRule="auto"/>
                    <w:jc w:val="center"/>
                  </w:pPr>
                  <w:r>
                    <w:rPr>
                      <w:rFonts w:ascii="Cambria" w:eastAsia="Cambria" w:hAnsi="Cambria"/>
                      <w:color w:val="000000"/>
                      <w:sz w:val="18"/>
                    </w:rPr>
                    <w:t>0</w:t>
                  </w:r>
                </w:p>
              </w:tc>
            </w:tr>
            <w:tr w:rsidR="00BB748C" w14:paraId="59ACD4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EA4BB" w14:textId="77777777" w:rsidR="00BB748C" w:rsidRDefault="00AB06AF">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26889" w14:textId="77777777" w:rsidR="00BB748C" w:rsidRDefault="00AB06A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11801" w14:textId="77777777" w:rsidR="00BB748C" w:rsidRDefault="00AB06A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295BB" w14:textId="77777777" w:rsidR="00BB748C" w:rsidRDefault="00AB06A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7300D" w14:textId="77777777" w:rsidR="00BB748C" w:rsidRDefault="00AB06A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B4C25" w14:textId="77777777" w:rsidR="00BB748C" w:rsidRDefault="00AB06AF">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51716" w14:textId="77777777" w:rsidR="00BB748C" w:rsidRDefault="00AB06A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37357" w14:textId="77777777" w:rsidR="00BB748C" w:rsidRDefault="00AB06AF">
                  <w:pPr>
                    <w:spacing w:after="0" w:line="240" w:lineRule="auto"/>
                    <w:jc w:val="center"/>
                  </w:pPr>
                  <w:r>
                    <w:rPr>
                      <w:rFonts w:ascii="Cambria" w:eastAsia="Cambria" w:hAnsi="Cambria"/>
                      <w:color w:val="000000"/>
                      <w:sz w:val="18"/>
                    </w:rPr>
                    <w:t>0</w:t>
                  </w:r>
                </w:p>
              </w:tc>
            </w:tr>
          </w:tbl>
          <w:p w14:paraId="67C1A0B8" w14:textId="77777777" w:rsidR="00BB748C" w:rsidRDefault="00BB748C">
            <w:pPr>
              <w:spacing w:after="0" w:line="240" w:lineRule="auto"/>
            </w:pPr>
          </w:p>
        </w:tc>
      </w:tr>
    </w:tbl>
    <w:p w14:paraId="4160FF63" w14:textId="3FA37DAE" w:rsidR="00BB748C" w:rsidRDefault="00BB748C" w:rsidP="00E64448">
      <w:pPr>
        <w:spacing w:after="0" w:line="240" w:lineRule="auto"/>
      </w:pPr>
    </w:p>
    <w:sectPr w:rsidR="00BB748C">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02A8" w14:textId="77777777" w:rsidR="00AB06AF" w:rsidRDefault="00AB06AF">
      <w:pPr>
        <w:spacing w:after="0" w:line="240" w:lineRule="auto"/>
      </w:pPr>
      <w:r>
        <w:separator/>
      </w:r>
    </w:p>
  </w:endnote>
  <w:endnote w:type="continuationSeparator" w:id="0">
    <w:p w14:paraId="637BA5A9" w14:textId="77777777" w:rsidR="00AB06AF" w:rsidRDefault="00AB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92045D" w14:paraId="620F8578" w14:textId="77777777" w:rsidTr="0092045D">
      <w:tc>
        <w:tcPr>
          <w:tcW w:w="1072" w:type="dxa"/>
        </w:tcPr>
        <w:p w14:paraId="75174A54" w14:textId="77777777" w:rsidR="00BB748C" w:rsidRDefault="00BB748C">
          <w:pPr>
            <w:pStyle w:val="EmptyCellLayoutStyle"/>
            <w:spacing w:after="0" w:line="240" w:lineRule="auto"/>
          </w:pPr>
        </w:p>
      </w:tc>
      <w:tc>
        <w:tcPr>
          <w:tcW w:w="11" w:type="dxa"/>
        </w:tcPr>
        <w:p w14:paraId="198B7A72" w14:textId="77777777" w:rsidR="00BB748C" w:rsidRDefault="00BB748C">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BB748C" w14:paraId="6E17709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6E519B2" w14:textId="77777777" w:rsidR="00BB748C" w:rsidRDefault="00AB06AF">
                <w:pPr>
                  <w:spacing w:after="0" w:line="240" w:lineRule="auto"/>
                  <w:jc w:val="center"/>
                </w:pPr>
                <w:r>
                  <w:rPr>
                    <w:rFonts w:ascii="Calibri" w:eastAsia="Calibri" w:hAnsi="Calibri"/>
                    <w:color w:val="000000"/>
                  </w:rPr>
                  <w:t>National Residue Survey, Department of Agriculture, Fisheries and Forestry</w:t>
                </w:r>
              </w:p>
            </w:tc>
          </w:tr>
        </w:tbl>
        <w:p w14:paraId="14465FA4" w14:textId="77777777" w:rsidR="00BB748C" w:rsidRDefault="00BB748C">
          <w:pPr>
            <w:spacing w:after="0" w:line="240" w:lineRule="auto"/>
          </w:pPr>
        </w:p>
      </w:tc>
      <w:tc>
        <w:tcPr>
          <w:tcW w:w="1091" w:type="dxa"/>
        </w:tcPr>
        <w:p w14:paraId="43A668CE" w14:textId="77777777" w:rsidR="00BB748C" w:rsidRDefault="00BB748C">
          <w:pPr>
            <w:pStyle w:val="EmptyCellLayoutStyle"/>
            <w:spacing w:after="0" w:line="240" w:lineRule="auto"/>
          </w:pPr>
        </w:p>
      </w:tc>
    </w:tr>
    <w:tr w:rsidR="00BB748C" w14:paraId="52F43306" w14:textId="77777777">
      <w:tc>
        <w:tcPr>
          <w:tcW w:w="1072" w:type="dxa"/>
        </w:tcPr>
        <w:p w14:paraId="0880363F" w14:textId="77777777" w:rsidR="00BB748C" w:rsidRDefault="00BB748C">
          <w:pPr>
            <w:pStyle w:val="EmptyCellLayoutStyle"/>
            <w:spacing w:after="0" w:line="240" w:lineRule="auto"/>
          </w:pPr>
        </w:p>
      </w:tc>
      <w:tc>
        <w:tcPr>
          <w:tcW w:w="11" w:type="dxa"/>
        </w:tcPr>
        <w:p w14:paraId="39ADC6B6" w14:textId="77777777" w:rsidR="00BB748C" w:rsidRDefault="00BB748C">
          <w:pPr>
            <w:pStyle w:val="EmptyCellLayoutStyle"/>
            <w:spacing w:after="0" w:line="240" w:lineRule="auto"/>
          </w:pPr>
        </w:p>
      </w:tc>
      <w:tc>
        <w:tcPr>
          <w:tcW w:w="7443" w:type="dxa"/>
        </w:tcPr>
        <w:p w14:paraId="5AACF3F4" w14:textId="77777777" w:rsidR="00BB748C" w:rsidRDefault="00BB748C">
          <w:pPr>
            <w:pStyle w:val="EmptyCellLayoutStyle"/>
            <w:spacing w:after="0" w:line="240" w:lineRule="auto"/>
          </w:pPr>
        </w:p>
      </w:tc>
      <w:tc>
        <w:tcPr>
          <w:tcW w:w="11" w:type="dxa"/>
        </w:tcPr>
        <w:p w14:paraId="3817CE8D" w14:textId="77777777" w:rsidR="00BB748C" w:rsidRDefault="00BB748C">
          <w:pPr>
            <w:pStyle w:val="EmptyCellLayoutStyle"/>
            <w:spacing w:after="0" w:line="240" w:lineRule="auto"/>
          </w:pPr>
        </w:p>
      </w:tc>
      <w:tc>
        <w:tcPr>
          <w:tcW w:w="1091" w:type="dxa"/>
        </w:tcPr>
        <w:p w14:paraId="045BDB2E" w14:textId="77777777" w:rsidR="00BB748C" w:rsidRDefault="00BB748C">
          <w:pPr>
            <w:pStyle w:val="EmptyCellLayoutStyle"/>
            <w:spacing w:after="0" w:line="240" w:lineRule="auto"/>
          </w:pPr>
        </w:p>
      </w:tc>
    </w:tr>
    <w:tr w:rsidR="0092045D" w14:paraId="62B4D7F1" w14:textId="77777777" w:rsidTr="0092045D">
      <w:tc>
        <w:tcPr>
          <w:tcW w:w="1072" w:type="dxa"/>
        </w:tcPr>
        <w:p w14:paraId="7D5659AC" w14:textId="77777777" w:rsidR="00BB748C" w:rsidRDefault="00BB748C">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BB748C" w14:paraId="4938FFA6" w14:textId="77777777">
            <w:trPr>
              <w:trHeight w:val="257"/>
            </w:trPr>
            <w:tc>
              <w:tcPr>
                <w:tcW w:w="7455" w:type="dxa"/>
                <w:tcBorders>
                  <w:top w:val="nil"/>
                  <w:left w:val="nil"/>
                  <w:bottom w:val="nil"/>
                  <w:right w:val="nil"/>
                </w:tcBorders>
                <w:tcMar>
                  <w:top w:w="39" w:type="dxa"/>
                  <w:left w:w="39" w:type="dxa"/>
                  <w:bottom w:w="39" w:type="dxa"/>
                  <w:right w:w="39" w:type="dxa"/>
                </w:tcMar>
              </w:tcPr>
              <w:p w14:paraId="74BB1C49" w14:textId="77777777" w:rsidR="00BB748C" w:rsidRDefault="00AB06AF">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AB46922" w14:textId="77777777" w:rsidR="00BB748C" w:rsidRDefault="00BB748C">
          <w:pPr>
            <w:spacing w:after="0" w:line="240" w:lineRule="auto"/>
          </w:pPr>
        </w:p>
      </w:tc>
      <w:tc>
        <w:tcPr>
          <w:tcW w:w="11" w:type="dxa"/>
        </w:tcPr>
        <w:p w14:paraId="29D32E6F" w14:textId="77777777" w:rsidR="00BB748C" w:rsidRDefault="00BB748C">
          <w:pPr>
            <w:pStyle w:val="EmptyCellLayoutStyle"/>
            <w:spacing w:after="0" w:line="240" w:lineRule="auto"/>
          </w:pPr>
        </w:p>
      </w:tc>
      <w:tc>
        <w:tcPr>
          <w:tcW w:w="1091" w:type="dxa"/>
        </w:tcPr>
        <w:p w14:paraId="25A915C4" w14:textId="77777777" w:rsidR="00BB748C" w:rsidRDefault="00BB748C">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D0F6" w14:textId="77777777" w:rsidR="00AB06AF" w:rsidRDefault="00AB06AF">
      <w:pPr>
        <w:spacing w:after="0" w:line="240" w:lineRule="auto"/>
      </w:pPr>
      <w:r>
        <w:separator/>
      </w:r>
    </w:p>
  </w:footnote>
  <w:footnote w:type="continuationSeparator" w:id="0">
    <w:p w14:paraId="5FAC0E54" w14:textId="77777777" w:rsidR="00AB06AF" w:rsidRDefault="00AB0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077313538">
    <w:abstractNumId w:val="0"/>
  </w:num>
  <w:num w:numId="2" w16cid:durableId="301807820">
    <w:abstractNumId w:val="1"/>
  </w:num>
  <w:num w:numId="3" w16cid:durableId="419644396">
    <w:abstractNumId w:val="2"/>
  </w:num>
  <w:num w:numId="4" w16cid:durableId="652953971">
    <w:abstractNumId w:val="3"/>
  </w:num>
  <w:num w:numId="5" w16cid:durableId="486016054">
    <w:abstractNumId w:val="4"/>
  </w:num>
  <w:num w:numId="6" w16cid:durableId="1806242191">
    <w:abstractNumId w:val="5"/>
  </w:num>
  <w:num w:numId="7" w16cid:durableId="2083410608">
    <w:abstractNumId w:val="6"/>
  </w:num>
  <w:num w:numId="8" w16cid:durableId="1569609298">
    <w:abstractNumId w:val="7"/>
  </w:num>
  <w:num w:numId="9" w16cid:durableId="1379235354">
    <w:abstractNumId w:val="8"/>
  </w:num>
  <w:num w:numId="10" w16cid:durableId="686639980">
    <w:abstractNumId w:val="9"/>
  </w:num>
  <w:num w:numId="11" w16cid:durableId="541213430">
    <w:abstractNumId w:val="10"/>
  </w:num>
  <w:num w:numId="12" w16cid:durableId="632255465">
    <w:abstractNumId w:val="11"/>
  </w:num>
  <w:num w:numId="13" w16cid:durableId="1169248331">
    <w:abstractNumId w:val="12"/>
  </w:num>
  <w:num w:numId="14" w16cid:durableId="860052738">
    <w:abstractNumId w:val="13"/>
  </w:num>
  <w:num w:numId="15" w16cid:durableId="1203051653">
    <w:abstractNumId w:val="14"/>
  </w:num>
  <w:num w:numId="16" w16cid:durableId="660353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8C"/>
    <w:rsid w:val="000A543F"/>
    <w:rsid w:val="00197E41"/>
    <w:rsid w:val="0056633D"/>
    <w:rsid w:val="005C3EA4"/>
    <w:rsid w:val="00772D2A"/>
    <w:rsid w:val="0092045D"/>
    <w:rsid w:val="00AB06AF"/>
    <w:rsid w:val="00BB748C"/>
    <w:rsid w:val="00C07193"/>
    <w:rsid w:val="00D006FC"/>
    <w:rsid w:val="00D81141"/>
    <w:rsid w:val="00E64448"/>
    <w:rsid w:val="00FA6B89"/>
    <w:rsid w:val="00FD6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305A"/>
  <w15:docId w15:val="{3D18A10F-4A7A-44A8-B0E2-7E1FBEE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197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Aquaculture southern bluefin tuna residue testing annual datasets 2021-22</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southern bluefin tuna residue testing annual datasets 2021-22</dc:title>
  <dc:creator>Department of Agriculture, Fisheries and Forestry</dc:creator>
  <dc:description/>
  <cp:lastModifiedBy>Nov, Amanda</cp:lastModifiedBy>
  <cp:revision>9</cp:revision>
  <dcterms:created xsi:type="dcterms:W3CDTF">2022-09-05T03:32:00Z</dcterms:created>
  <dcterms:modified xsi:type="dcterms:W3CDTF">2022-10-06T06:20:00Z</dcterms:modified>
</cp:coreProperties>
</file>