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7104"/>
        <w:gridCol w:w="2535"/>
      </w:tblGrid>
      <w:tr w:rsidR="002955C7" w14:paraId="304349F8" w14:textId="77777777">
        <w:trPr>
          <w:trHeight w:val="1868"/>
        </w:trPr>
        <w:tc>
          <w:tcPr>
            <w:tcW w:w="5625" w:type="dxa"/>
            <w:tcBorders>
              <w:top w:val="nil"/>
              <w:left w:val="nil"/>
              <w:bottom w:val="nil"/>
              <w:right w:val="nil"/>
            </w:tcBorders>
            <w:tcMar>
              <w:top w:w="0" w:type="dxa"/>
              <w:left w:w="0" w:type="dxa"/>
              <w:bottom w:w="0" w:type="dxa"/>
              <w:right w:w="0" w:type="dxa"/>
            </w:tcMar>
          </w:tcPr>
          <w:p w14:paraId="36FD2256" w14:textId="77777777" w:rsidR="002955C7" w:rsidRDefault="00E97C70">
            <w:pPr>
              <w:spacing w:after="0" w:line="240" w:lineRule="auto"/>
            </w:pPr>
            <w:r>
              <w:rPr>
                <w:noProof/>
              </w:rPr>
              <w:drawing>
                <wp:inline distT="0" distB="0" distL="0" distR="0" wp14:anchorId="70D49713" wp14:editId="26B4A8B8">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99" w:type="dxa"/>
          </w:tcPr>
          <w:p w14:paraId="281B095F" w14:textId="77777777" w:rsidR="002955C7" w:rsidRDefault="002955C7">
            <w:pPr>
              <w:pStyle w:val="EmptyCellLayoutStyle"/>
              <w:spacing w:after="0" w:line="240" w:lineRule="auto"/>
            </w:pPr>
          </w:p>
        </w:tc>
      </w:tr>
      <w:tr w:rsidR="002955C7" w14:paraId="6CE1A550" w14:textId="77777777">
        <w:trPr>
          <w:trHeight w:val="80"/>
        </w:trPr>
        <w:tc>
          <w:tcPr>
            <w:tcW w:w="5625" w:type="dxa"/>
          </w:tcPr>
          <w:p w14:paraId="20797B5F" w14:textId="77777777" w:rsidR="002955C7" w:rsidRDefault="002955C7">
            <w:pPr>
              <w:pStyle w:val="EmptyCellLayoutStyle"/>
              <w:spacing w:after="0" w:line="240" w:lineRule="auto"/>
            </w:pPr>
          </w:p>
        </w:tc>
        <w:tc>
          <w:tcPr>
            <w:tcW w:w="3999" w:type="dxa"/>
          </w:tcPr>
          <w:p w14:paraId="6F7EC1E7" w14:textId="77777777" w:rsidR="002955C7" w:rsidRDefault="002955C7">
            <w:pPr>
              <w:pStyle w:val="EmptyCellLayoutStyle"/>
              <w:spacing w:after="0" w:line="240" w:lineRule="auto"/>
            </w:pPr>
          </w:p>
        </w:tc>
      </w:tr>
      <w:tr w:rsidR="003E41CF" w14:paraId="34E13722" w14:textId="77777777" w:rsidTr="00E97C70">
        <w:trPr>
          <w:trHeight w:val="705"/>
        </w:trPr>
        <w:tc>
          <w:tcPr>
            <w:tcW w:w="9624" w:type="dxa"/>
            <w:gridSpan w:val="2"/>
          </w:tcPr>
          <w:tbl>
            <w:tblPr>
              <w:tblW w:w="0" w:type="auto"/>
              <w:tblCellMar>
                <w:left w:w="0" w:type="dxa"/>
                <w:right w:w="0" w:type="dxa"/>
              </w:tblCellMar>
              <w:tblLook w:val="04A0" w:firstRow="1" w:lastRow="0" w:firstColumn="1" w:lastColumn="0" w:noHBand="0" w:noVBand="1"/>
            </w:tblPr>
            <w:tblGrid>
              <w:gridCol w:w="9624"/>
            </w:tblGrid>
            <w:tr w:rsidR="002955C7" w14:paraId="574CFD1B" w14:textId="77777777">
              <w:trPr>
                <w:trHeight w:val="666"/>
              </w:trPr>
              <w:tc>
                <w:tcPr>
                  <w:tcW w:w="9624" w:type="dxa"/>
                  <w:tcBorders>
                    <w:top w:val="nil"/>
                    <w:left w:val="nil"/>
                    <w:bottom w:val="nil"/>
                    <w:right w:val="nil"/>
                  </w:tcBorders>
                  <w:tcMar>
                    <w:top w:w="39" w:type="dxa"/>
                    <w:left w:w="39" w:type="dxa"/>
                    <w:bottom w:w="0" w:type="dxa"/>
                    <w:right w:w="39" w:type="dxa"/>
                  </w:tcMar>
                </w:tcPr>
                <w:p w14:paraId="278FEB92" w14:textId="49145753" w:rsidR="002955C7" w:rsidRDefault="00141590">
                  <w:pPr>
                    <w:spacing w:after="0" w:line="240" w:lineRule="auto"/>
                  </w:pPr>
                  <w:r>
                    <w:rPr>
                      <w:rFonts w:ascii="Calibri" w:eastAsia="Calibri" w:hAnsi="Calibri"/>
                      <w:b/>
                      <w:color w:val="000000"/>
                      <w:sz w:val="52"/>
                    </w:rPr>
                    <w:t xml:space="preserve">Aquaculture </w:t>
                  </w:r>
                  <w:r w:rsidR="00F4552E">
                    <w:rPr>
                      <w:rFonts w:ascii="Calibri" w:eastAsia="Calibri" w:hAnsi="Calibri"/>
                      <w:b/>
                      <w:color w:val="000000"/>
                      <w:sz w:val="52"/>
                    </w:rPr>
                    <w:t>r</w:t>
                  </w:r>
                  <w:r>
                    <w:rPr>
                      <w:rFonts w:ascii="Calibri" w:eastAsia="Calibri" w:hAnsi="Calibri"/>
                      <w:b/>
                      <w:color w:val="000000"/>
                      <w:sz w:val="52"/>
                    </w:rPr>
                    <w:t>ainbow t</w:t>
                  </w:r>
                  <w:r w:rsidR="00E97C70">
                    <w:rPr>
                      <w:rFonts w:ascii="Calibri" w:eastAsia="Calibri" w:hAnsi="Calibri"/>
                      <w:b/>
                      <w:color w:val="000000"/>
                      <w:sz w:val="52"/>
                    </w:rPr>
                    <w:t>rout residue testing annual datasets 2021-22</w:t>
                  </w:r>
                </w:p>
              </w:tc>
            </w:tr>
          </w:tbl>
          <w:p w14:paraId="3F96D012" w14:textId="77777777" w:rsidR="002955C7" w:rsidRDefault="002955C7">
            <w:pPr>
              <w:spacing w:after="0" w:line="240" w:lineRule="auto"/>
            </w:pPr>
          </w:p>
        </w:tc>
      </w:tr>
      <w:tr w:rsidR="002955C7" w14:paraId="762623E7" w14:textId="77777777">
        <w:trPr>
          <w:trHeight w:val="59"/>
        </w:trPr>
        <w:tc>
          <w:tcPr>
            <w:tcW w:w="5625" w:type="dxa"/>
          </w:tcPr>
          <w:p w14:paraId="3F0CE8B2" w14:textId="77777777" w:rsidR="002955C7" w:rsidRDefault="002955C7">
            <w:pPr>
              <w:pStyle w:val="EmptyCellLayoutStyle"/>
              <w:spacing w:after="0" w:line="240" w:lineRule="auto"/>
            </w:pPr>
          </w:p>
        </w:tc>
        <w:tc>
          <w:tcPr>
            <w:tcW w:w="3999" w:type="dxa"/>
          </w:tcPr>
          <w:p w14:paraId="6D47CA3B" w14:textId="77777777" w:rsidR="002955C7" w:rsidRDefault="002955C7">
            <w:pPr>
              <w:pStyle w:val="EmptyCellLayoutStyle"/>
              <w:spacing w:after="0" w:line="240" w:lineRule="auto"/>
            </w:pPr>
          </w:p>
        </w:tc>
      </w:tr>
      <w:tr w:rsidR="003E41CF" w14:paraId="26AA5222" w14:textId="77777777" w:rsidTr="00E97C70">
        <w:trPr>
          <w:trHeight w:val="2417"/>
        </w:trPr>
        <w:tc>
          <w:tcPr>
            <w:tcW w:w="9624" w:type="dxa"/>
            <w:gridSpan w:val="2"/>
          </w:tcPr>
          <w:tbl>
            <w:tblPr>
              <w:tblW w:w="0" w:type="auto"/>
              <w:tblCellMar>
                <w:left w:w="0" w:type="dxa"/>
                <w:right w:w="0" w:type="dxa"/>
              </w:tblCellMar>
              <w:tblLook w:val="04A0" w:firstRow="1" w:lastRow="0" w:firstColumn="1" w:lastColumn="0" w:noHBand="0" w:noVBand="1"/>
            </w:tblPr>
            <w:tblGrid>
              <w:gridCol w:w="9624"/>
            </w:tblGrid>
            <w:tr w:rsidR="002955C7" w14:paraId="74D4D2BB" w14:textId="77777777">
              <w:trPr>
                <w:trHeight w:val="2378"/>
              </w:trPr>
              <w:tc>
                <w:tcPr>
                  <w:tcW w:w="9624" w:type="dxa"/>
                  <w:tcBorders>
                    <w:top w:val="nil"/>
                    <w:left w:val="nil"/>
                    <w:bottom w:val="nil"/>
                    <w:right w:val="nil"/>
                  </w:tcBorders>
                  <w:tcMar>
                    <w:top w:w="0" w:type="dxa"/>
                    <w:left w:w="39" w:type="dxa"/>
                    <w:bottom w:w="39" w:type="dxa"/>
                    <w:right w:w="39" w:type="dxa"/>
                  </w:tcMar>
                </w:tcPr>
                <w:p w14:paraId="303C5978" w14:textId="77777777" w:rsidR="002955C7" w:rsidRDefault="00E97C70">
                  <w:pPr>
                    <w:spacing w:after="0" w:line="240" w:lineRule="auto"/>
                  </w:pPr>
                  <w:r>
                    <w:rPr>
                      <w:rFonts w:ascii="Calibri" w:eastAsia="Calibri" w:hAnsi="Calibri"/>
                      <w:color w:val="000000"/>
                      <w:sz w:val="28"/>
                    </w:rPr>
                    <w:t>National Residue Survey (NRS), Department of Agriculture, Fisheries and Forestry</w:t>
                  </w:r>
                </w:p>
                <w:p w14:paraId="16411083" w14:textId="77777777" w:rsidR="002955C7" w:rsidRDefault="002955C7">
                  <w:pPr>
                    <w:spacing w:after="0" w:line="240" w:lineRule="auto"/>
                  </w:pPr>
                </w:p>
                <w:p w14:paraId="592322BE" w14:textId="77777777" w:rsidR="002955C7" w:rsidRDefault="00E97C70">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33F8B2DC" w14:textId="77777777" w:rsidR="002955C7" w:rsidRDefault="002955C7">
                  <w:pPr>
                    <w:spacing w:after="0" w:line="240" w:lineRule="auto"/>
                  </w:pPr>
                </w:p>
                <w:p w14:paraId="66F2619C" w14:textId="77777777" w:rsidR="002955C7" w:rsidRDefault="00E97C70">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7B9786A5" w14:textId="77777777" w:rsidR="002955C7" w:rsidRDefault="00E97C70">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7F155422" w14:textId="77777777" w:rsidR="002955C7" w:rsidRDefault="00E97C70">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7049A7A4" w14:textId="77777777" w:rsidR="002955C7" w:rsidRDefault="00E97C70">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54B13231" w14:textId="77777777" w:rsidR="002955C7" w:rsidRDefault="00E97C70">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2CDF6622" w14:textId="77777777" w:rsidR="002955C7" w:rsidRDefault="002955C7">
                  <w:pPr>
                    <w:spacing w:after="0" w:line="240" w:lineRule="auto"/>
                  </w:pPr>
                </w:p>
                <w:p w14:paraId="115DE226" w14:textId="77777777" w:rsidR="002955C7" w:rsidRDefault="00E97C70">
                  <w:pPr>
                    <w:spacing w:after="0" w:line="240" w:lineRule="auto"/>
                  </w:pPr>
                  <w:r>
                    <w:rPr>
                      <w:rFonts w:ascii="Calibri" w:eastAsia="Calibri" w:hAnsi="Calibri"/>
                      <w:b/>
                      <w:color w:val="000000"/>
                      <w:sz w:val="24"/>
                    </w:rPr>
                    <w:t xml:space="preserve">Disclaimer </w:t>
                  </w:r>
                </w:p>
                <w:p w14:paraId="59B97D55" w14:textId="77777777" w:rsidR="002955C7" w:rsidRDefault="002955C7">
                  <w:pPr>
                    <w:spacing w:after="0" w:line="240" w:lineRule="auto"/>
                  </w:pPr>
                </w:p>
                <w:p w14:paraId="3C0A0231" w14:textId="77777777" w:rsidR="002955C7" w:rsidRDefault="00E97C70">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6702E33F" w14:textId="77777777" w:rsidR="002955C7" w:rsidRDefault="002955C7">
                  <w:pPr>
                    <w:spacing w:after="0" w:line="240" w:lineRule="auto"/>
                  </w:pPr>
                </w:p>
              </w:tc>
            </w:tr>
          </w:tbl>
          <w:p w14:paraId="23A550E3" w14:textId="77777777" w:rsidR="002955C7" w:rsidRDefault="002955C7">
            <w:pPr>
              <w:spacing w:after="0" w:line="240" w:lineRule="auto"/>
            </w:pPr>
          </w:p>
        </w:tc>
      </w:tr>
      <w:tr w:rsidR="003E41CF" w14:paraId="7F4932A1" w14:textId="77777777" w:rsidTr="005C10AA">
        <w:trPr>
          <w:trHeight w:val="66"/>
        </w:trPr>
        <w:tc>
          <w:tcPr>
            <w:tcW w:w="9624" w:type="dxa"/>
            <w:gridSpan w:val="2"/>
          </w:tcPr>
          <w:tbl>
            <w:tblPr>
              <w:tblW w:w="9633" w:type="dxa"/>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843"/>
              <w:gridCol w:w="864"/>
              <w:gridCol w:w="855"/>
            </w:tblGrid>
            <w:tr w:rsidR="003E41CF" w14:paraId="77DEF01D" w14:textId="77777777" w:rsidTr="004D3419">
              <w:trPr>
                <w:trHeight w:val="256"/>
              </w:trPr>
              <w:tc>
                <w:tcPr>
                  <w:tcW w:w="9633" w:type="dxa"/>
                  <w:gridSpan w:val="8"/>
                  <w:tcBorders>
                    <w:top w:val="nil"/>
                    <w:left w:val="nil"/>
                    <w:bottom w:val="nil"/>
                    <w:right w:val="nil"/>
                  </w:tcBorders>
                  <w:tcMar>
                    <w:top w:w="39" w:type="dxa"/>
                    <w:left w:w="39" w:type="dxa"/>
                    <w:bottom w:w="39" w:type="dxa"/>
                    <w:right w:w="39" w:type="dxa"/>
                  </w:tcMar>
                </w:tcPr>
                <w:p w14:paraId="3258400D" w14:textId="77777777" w:rsidR="002955C7" w:rsidRDefault="00E97C70">
                  <w:pPr>
                    <w:spacing w:after="0" w:line="240" w:lineRule="auto"/>
                  </w:pPr>
                  <w:r>
                    <w:rPr>
                      <w:rFonts w:ascii="Calibri" w:eastAsia="Calibri" w:hAnsi="Calibri"/>
                      <w:b/>
                      <w:color w:val="000000"/>
                      <w:sz w:val="24"/>
                    </w:rPr>
                    <w:t>Table 1: ANTHELMINTICS</w:t>
                  </w:r>
                </w:p>
              </w:tc>
            </w:tr>
            <w:tr w:rsidR="004D3419" w14:paraId="066F004D" w14:textId="77777777" w:rsidTr="00D1326E">
              <w:trPr>
                <w:trHeight w:val="256"/>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AE85BE" w14:textId="77777777" w:rsidR="002955C7" w:rsidRDefault="00E97C70">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4D9194" w14:textId="77777777" w:rsidR="002955C7" w:rsidRDefault="00E97C7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D6C683" w14:textId="77777777" w:rsidR="002955C7" w:rsidRDefault="00E97C7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8A7112" w14:textId="77777777" w:rsidR="002955C7" w:rsidRDefault="00E97C7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20A571" w14:textId="77777777" w:rsidR="002955C7" w:rsidRDefault="00E97C7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577BB17" w14:textId="77777777" w:rsidR="002955C7" w:rsidRDefault="00E97C7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D512F6E" w14:textId="77777777" w:rsidR="002955C7" w:rsidRDefault="00E97C70">
                  <w:pPr>
                    <w:spacing w:after="0" w:line="240" w:lineRule="auto"/>
                    <w:jc w:val="center"/>
                  </w:pPr>
                  <w:r>
                    <w:rPr>
                      <w:rFonts w:ascii="Cambria" w:eastAsia="Cambria" w:hAnsi="Cambria"/>
                      <w:b/>
                      <w:color w:val="000000"/>
                      <w:sz w:val="18"/>
                    </w:rPr>
                    <w:t>&gt;½MRL to ≤MRL</w:t>
                  </w:r>
                </w:p>
              </w:tc>
              <w:tc>
                <w:tcPr>
                  <w:tcW w:w="85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957324" w14:textId="77777777" w:rsidR="002955C7" w:rsidRDefault="00E97C70">
                  <w:pPr>
                    <w:spacing w:after="0" w:line="240" w:lineRule="auto"/>
                    <w:jc w:val="center"/>
                  </w:pPr>
                  <w:r>
                    <w:rPr>
                      <w:rFonts w:ascii="Cambria" w:eastAsia="Cambria" w:hAnsi="Cambria"/>
                      <w:b/>
                      <w:color w:val="000000"/>
                      <w:sz w:val="18"/>
                    </w:rPr>
                    <w:t>&gt;MRL</w:t>
                  </w:r>
                </w:p>
              </w:tc>
            </w:tr>
            <w:tr w:rsidR="004D3419" w14:paraId="36F55913"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B43BD" w14:textId="77777777" w:rsidR="002955C7" w:rsidRDefault="00E97C70">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2AB97"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D7222" w14:textId="77777777" w:rsidR="002955C7" w:rsidRDefault="00E97C7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20579E"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E3D5D"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4E104"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93430"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3F832" w14:textId="77777777" w:rsidR="002955C7" w:rsidRDefault="00E97C70">
                  <w:pPr>
                    <w:spacing w:after="0" w:line="240" w:lineRule="auto"/>
                    <w:jc w:val="center"/>
                  </w:pPr>
                  <w:r>
                    <w:rPr>
                      <w:rFonts w:ascii="Cambria" w:eastAsia="Cambria" w:hAnsi="Cambria"/>
                      <w:color w:val="000000"/>
                      <w:sz w:val="18"/>
                    </w:rPr>
                    <w:t>0</w:t>
                  </w:r>
                </w:p>
              </w:tc>
            </w:tr>
            <w:tr w:rsidR="004D3419" w14:paraId="359AD728"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70F9B" w14:textId="77777777" w:rsidR="002955C7" w:rsidRDefault="00E97C70">
                  <w:pPr>
                    <w:spacing w:after="0" w:line="240" w:lineRule="auto"/>
                  </w:pPr>
                  <w:r>
                    <w:rPr>
                      <w:rFonts w:ascii="Cambria" w:eastAsia="Cambria" w:hAnsi="Cambria"/>
                      <w:color w:val="000000"/>
                      <w:sz w:val="18"/>
                    </w:rPr>
                    <w:t>derquantel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EA81D"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455A7" w14:textId="77777777" w:rsidR="002955C7" w:rsidRDefault="00E97C7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26978B"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0B252"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5D353"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8E156"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94CFA" w14:textId="77777777" w:rsidR="002955C7" w:rsidRDefault="00E97C70">
                  <w:pPr>
                    <w:spacing w:after="0" w:line="240" w:lineRule="auto"/>
                    <w:jc w:val="center"/>
                  </w:pPr>
                  <w:r>
                    <w:rPr>
                      <w:rFonts w:ascii="Cambria" w:eastAsia="Cambria" w:hAnsi="Cambria"/>
                      <w:color w:val="000000"/>
                      <w:sz w:val="18"/>
                    </w:rPr>
                    <w:t>0</w:t>
                  </w:r>
                </w:p>
              </w:tc>
            </w:tr>
            <w:tr w:rsidR="004D3419" w14:paraId="6EE3DE9F"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CE630" w14:textId="77777777" w:rsidR="002955C7" w:rsidRDefault="00E97C70">
                  <w:pPr>
                    <w:spacing w:after="0" w:line="240" w:lineRule="auto"/>
                  </w:pPr>
                  <w:r>
                    <w:rPr>
                      <w:rFonts w:ascii="Cambria" w:eastAsia="Cambria" w:hAnsi="Cambria"/>
                      <w:color w:val="000000"/>
                      <w:sz w:val="18"/>
                    </w:rPr>
                    <w:t>doramectin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76BF3"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4F8B5" w14:textId="77777777" w:rsidR="002955C7" w:rsidRDefault="00E97C7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5610C6"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E2750"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7086B"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AE157"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392CF" w14:textId="77777777" w:rsidR="002955C7" w:rsidRDefault="00E97C70">
                  <w:pPr>
                    <w:spacing w:after="0" w:line="240" w:lineRule="auto"/>
                    <w:jc w:val="center"/>
                  </w:pPr>
                  <w:r>
                    <w:rPr>
                      <w:rFonts w:ascii="Cambria" w:eastAsia="Cambria" w:hAnsi="Cambria"/>
                      <w:color w:val="000000"/>
                      <w:sz w:val="18"/>
                    </w:rPr>
                    <w:t>0</w:t>
                  </w:r>
                </w:p>
              </w:tc>
            </w:tr>
            <w:tr w:rsidR="004D3419" w14:paraId="7D6AB579"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06848" w14:textId="77777777" w:rsidR="002955C7" w:rsidRDefault="00E97C70">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D68FF"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1EC7B" w14:textId="77777777" w:rsidR="002955C7" w:rsidRDefault="00E97C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5A0F76"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00779"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B6C1F"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FBFD2"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EBDF8" w14:textId="77777777" w:rsidR="002955C7" w:rsidRDefault="00E97C70">
                  <w:pPr>
                    <w:spacing w:after="0" w:line="240" w:lineRule="auto"/>
                    <w:jc w:val="center"/>
                  </w:pPr>
                  <w:r>
                    <w:rPr>
                      <w:rFonts w:ascii="Cambria" w:eastAsia="Cambria" w:hAnsi="Cambria"/>
                      <w:color w:val="000000"/>
                      <w:sz w:val="18"/>
                    </w:rPr>
                    <w:t>0</w:t>
                  </w:r>
                </w:p>
              </w:tc>
            </w:tr>
            <w:tr w:rsidR="004D3419" w14:paraId="48578AB8"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0CFD5" w14:textId="77777777" w:rsidR="002955C7" w:rsidRDefault="00E97C70">
                  <w:pPr>
                    <w:spacing w:after="0" w:line="240" w:lineRule="auto"/>
                  </w:pPr>
                  <w:r>
                    <w:rPr>
                      <w:rFonts w:ascii="Cambria" w:eastAsia="Cambria" w:hAnsi="Cambria"/>
                      <w:color w:val="000000"/>
                      <w:sz w:val="18"/>
                    </w:rPr>
                    <w:t>eprinomectin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1CF02"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F5526" w14:textId="77777777" w:rsidR="002955C7" w:rsidRDefault="00E97C7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925FFB"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8FD78"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0C3E7"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8508D"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7370B" w14:textId="77777777" w:rsidR="002955C7" w:rsidRDefault="00E97C70">
                  <w:pPr>
                    <w:spacing w:after="0" w:line="240" w:lineRule="auto"/>
                    <w:jc w:val="center"/>
                  </w:pPr>
                  <w:r>
                    <w:rPr>
                      <w:rFonts w:ascii="Cambria" w:eastAsia="Cambria" w:hAnsi="Cambria"/>
                      <w:color w:val="000000"/>
                      <w:sz w:val="18"/>
                    </w:rPr>
                    <w:t>0</w:t>
                  </w:r>
                </w:p>
              </w:tc>
            </w:tr>
            <w:tr w:rsidR="004D3419" w14:paraId="49D899C1"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19A12" w14:textId="77777777" w:rsidR="002955C7" w:rsidRDefault="00E97C70">
                  <w:pPr>
                    <w:spacing w:after="0" w:line="240" w:lineRule="auto"/>
                  </w:pPr>
                  <w:r>
                    <w:rPr>
                      <w:rFonts w:ascii="Cambria" w:eastAsia="Cambria" w:hAnsi="Cambria"/>
                      <w:color w:val="000000"/>
                      <w:sz w:val="18"/>
                    </w:rPr>
                    <w:t>ivermectin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08D96"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4A6A9" w14:textId="77777777" w:rsidR="002955C7" w:rsidRDefault="00E97C7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6A5BD7"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214A8"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F4ACB"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53ED1"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78F12" w14:textId="77777777" w:rsidR="002955C7" w:rsidRDefault="00E97C70">
                  <w:pPr>
                    <w:spacing w:after="0" w:line="240" w:lineRule="auto"/>
                    <w:jc w:val="center"/>
                  </w:pPr>
                  <w:r>
                    <w:rPr>
                      <w:rFonts w:ascii="Cambria" w:eastAsia="Cambria" w:hAnsi="Cambria"/>
                      <w:color w:val="000000"/>
                      <w:sz w:val="18"/>
                    </w:rPr>
                    <w:t>0</w:t>
                  </w:r>
                </w:p>
              </w:tc>
            </w:tr>
            <w:tr w:rsidR="004D3419" w14:paraId="14CAD168"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F5064" w14:textId="77777777" w:rsidR="002955C7" w:rsidRDefault="00E97C70">
                  <w:pPr>
                    <w:spacing w:after="0" w:line="240" w:lineRule="auto"/>
                  </w:pPr>
                  <w:proofErr w:type="spellStart"/>
                  <w:r>
                    <w:rPr>
                      <w:rFonts w:ascii="Cambria" w:eastAsia="Cambria" w:hAnsi="Cambria"/>
                      <w:color w:val="000000"/>
                      <w:sz w:val="18"/>
                    </w:rPr>
                    <w:t>milbemectin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BC68C"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CC7DD" w14:textId="77777777" w:rsidR="002955C7" w:rsidRDefault="00E97C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1C75C6"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F1CF2"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65EF4"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5BE57"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3C149" w14:textId="77777777" w:rsidR="002955C7" w:rsidRDefault="00E97C70">
                  <w:pPr>
                    <w:spacing w:after="0" w:line="240" w:lineRule="auto"/>
                    <w:jc w:val="center"/>
                  </w:pPr>
                  <w:r>
                    <w:rPr>
                      <w:rFonts w:ascii="Cambria" w:eastAsia="Cambria" w:hAnsi="Cambria"/>
                      <w:color w:val="000000"/>
                      <w:sz w:val="18"/>
                    </w:rPr>
                    <w:t>0</w:t>
                  </w:r>
                </w:p>
              </w:tc>
            </w:tr>
            <w:tr w:rsidR="004D3419" w14:paraId="4334940A"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04BFC" w14:textId="77777777" w:rsidR="002955C7" w:rsidRDefault="00E97C70">
                  <w:pPr>
                    <w:spacing w:after="0" w:line="240" w:lineRule="auto"/>
                  </w:pPr>
                  <w:r>
                    <w:rPr>
                      <w:rFonts w:ascii="Cambria" w:eastAsia="Cambria" w:hAnsi="Cambria"/>
                      <w:color w:val="000000"/>
                      <w:sz w:val="18"/>
                    </w:rPr>
                    <w:t>monepantel sulphone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FEE25"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FD4FC" w14:textId="77777777" w:rsidR="002955C7" w:rsidRDefault="00E97C7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7AB5B1"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921BD"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032B7"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67545"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D82EC" w14:textId="77777777" w:rsidR="002955C7" w:rsidRDefault="00E97C70">
                  <w:pPr>
                    <w:spacing w:after="0" w:line="240" w:lineRule="auto"/>
                    <w:jc w:val="center"/>
                  </w:pPr>
                  <w:r>
                    <w:rPr>
                      <w:rFonts w:ascii="Cambria" w:eastAsia="Cambria" w:hAnsi="Cambria"/>
                      <w:color w:val="000000"/>
                      <w:sz w:val="18"/>
                    </w:rPr>
                    <w:t>0</w:t>
                  </w:r>
                </w:p>
              </w:tc>
            </w:tr>
            <w:tr w:rsidR="004D3419" w14:paraId="740D41CF"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02AA9" w14:textId="77777777" w:rsidR="002955C7" w:rsidRDefault="00E97C70">
                  <w:pPr>
                    <w:spacing w:after="0" w:line="240" w:lineRule="auto"/>
                  </w:pPr>
                  <w:r>
                    <w:rPr>
                      <w:rFonts w:ascii="Cambria" w:eastAsia="Cambria" w:hAnsi="Cambria"/>
                      <w:color w:val="000000"/>
                      <w:sz w:val="18"/>
                    </w:rPr>
                    <w:t>moxidectin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165DF"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DD2A2" w14:textId="77777777" w:rsidR="002955C7" w:rsidRDefault="00E97C7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067AA6"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C1E6D"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8198E"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9543F"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1D1DF" w14:textId="77777777" w:rsidR="002955C7" w:rsidRDefault="00E97C70">
                  <w:pPr>
                    <w:spacing w:after="0" w:line="240" w:lineRule="auto"/>
                    <w:jc w:val="center"/>
                  </w:pPr>
                  <w:r>
                    <w:rPr>
                      <w:rFonts w:ascii="Cambria" w:eastAsia="Cambria" w:hAnsi="Cambria"/>
                      <w:color w:val="000000"/>
                      <w:sz w:val="18"/>
                    </w:rPr>
                    <w:t>0</w:t>
                  </w:r>
                </w:p>
              </w:tc>
            </w:tr>
            <w:tr w:rsidR="004D3419" w14:paraId="6798C1D3"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28E52" w14:textId="77777777" w:rsidR="002955C7" w:rsidRDefault="00E97C70">
                  <w:pPr>
                    <w:spacing w:after="0" w:line="240" w:lineRule="auto"/>
                  </w:pPr>
                  <w:r>
                    <w:rPr>
                      <w:rFonts w:ascii="Cambria" w:eastAsia="Cambria" w:hAnsi="Cambria"/>
                      <w:color w:val="000000"/>
                      <w:sz w:val="18"/>
                    </w:rPr>
                    <w:t>praziquantel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ABDD2"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11FEA" w14:textId="77777777" w:rsidR="002955C7" w:rsidRDefault="00E97C7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825329" w14:textId="77777777" w:rsidR="002955C7" w:rsidRDefault="00E97C7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D2F2C"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79EAC"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F17B4"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D51D3" w14:textId="77777777" w:rsidR="002955C7" w:rsidRDefault="00E97C70">
                  <w:pPr>
                    <w:spacing w:after="0" w:line="240" w:lineRule="auto"/>
                    <w:jc w:val="center"/>
                  </w:pPr>
                  <w:r>
                    <w:rPr>
                      <w:rFonts w:ascii="Cambria" w:eastAsia="Cambria" w:hAnsi="Cambria"/>
                      <w:color w:val="000000"/>
                      <w:sz w:val="18"/>
                    </w:rPr>
                    <w:t>0</w:t>
                  </w:r>
                </w:p>
              </w:tc>
            </w:tr>
            <w:tr w:rsidR="003E41CF" w14:paraId="63D1B37A" w14:textId="77777777" w:rsidTr="004D3419">
              <w:trPr>
                <w:trHeight w:val="256"/>
              </w:trPr>
              <w:tc>
                <w:tcPr>
                  <w:tcW w:w="9633" w:type="dxa"/>
                  <w:gridSpan w:val="8"/>
                  <w:tcBorders>
                    <w:top w:val="nil"/>
                    <w:left w:val="nil"/>
                    <w:bottom w:val="nil"/>
                    <w:right w:val="nil"/>
                  </w:tcBorders>
                  <w:tcMar>
                    <w:top w:w="39" w:type="dxa"/>
                    <w:left w:w="39" w:type="dxa"/>
                    <w:bottom w:w="39" w:type="dxa"/>
                    <w:right w:w="39" w:type="dxa"/>
                  </w:tcMar>
                </w:tcPr>
                <w:p w14:paraId="343B8E39" w14:textId="77777777" w:rsidR="005C10AA" w:rsidRDefault="005C10AA">
                  <w:pPr>
                    <w:spacing w:after="0" w:line="240" w:lineRule="auto"/>
                    <w:rPr>
                      <w:rFonts w:ascii="Calibri" w:eastAsia="Calibri" w:hAnsi="Calibri"/>
                      <w:b/>
                      <w:color w:val="000000"/>
                      <w:sz w:val="24"/>
                    </w:rPr>
                  </w:pPr>
                </w:p>
                <w:p w14:paraId="0901B96F" w14:textId="77777777" w:rsidR="005C10AA" w:rsidRDefault="005C10AA">
                  <w:pPr>
                    <w:spacing w:after="0" w:line="240" w:lineRule="auto"/>
                    <w:rPr>
                      <w:rFonts w:ascii="Calibri" w:eastAsia="Calibri" w:hAnsi="Calibri"/>
                      <w:b/>
                      <w:color w:val="000000"/>
                      <w:sz w:val="24"/>
                    </w:rPr>
                  </w:pPr>
                </w:p>
                <w:p w14:paraId="304F15E7" w14:textId="77777777" w:rsidR="005C10AA" w:rsidRDefault="005C10AA">
                  <w:pPr>
                    <w:spacing w:after="0" w:line="240" w:lineRule="auto"/>
                    <w:rPr>
                      <w:rFonts w:ascii="Calibri" w:eastAsia="Calibri" w:hAnsi="Calibri"/>
                      <w:b/>
                      <w:color w:val="000000"/>
                      <w:sz w:val="24"/>
                    </w:rPr>
                  </w:pPr>
                </w:p>
                <w:p w14:paraId="64B82488" w14:textId="223397B1" w:rsidR="002955C7" w:rsidRDefault="00E97C70">
                  <w:pPr>
                    <w:spacing w:after="0" w:line="240" w:lineRule="auto"/>
                  </w:pPr>
                  <w:r>
                    <w:rPr>
                      <w:rFonts w:ascii="Calibri" w:eastAsia="Calibri" w:hAnsi="Calibri"/>
                      <w:b/>
                      <w:color w:val="000000"/>
                      <w:sz w:val="24"/>
                    </w:rPr>
                    <w:lastRenderedPageBreak/>
                    <w:t>Table 2: ANTIBIOTICS</w:t>
                  </w:r>
                </w:p>
              </w:tc>
            </w:tr>
            <w:tr w:rsidR="004D3419" w14:paraId="60D6A1C7" w14:textId="77777777" w:rsidTr="00D1326E">
              <w:trPr>
                <w:trHeight w:val="256"/>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DF4B19" w14:textId="77777777" w:rsidR="002955C7" w:rsidRDefault="00E97C70">
                  <w:pPr>
                    <w:spacing w:after="0" w:line="240" w:lineRule="auto"/>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75100FB" w14:textId="77777777" w:rsidR="002955C7" w:rsidRDefault="00E97C7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9F839C" w14:textId="77777777" w:rsidR="002955C7" w:rsidRDefault="00E97C7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788DD20" w14:textId="77777777" w:rsidR="002955C7" w:rsidRDefault="00E97C7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97EC38" w14:textId="77777777" w:rsidR="002955C7" w:rsidRDefault="00E97C7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74DE0C8" w14:textId="77777777" w:rsidR="002955C7" w:rsidRDefault="00E97C7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1B53A96" w14:textId="77777777" w:rsidR="002955C7" w:rsidRDefault="00E97C70">
                  <w:pPr>
                    <w:spacing w:after="0" w:line="240" w:lineRule="auto"/>
                    <w:jc w:val="center"/>
                  </w:pPr>
                  <w:r>
                    <w:rPr>
                      <w:rFonts w:ascii="Cambria" w:eastAsia="Cambria" w:hAnsi="Cambria"/>
                      <w:b/>
                      <w:color w:val="000000"/>
                      <w:sz w:val="18"/>
                    </w:rPr>
                    <w:t>&gt;½MRL to ≤MRL</w:t>
                  </w:r>
                </w:p>
              </w:tc>
              <w:tc>
                <w:tcPr>
                  <w:tcW w:w="85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9575D7" w14:textId="77777777" w:rsidR="002955C7" w:rsidRDefault="00E97C70">
                  <w:pPr>
                    <w:spacing w:after="0" w:line="240" w:lineRule="auto"/>
                    <w:jc w:val="center"/>
                  </w:pPr>
                  <w:r>
                    <w:rPr>
                      <w:rFonts w:ascii="Cambria" w:eastAsia="Cambria" w:hAnsi="Cambria"/>
                      <w:b/>
                      <w:color w:val="000000"/>
                      <w:sz w:val="18"/>
                    </w:rPr>
                    <w:t>&gt;MRL</w:t>
                  </w:r>
                </w:p>
              </w:tc>
            </w:tr>
            <w:tr w:rsidR="004D3419" w14:paraId="12D670C9"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945FB" w14:textId="77777777" w:rsidR="002955C7" w:rsidRDefault="00E97C70">
                  <w:pPr>
                    <w:spacing w:after="0" w:line="240" w:lineRule="auto"/>
                  </w:pPr>
                  <w:r>
                    <w:rPr>
                      <w:rFonts w:ascii="Cambria" w:eastAsia="Cambria" w:hAnsi="Cambria"/>
                      <w:color w:val="000000"/>
                      <w:sz w:val="18"/>
                    </w:rPr>
                    <w:t>AHD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E7D3B"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73279" w14:textId="77777777" w:rsidR="002955C7" w:rsidRDefault="00E97C70">
                  <w:pPr>
                    <w:spacing w:after="0" w:line="240" w:lineRule="auto"/>
                    <w:jc w:val="center"/>
                  </w:pPr>
                  <w:r>
                    <w:rPr>
                      <w:rFonts w:ascii="Cambria" w:eastAsia="Cambria" w:hAnsi="Cambria"/>
                      <w:color w:val="000000"/>
                      <w:sz w:val="18"/>
                    </w:rPr>
                    <w:t>0.0004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48377B"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53642" w14:textId="77777777" w:rsidR="002955C7" w:rsidRDefault="00E97C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F743E"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B4870"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6C954" w14:textId="77777777" w:rsidR="002955C7" w:rsidRDefault="00E97C70">
                  <w:pPr>
                    <w:spacing w:after="0" w:line="240" w:lineRule="auto"/>
                    <w:jc w:val="center"/>
                  </w:pPr>
                  <w:r>
                    <w:rPr>
                      <w:rFonts w:ascii="Cambria" w:eastAsia="Cambria" w:hAnsi="Cambria"/>
                      <w:color w:val="000000"/>
                      <w:sz w:val="18"/>
                    </w:rPr>
                    <w:t>0</w:t>
                  </w:r>
                </w:p>
              </w:tc>
            </w:tr>
            <w:tr w:rsidR="004D3419" w14:paraId="0A8E9FDA"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19D9F" w14:textId="77777777" w:rsidR="002955C7" w:rsidRDefault="00E97C70">
                  <w:pPr>
                    <w:spacing w:after="0" w:line="240" w:lineRule="auto"/>
                  </w:pPr>
                  <w:r>
                    <w:rPr>
                      <w:rFonts w:ascii="Cambria" w:eastAsia="Cambria" w:hAnsi="Cambria"/>
                      <w:color w:val="000000"/>
                      <w:sz w:val="18"/>
                    </w:rPr>
                    <w:t>amoxicillin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8A4FF"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E8201" w14:textId="77777777" w:rsidR="002955C7" w:rsidRDefault="00E97C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2E697C"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17D1B"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96473"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F8258"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83965" w14:textId="77777777" w:rsidR="002955C7" w:rsidRDefault="00E97C70">
                  <w:pPr>
                    <w:spacing w:after="0" w:line="240" w:lineRule="auto"/>
                    <w:jc w:val="center"/>
                  </w:pPr>
                  <w:r>
                    <w:rPr>
                      <w:rFonts w:ascii="Cambria" w:eastAsia="Cambria" w:hAnsi="Cambria"/>
                      <w:color w:val="000000"/>
                      <w:sz w:val="18"/>
                    </w:rPr>
                    <w:t>0</w:t>
                  </w:r>
                </w:p>
              </w:tc>
            </w:tr>
            <w:tr w:rsidR="004D3419" w14:paraId="0F6B43E3"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71E9A" w14:textId="77777777" w:rsidR="002955C7" w:rsidRDefault="00E97C70">
                  <w:pPr>
                    <w:spacing w:after="0" w:line="240" w:lineRule="auto"/>
                  </w:pPr>
                  <w:r>
                    <w:rPr>
                      <w:rFonts w:ascii="Cambria" w:eastAsia="Cambria" w:hAnsi="Cambria"/>
                      <w:color w:val="000000"/>
                      <w:sz w:val="18"/>
                    </w:rPr>
                    <w:t>AMOZ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DBA75"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70368" w14:textId="77777777" w:rsidR="002955C7" w:rsidRDefault="00E97C70">
                  <w:pPr>
                    <w:spacing w:after="0" w:line="240" w:lineRule="auto"/>
                    <w:jc w:val="center"/>
                  </w:pPr>
                  <w:r>
                    <w:rPr>
                      <w:rFonts w:ascii="Cambria" w:eastAsia="Cambria" w:hAnsi="Cambria"/>
                      <w:color w:val="000000"/>
                      <w:sz w:val="18"/>
                    </w:rPr>
                    <w:t>0.000077</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FA6BA5"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081FD" w14:textId="77777777" w:rsidR="002955C7" w:rsidRDefault="00E97C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7BA13"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A4BB6"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752AB" w14:textId="77777777" w:rsidR="002955C7" w:rsidRDefault="00E97C70">
                  <w:pPr>
                    <w:spacing w:after="0" w:line="240" w:lineRule="auto"/>
                    <w:jc w:val="center"/>
                  </w:pPr>
                  <w:r>
                    <w:rPr>
                      <w:rFonts w:ascii="Cambria" w:eastAsia="Cambria" w:hAnsi="Cambria"/>
                      <w:color w:val="000000"/>
                      <w:sz w:val="18"/>
                    </w:rPr>
                    <w:t>0</w:t>
                  </w:r>
                </w:p>
              </w:tc>
            </w:tr>
            <w:tr w:rsidR="004D3419" w14:paraId="7950760D"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8262C" w14:textId="77777777" w:rsidR="002955C7" w:rsidRDefault="00E97C70">
                  <w:pPr>
                    <w:spacing w:after="0" w:line="240" w:lineRule="auto"/>
                  </w:pPr>
                  <w:r>
                    <w:rPr>
                      <w:rFonts w:ascii="Cambria" w:eastAsia="Cambria" w:hAnsi="Cambria"/>
                      <w:color w:val="000000"/>
                      <w:sz w:val="18"/>
                    </w:rPr>
                    <w:t>ampicillin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D1D22"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36F33" w14:textId="77777777" w:rsidR="002955C7" w:rsidRDefault="00E97C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5DED2A"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044FD"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38ADB"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2D172"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9CCBD" w14:textId="77777777" w:rsidR="002955C7" w:rsidRDefault="00E97C70">
                  <w:pPr>
                    <w:spacing w:after="0" w:line="240" w:lineRule="auto"/>
                    <w:jc w:val="center"/>
                  </w:pPr>
                  <w:r>
                    <w:rPr>
                      <w:rFonts w:ascii="Cambria" w:eastAsia="Cambria" w:hAnsi="Cambria"/>
                      <w:color w:val="000000"/>
                      <w:sz w:val="18"/>
                    </w:rPr>
                    <w:t>0</w:t>
                  </w:r>
                </w:p>
              </w:tc>
            </w:tr>
            <w:tr w:rsidR="004D3419" w14:paraId="2A3D1685"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DD99E" w14:textId="77777777" w:rsidR="002955C7" w:rsidRDefault="00E97C70">
                  <w:pPr>
                    <w:spacing w:after="0" w:line="240" w:lineRule="auto"/>
                  </w:pPr>
                  <w:r>
                    <w:rPr>
                      <w:rFonts w:ascii="Cambria" w:eastAsia="Cambria" w:hAnsi="Cambria"/>
                      <w:color w:val="000000"/>
                      <w:sz w:val="18"/>
                    </w:rPr>
                    <w:t>AOZ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256D7"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A6B24" w14:textId="77777777" w:rsidR="002955C7" w:rsidRDefault="00E97C70">
                  <w:pPr>
                    <w:spacing w:after="0" w:line="240" w:lineRule="auto"/>
                    <w:jc w:val="center"/>
                  </w:pPr>
                  <w:r>
                    <w:rPr>
                      <w:rFonts w:ascii="Cambria" w:eastAsia="Cambria" w:hAnsi="Cambria"/>
                      <w:color w:val="000000"/>
                      <w:sz w:val="18"/>
                    </w:rPr>
                    <w:t>0.000072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9D39A3"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92244" w14:textId="77777777" w:rsidR="002955C7" w:rsidRDefault="00E97C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474E1"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49DF9"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D492D" w14:textId="77777777" w:rsidR="002955C7" w:rsidRDefault="00E97C70">
                  <w:pPr>
                    <w:spacing w:after="0" w:line="240" w:lineRule="auto"/>
                    <w:jc w:val="center"/>
                  </w:pPr>
                  <w:r>
                    <w:rPr>
                      <w:rFonts w:ascii="Cambria" w:eastAsia="Cambria" w:hAnsi="Cambria"/>
                      <w:color w:val="000000"/>
                      <w:sz w:val="18"/>
                    </w:rPr>
                    <w:t>0</w:t>
                  </w:r>
                </w:p>
              </w:tc>
            </w:tr>
            <w:tr w:rsidR="004D3419" w14:paraId="3D564D2C"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5B7A0" w14:textId="77777777" w:rsidR="002955C7" w:rsidRDefault="00E97C70">
                  <w:pPr>
                    <w:spacing w:after="0" w:line="240" w:lineRule="auto"/>
                  </w:pPr>
                  <w:r>
                    <w:rPr>
                      <w:rFonts w:ascii="Cambria" w:eastAsia="Cambria" w:hAnsi="Cambria"/>
                      <w:color w:val="000000"/>
                      <w:sz w:val="18"/>
                    </w:rPr>
                    <w:t>apramycin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2174A"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46B7F" w14:textId="77777777" w:rsidR="002955C7" w:rsidRDefault="00E97C70">
                  <w:pPr>
                    <w:spacing w:after="0" w:line="240" w:lineRule="auto"/>
                    <w:jc w:val="center"/>
                  </w:pPr>
                  <w:r>
                    <w:rPr>
                      <w:rFonts w:ascii="Cambria" w:eastAsia="Cambria" w:hAnsi="Cambria"/>
                      <w:color w:val="000000"/>
                      <w:sz w:val="18"/>
                    </w:rPr>
                    <w:t>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0C931F"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4D7A4"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17E15"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E9463"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F92FA" w14:textId="77777777" w:rsidR="002955C7" w:rsidRDefault="00E97C70">
                  <w:pPr>
                    <w:spacing w:after="0" w:line="240" w:lineRule="auto"/>
                    <w:jc w:val="center"/>
                  </w:pPr>
                  <w:r>
                    <w:rPr>
                      <w:rFonts w:ascii="Cambria" w:eastAsia="Cambria" w:hAnsi="Cambria"/>
                      <w:color w:val="000000"/>
                      <w:sz w:val="18"/>
                    </w:rPr>
                    <w:t>0</w:t>
                  </w:r>
                </w:p>
              </w:tc>
            </w:tr>
            <w:tr w:rsidR="004D3419" w14:paraId="35942B9F"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B6E59" w14:textId="77777777" w:rsidR="002955C7" w:rsidRDefault="00E97C70">
                  <w:pPr>
                    <w:spacing w:after="0" w:line="240" w:lineRule="auto"/>
                  </w:pPr>
                  <w:proofErr w:type="spellStart"/>
                  <w:r>
                    <w:rPr>
                      <w:rFonts w:ascii="Cambria" w:eastAsia="Cambria" w:hAnsi="Cambria"/>
                      <w:color w:val="000000"/>
                      <w:sz w:val="18"/>
                    </w:rPr>
                    <w:t>avilamycin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50C3F"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3A467" w14:textId="77777777" w:rsidR="002955C7" w:rsidRDefault="00E97C7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D6E340"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8F44E"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116F3"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A2E1D"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7CD1A" w14:textId="77777777" w:rsidR="002955C7" w:rsidRDefault="00E97C70">
                  <w:pPr>
                    <w:spacing w:after="0" w:line="240" w:lineRule="auto"/>
                    <w:jc w:val="center"/>
                  </w:pPr>
                  <w:r>
                    <w:rPr>
                      <w:rFonts w:ascii="Cambria" w:eastAsia="Cambria" w:hAnsi="Cambria"/>
                      <w:color w:val="000000"/>
                      <w:sz w:val="18"/>
                    </w:rPr>
                    <w:t>0</w:t>
                  </w:r>
                </w:p>
              </w:tc>
            </w:tr>
            <w:tr w:rsidR="004D3419" w14:paraId="58186EE2"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A500D" w14:textId="77777777" w:rsidR="002955C7" w:rsidRDefault="00E97C70">
                  <w:pPr>
                    <w:spacing w:after="0" w:line="240" w:lineRule="auto"/>
                  </w:pPr>
                  <w:r>
                    <w:rPr>
                      <w:rFonts w:ascii="Cambria" w:eastAsia="Cambria" w:hAnsi="Cambria"/>
                      <w:color w:val="000000"/>
                      <w:sz w:val="18"/>
                    </w:rPr>
                    <w:t>benzyl G penicillin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DBBAA"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56AC2" w14:textId="77777777" w:rsidR="002955C7" w:rsidRDefault="00E97C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6D7403"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86145"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86729"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A7A98"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DE5E0" w14:textId="77777777" w:rsidR="002955C7" w:rsidRDefault="00E97C70">
                  <w:pPr>
                    <w:spacing w:after="0" w:line="240" w:lineRule="auto"/>
                    <w:jc w:val="center"/>
                  </w:pPr>
                  <w:r>
                    <w:rPr>
                      <w:rFonts w:ascii="Cambria" w:eastAsia="Cambria" w:hAnsi="Cambria"/>
                      <w:color w:val="000000"/>
                      <w:sz w:val="18"/>
                    </w:rPr>
                    <w:t>0</w:t>
                  </w:r>
                </w:p>
              </w:tc>
            </w:tr>
            <w:tr w:rsidR="004D3419" w14:paraId="2F0E07E9"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2A9E5" w14:textId="77777777" w:rsidR="002955C7" w:rsidRDefault="00E97C70">
                  <w:pPr>
                    <w:spacing w:after="0" w:line="240" w:lineRule="auto"/>
                  </w:pPr>
                  <w:r>
                    <w:rPr>
                      <w:rFonts w:ascii="Cambria" w:eastAsia="Cambria" w:hAnsi="Cambria"/>
                      <w:color w:val="000000"/>
                      <w:sz w:val="18"/>
                    </w:rPr>
                    <w:t>ceftiofur (desfuroylceftiofur)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C8F35"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EB600" w14:textId="77777777" w:rsidR="002955C7" w:rsidRDefault="00E97C70">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88FE5C"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2D988"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FDC2B"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E4C71"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75753" w14:textId="77777777" w:rsidR="002955C7" w:rsidRDefault="00E97C70">
                  <w:pPr>
                    <w:spacing w:after="0" w:line="240" w:lineRule="auto"/>
                    <w:jc w:val="center"/>
                  </w:pPr>
                  <w:r>
                    <w:rPr>
                      <w:rFonts w:ascii="Cambria" w:eastAsia="Cambria" w:hAnsi="Cambria"/>
                      <w:color w:val="000000"/>
                      <w:sz w:val="18"/>
                    </w:rPr>
                    <w:t>0</w:t>
                  </w:r>
                </w:p>
              </w:tc>
            </w:tr>
            <w:tr w:rsidR="004D3419" w14:paraId="69BF1009"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239C1" w14:textId="77777777" w:rsidR="002955C7" w:rsidRDefault="00E97C70">
                  <w:pPr>
                    <w:spacing w:after="0" w:line="240" w:lineRule="auto"/>
                  </w:pPr>
                  <w:r>
                    <w:rPr>
                      <w:rFonts w:ascii="Cambria" w:eastAsia="Cambria" w:hAnsi="Cambria"/>
                      <w:color w:val="000000"/>
                      <w:sz w:val="18"/>
                    </w:rPr>
                    <w:t>cefuroxime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E7F3A"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38CF1" w14:textId="77777777" w:rsidR="002955C7" w:rsidRDefault="00E97C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A2CE39"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E1DED"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ECFEF"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BDE90"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612E1" w14:textId="77777777" w:rsidR="002955C7" w:rsidRDefault="00E97C70">
                  <w:pPr>
                    <w:spacing w:after="0" w:line="240" w:lineRule="auto"/>
                    <w:jc w:val="center"/>
                  </w:pPr>
                  <w:r>
                    <w:rPr>
                      <w:rFonts w:ascii="Cambria" w:eastAsia="Cambria" w:hAnsi="Cambria"/>
                      <w:color w:val="000000"/>
                      <w:sz w:val="18"/>
                    </w:rPr>
                    <w:t>0</w:t>
                  </w:r>
                </w:p>
              </w:tc>
            </w:tr>
            <w:tr w:rsidR="004D3419" w14:paraId="08F76A79"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7225A" w14:textId="77777777" w:rsidR="002955C7" w:rsidRDefault="00E97C70">
                  <w:pPr>
                    <w:spacing w:after="0" w:line="240" w:lineRule="auto"/>
                  </w:pPr>
                  <w:proofErr w:type="spellStart"/>
                  <w:r>
                    <w:rPr>
                      <w:rFonts w:ascii="Cambria" w:eastAsia="Cambria" w:hAnsi="Cambria"/>
                      <w:color w:val="000000"/>
                      <w:sz w:val="18"/>
                    </w:rPr>
                    <w:t>cephalonium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DC4EB"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82643" w14:textId="77777777" w:rsidR="002955C7" w:rsidRDefault="00E97C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30CFB3"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CED6D"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D61E9"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21663"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1BFCA" w14:textId="77777777" w:rsidR="002955C7" w:rsidRDefault="00E97C70">
                  <w:pPr>
                    <w:spacing w:after="0" w:line="240" w:lineRule="auto"/>
                    <w:jc w:val="center"/>
                  </w:pPr>
                  <w:r>
                    <w:rPr>
                      <w:rFonts w:ascii="Cambria" w:eastAsia="Cambria" w:hAnsi="Cambria"/>
                      <w:color w:val="000000"/>
                      <w:sz w:val="18"/>
                    </w:rPr>
                    <w:t>0</w:t>
                  </w:r>
                </w:p>
              </w:tc>
            </w:tr>
            <w:tr w:rsidR="004D3419" w14:paraId="11518FCE"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C5F61" w14:textId="77777777" w:rsidR="002955C7" w:rsidRDefault="00E97C70">
                  <w:pPr>
                    <w:spacing w:after="0" w:line="240" w:lineRule="auto"/>
                  </w:pPr>
                  <w:r>
                    <w:rPr>
                      <w:rFonts w:ascii="Cambria" w:eastAsia="Cambria" w:hAnsi="Cambria"/>
                      <w:color w:val="000000"/>
                      <w:sz w:val="18"/>
                    </w:rPr>
                    <w:t>chloramphenicol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3C149"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AFE70" w14:textId="77777777" w:rsidR="002955C7" w:rsidRDefault="00E97C70">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3FDE44"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E866F" w14:textId="77777777" w:rsidR="002955C7" w:rsidRDefault="00E97C70">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81ED9"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45275"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C345C" w14:textId="77777777" w:rsidR="002955C7" w:rsidRDefault="00E97C70">
                  <w:pPr>
                    <w:spacing w:after="0" w:line="240" w:lineRule="auto"/>
                    <w:jc w:val="center"/>
                  </w:pPr>
                  <w:r>
                    <w:rPr>
                      <w:rFonts w:ascii="Cambria" w:eastAsia="Cambria" w:hAnsi="Cambria"/>
                      <w:color w:val="000000"/>
                      <w:sz w:val="18"/>
                    </w:rPr>
                    <w:t>0</w:t>
                  </w:r>
                </w:p>
              </w:tc>
            </w:tr>
            <w:tr w:rsidR="004D3419" w14:paraId="20F12155"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69846" w14:textId="77777777" w:rsidR="002955C7" w:rsidRDefault="00E97C70">
                  <w:pPr>
                    <w:spacing w:after="0" w:line="240" w:lineRule="auto"/>
                  </w:pPr>
                  <w:r>
                    <w:rPr>
                      <w:rFonts w:ascii="Cambria" w:eastAsia="Cambria" w:hAnsi="Cambria"/>
                      <w:color w:val="000000"/>
                      <w:sz w:val="18"/>
                    </w:rPr>
                    <w:t>chlortetracycline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C5F03"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5EF06" w14:textId="77777777" w:rsidR="002955C7" w:rsidRDefault="00E97C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CFA500"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9D986"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AD26D"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79D68"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E5149" w14:textId="77777777" w:rsidR="002955C7" w:rsidRDefault="00E97C70">
                  <w:pPr>
                    <w:spacing w:after="0" w:line="240" w:lineRule="auto"/>
                    <w:jc w:val="center"/>
                  </w:pPr>
                  <w:r>
                    <w:rPr>
                      <w:rFonts w:ascii="Cambria" w:eastAsia="Cambria" w:hAnsi="Cambria"/>
                      <w:color w:val="000000"/>
                      <w:sz w:val="18"/>
                    </w:rPr>
                    <w:t>0</w:t>
                  </w:r>
                </w:p>
              </w:tc>
            </w:tr>
            <w:tr w:rsidR="004D3419" w14:paraId="304C28D4"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87C1D" w14:textId="77777777" w:rsidR="002955C7" w:rsidRDefault="00E97C70">
                  <w:pPr>
                    <w:spacing w:after="0" w:line="240" w:lineRule="auto"/>
                  </w:pPr>
                  <w:r>
                    <w:rPr>
                      <w:rFonts w:ascii="Cambria" w:eastAsia="Cambria" w:hAnsi="Cambria"/>
                      <w:color w:val="000000"/>
                      <w:sz w:val="18"/>
                    </w:rPr>
                    <w:t>ciprofloxacin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E5441"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314C9" w14:textId="77777777" w:rsidR="002955C7" w:rsidRDefault="00E97C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512E53"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AEEAF"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382D2"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E8490"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04CBA" w14:textId="77777777" w:rsidR="002955C7" w:rsidRDefault="00E97C70">
                  <w:pPr>
                    <w:spacing w:after="0" w:line="240" w:lineRule="auto"/>
                    <w:jc w:val="center"/>
                  </w:pPr>
                  <w:r>
                    <w:rPr>
                      <w:rFonts w:ascii="Cambria" w:eastAsia="Cambria" w:hAnsi="Cambria"/>
                      <w:color w:val="000000"/>
                      <w:sz w:val="18"/>
                    </w:rPr>
                    <w:t>0</w:t>
                  </w:r>
                </w:p>
              </w:tc>
            </w:tr>
            <w:tr w:rsidR="004D3419" w14:paraId="4FAAA289"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71BC3" w14:textId="77777777" w:rsidR="002955C7" w:rsidRDefault="00E97C70">
                  <w:pPr>
                    <w:spacing w:after="0" w:line="240" w:lineRule="auto"/>
                  </w:pPr>
                  <w:r>
                    <w:rPr>
                      <w:rFonts w:ascii="Cambria" w:eastAsia="Cambria" w:hAnsi="Cambria"/>
                      <w:color w:val="000000"/>
                      <w:sz w:val="18"/>
                    </w:rPr>
                    <w:t>cloxacillin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10460"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18628" w14:textId="77777777" w:rsidR="002955C7" w:rsidRDefault="00E97C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D4779D"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D75A8"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7B400"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15B82"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07F91" w14:textId="77777777" w:rsidR="002955C7" w:rsidRDefault="00E97C70">
                  <w:pPr>
                    <w:spacing w:after="0" w:line="240" w:lineRule="auto"/>
                    <w:jc w:val="center"/>
                  </w:pPr>
                  <w:r>
                    <w:rPr>
                      <w:rFonts w:ascii="Cambria" w:eastAsia="Cambria" w:hAnsi="Cambria"/>
                      <w:color w:val="000000"/>
                      <w:sz w:val="18"/>
                    </w:rPr>
                    <w:t>0</w:t>
                  </w:r>
                </w:p>
              </w:tc>
            </w:tr>
            <w:tr w:rsidR="004D3419" w14:paraId="22B4AB04"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A38D6" w14:textId="77777777" w:rsidR="002955C7" w:rsidRDefault="00E97C70">
                  <w:pPr>
                    <w:spacing w:after="0" w:line="240" w:lineRule="auto"/>
                  </w:pPr>
                  <w:r>
                    <w:rPr>
                      <w:rFonts w:ascii="Cambria" w:eastAsia="Cambria" w:hAnsi="Cambria"/>
                      <w:color w:val="000000"/>
                      <w:sz w:val="18"/>
                    </w:rPr>
                    <w:t>danofloxacin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34621"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63868" w14:textId="77777777" w:rsidR="002955C7" w:rsidRDefault="00E97C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1EAE25"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B9C68"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C08E4"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DD4C3"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8370C" w14:textId="77777777" w:rsidR="002955C7" w:rsidRDefault="00E97C70">
                  <w:pPr>
                    <w:spacing w:after="0" w:line="240" w:lineRule="auto"/>
                    <w:jc w:val="center"/>
                  </w:pPr>
                  <w:r>
                    <w:rPr>
                      <w:rFonts w:ascii="Cambria" w:eastAsia="Cambria" w:hAnsi="Cambria"/>
                      <w:color w:val="000000"/>
                      <w:sz w:val="18"/>
                    </w:rPr>
                    <w:t>0</w:t>
                  </w:r>
                </w:p>
              </w:tc>
            </w:tr>
            <w:tr w:rsidR="004D3419" w14:paraId="67F1F4DB"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18243" w14:textId="77777777" w:rsidR="002955C7" w:rsidRDefault="00E97C70">
                  <w:pPr>
                    <w:spacing w:after="0" w:line="240" w:lineRule="auto"/>
                  </w:pPr>
                  <w:proofErr w:type="spellStart"/>
                  <w:r>
                    <w:rPr>
                      <w:rFonts w:ascii="Cambria" w:eastAsia="Cambria" w:hAnsi="Cambria"/>
                      <w:color w:val="000000"/>
                      <w:sz w:val="18"/>
                    </w:rPr>
                    <w:t>difloxacin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EF499"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A4429" w14:textId="77777777" w:rsidR="002955C7" w:rsidRDefault="00E97C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D5A3AD"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4E1F7"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D8A76"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5A085"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BC503" w14:textId="77777777" w:rsidR="002955C7" w:rsidRDefault="00E97C70">
                  <w:pPr>
                    <w:spacing w:after="0" w:line="240" w:lineRule="auto"/>
                    <w:jc w:val="center"/>
                  </w:pPr>
                  <w:r>
                    <w:rPr>
                      <w:rFonts w:ascii="Cambria" w:eastAsia="Cambria" w:hAnsi="Cambria"/>
                      <w:color w:val="000000"/>
                      <w:sz w:val="18"/>
                    </w:rPr>
                    <w:t>0</w:t>
                  </w:r>
                </w:p>
              </w:tc>
            </w:tr>
            <w:tr w:rsidR="004D3419" w14:paraId="61716B5C"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B5D8F" w14:textId="77777777" w:rsidR="002955C7" w:rsidRDefault="00E97C70">
                  <w:pPr>
                    <w:spacing w:after="0" w:line="240" w:lineRule="auto"/>
                  </w:pPr>
                  <w:r>
                    <w:rPr>
                      <w:rFonts w:ascii="Cambria" w:eastAsia="Cambria" w:hAnsi="Cambria"/>
                      <w:color w:val="000000"/>
                      <w:sz w:val="18"/>
                    </w:rPr>
                    <w:t>dihydrostreptomycin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1154A"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A5F4B" w14:textId="77777777" w:rsidR="002955C7" w:rsidRDefault="00E97C7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16AEEA"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12BB7"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6C3C0"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08666"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0D53D" w14:textId="77777777" w:rsidR="002955C7" w:rsidRDefault="00E97C70">
                  <w:pPr>
                    <w:spacing w:after="0" w:line="240" w:lineRule="auto"/>
                    <w:jc w:val="center"/>
                  </w:pPr>
                  <w:r>
                    <w:rPr>
                      <w:rFonts w:ascii="Cambria" w:eastAsia="Cambria" w:hAnsi="Cambria"/>
                      <w:color w:val="000000"/>
                      <w:sz w:val="18"/>
                    </w:rPr>
                    <w:t>0</w:t>
                  </w:r>
                </w:p>
              </w:tc>
            </w:tr>
            <w:tr w:rsidR="004D3419" w14:paraId="4CF2C506"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09F55" w14:textId="77777777" w:rsidR="002955C7" w:rsidRDefault="00E97C70">
                  <w:pPr>
                    <w:spacing w:after="0" w:line="240" w:lineRule="auto"/>
                  </w:pPr>
                  <w:r>
                    <w:rPr>
                      <w:rFonts w:ascii="Cambria" w:eastAsia="Cambria" w:hAnsi="Cambria"/>
                      <w:color w:val="000000"/>
                      <w:sz w:val="18"/>
                    </w:rPr>
                    <w:t>dimetridazole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D63D4"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BC80F" w14:textId="77777777" w:rsidR="002955C7" w:rsidRDefault="00E97C70">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C6ADA8"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0E771"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B929F"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4BCEC"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07770" w14:textId="77777777" w:rsidR="002955C7" w:rsidRDefault="00E97C70">
                  <w:pPr>
                    <w:spacing w:after="0" w:line="240" w:lineRule="auto"/>
                    <w:jc w:val="center"/>
                  </w:pPr>
                  <w:r>
                    <w:rPr>
                      <w:rFonts w:ascii="Cambria" w:eastAsia="Cambria" w:hAnsi="Cambria"/>
                      <w:color w:val="000000"/>
                      <w:sz w:val="18"/>
                    </w:rPr>
                    <w:t>0</w:t>
                  </w:r>
                </w:p>
              </w:tc>
            </w:tr>
            <w:tr w:rsidR="004D3419" w14:paraId="5F8A5801"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D6002" w14:textId="77777777" w:rsidR="002955C7" w:rsidRDefault="00E97C70">
                  <w:pPr>
                    <w:spacing w:after="0" w:line="240" w:lineRule="auto"/>
                  </w:pPr>
                  <w:r>
                    <w:rPr>
                      <w:rFonts w:ascii="Cambria" w:eastAsia="Cambria" w:hAnsi="Cambria"/>
                      <w:color w:val="000000"/>
                      <w:sz w:val="18"/>
                    </w:rPr>
                    <w:t>doxycycline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8E4A0"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794EF" w14:textId="77777777" w:rsidR="002955C7" w:rsidRDefault="00E97C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A96140"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4B894"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9E7EB"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320A1"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77682" w14:textId="77777777" w:rsidR="002955C7" w:rsidRDefault="00E97C70">
                  <w:pPr>
                    <w:spacing w:after="0" w:line="240" w:lineRule="auto"/>
                    <w:jc w:val="center"/>
                  </w:pPr>
                  <w:r>
                    <w:rPr>
                      <w:rFonts w:ascii="Cambria" w:eastAsia="Cambria" w:hAnsi="Cambria"/>
                      <w:color w:val="000000"/>
                      <w:sz w:val="18"/>
                    </w:rPr>
                    <w:t>0</w:t>
                  </w:r>
                </w:p>
              </w:tc>
            </w:tr>
            <w:tr w:rsidR="004D3419" w14:paraId="20C46BA1"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F0517" w14:textId="77777777" w:rsidR="002955C7" w:rsidRDefault="00E97C70">
                  <w:pPr>
                    <w:spacing w:after="0" w:line="240" w:lineRule="auto"/>
                  </w:pPr>
                  <w:r>
                    <w:rPr>
                      <w:rFonts w:ascii="Cambria" w:eastAsia="Cambria" w:hAnsi="Cambria"/>
                      <w:color w:val="000000"/>
                      <w:sz w:val="18"/>
                    </w:rPr>
                    <w:t>enrofloxacin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31E52"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EF6E5" w14:textId="77777777" w:rsidR="002955C7" w:rsidRDefault="00E97C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12977F"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A909E"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AE10D"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8AB5B"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290A8" w14:textId="77777777" w:rsidR="002955C7" w:rsidRDefault="00E97C70">
                  <w:pPr>
                    <w:spacing w:after="0" w:line="240" w:lineRule="auto"/>
                    <w:jc w:val="center"/>
                  </w:pPr>
                  <w:r>
                    <w:rPr>
                      <w:rFonts w:ascii="Cambria" w:eastAsia="Cambria" w:hAnsi="Cambria"/>
                      <w:color w:val="000000"/>
                      <w:sz w:val="18"/>
                    </w:rPr>
                    <w:t>0</w:t>
                  </w:r>
                </w:p>
              </w:tc>
            </w:tr>
            <w:tr w:rsidR="004D3419" w14:paraId="11C064C7"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1B6DD" w14:textId="77777777" w:rsidR="002955C7" w:rsidRDefault="00E97C70">
                  <w:pPr>
                    <w:spacing w:after="0" w:line="240" w:lineRule="auto"/>
                  </w:pPr>
                  <w:r>
                    <w:rPr>
                      <w:rFonts w:ascii="Cambria" w:eastAsia="Cambria" w:hAnsi="Cambria"/>
                      <w:color w:val="000000"/>
                      <w:sz w:val="18"/>
                    </w:rPr>
                    <w:t>erythromycin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0F8AE"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0EE1E" w14:textId="77777777" w:rsidR="002955C7" w:rsidRDefault="00E97C7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FBFCF9"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4A19D"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8F6F9"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7A0B9"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DB332" w14:textId="77777777" w:rsidR="002955C7" w:rsidRDefault="00E97C70">
                  <w:pPr>
                    <w:spacing w:after="0" w:line="240" w:lineRule="auto"/>
                    <w:jc w:val="center"/>
                  </w:pPr>
                  <w:r>
                    <w:rPr>
                      <w:rFonts w:ascii="Cambria" w:eastAsia="Cambria" w:hAnsi="Cambria"/>
                      <w:color w:val="000000"/>
                      <w:sz w:val="18"/>
                    </w:rPr>
                    <w:t>0</w:t>
                  </w:r>
                </w:p>
              </w:tc>
            </w:tr>
            <w:tr w:rsidR="004D3419" w14:paraId="6CA920F9"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6D114" w14:textId="77777777" w:rsidR="002955C7" w:rsidRDefault="00E97C70">
                  <w:pPr>
                    <w:spacing w:after="0" w:line="240" w:lineRule="auto"/>
                  </w:pPr>
                  <w:r>
                    <w:rPr>
                      <w:rFonts w:ascii="Cambria" w:eastAsia="Cambria" w:hAnsi="Cambria"/>
                      <w:color w:val="000000"/>
                      <w:sz w:val="18"/>
                    </w:rPr>
                    <w:t>florfenicol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FBB3D"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EFE3B" w14:textId="77777777" w:rsidR="002955C7" w:rsidRDefault="00E97C70">
                  <w:pPr>
                    <w:spacing w:after="0" w:line="240" w:lineRule="auto"/>
                    <w:jc w:val="center"/>
                  </w:pPr>
                  <w:r>
                    <w:rPr>
                      <w:rFonts w:ascii="Cambria" w:eastAsia="Cambria" w:hAnsi="Cambria"/>
                      <w:color w:val="000000"/>
                      <w:sz w:val="18"/>
                    </w:rPr>
                    <w:t>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9C0CEC"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8C4BA" w14:textId="77777777" w:rsidR="002955C7" w:rsidRDefault="00E97C70">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FEB4F"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32A6F"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FE460" w14:textId="77777777" w:rsidR="002955C7" w:rsidRDefault="00E97C70">
                  <w:pPr>
                    <w:spacing w:after="0" w:line="240" w:lineRule="auto"/>
                    <w:jc w:val="center"/>
                  </w:pPr>
                  <w:r>
                    <w:rPr>
                      <w:rFonts w:ascii="Cambria" w:eastAsia="Cambria" w:hAnsi="Cambria"/>
                      <w:color w:val="000000"/>
                      <w:sz w:val="18"/>
                    </w:rPr>
                    <w:t>0</w:t>
                  </w:r>
                </w:p>
              </w:tc>
            </w:tr>
            <w:tr w:rsidR="004D3419" w14:paraId="1E52A85E"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2D217" w14:textId="77777777" w:rsidR="002955C7" w:rsidRDefault="00E97C70">
                  <w:pPr>
                    <w:spacing w:after="0" w:line="240" w:lineRule="auto"/>
                  </w:pPr>
                  <w:r>
                    <w:rPr>
                      <w:rFonts w:ascii="Cambria" w:eastAsia="Cambria" w:hAnsi="Cambria"/>
                      <w:color w:val="000000"/>
                      <w:sz w:val="18"/>
                    </w:rPr>
                    <w:t>flumequine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289E7"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1630C" w14:textId="77777777" w:rsidR="002955C7" w:rsidRDefault="00E97C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118E37"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99910"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1E6C9"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F940D"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F60D6" w14:textId="77777777" w:rsidR="002955C7" w:rsidRDefault="00E97C70">
                  <w:pPr>
                    <w:spacing w:after="0" w:line="240" w:lineRule="auto"/>
                    <w:jc w:val="center"/>
                  </w:pPr>
                  <w:r>
                    <w:rPr>
                      <w:rFonts w:ascii="Cambria" w:eastAsia="Cambria" w:hAnsi="Cambria"/>
                      <w:color w:val="000000"/>
                      <w:sz w:val="18"/>
                    </w:rPr>
                    <w:t>0</w:t>
                  </w:r>
                </w:p>
              </w:tc>
            </w:tr>
            <w:tr w:rsidR="004D3419" w14:paraId="6C0F8CBA"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1E195" w14:textId="77777777" w:rsidR="002955C7" w:rsidRDefault="00E97C70">
                  <w:pPr>
                    <w:spacing w:after="0" w:line="240" w:lineRule="auto"/>
                  </w:pPr>
                  <w:proofErr w:type="spellStart"/>
                  <w:r>
                    <w:rPr>
                      <w:rFonts w:ascii="Cambria" w:eastAsia="Cambria" w:hAnsi="Cambria"/>
                      <w:color w:val="000000"/>
                      <w:sz w:val="18"/>
                    </w:rPr>
                    <w:t>gatifloxacin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7FD41"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B5E36" w14:textId="77777777" w:rsidR="002955C7" w:rsidRDefault="00E97C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AA0EEA"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B03EC"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23133"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661C5"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1A04D" w14:textId="77777777" w:rsidR="002955C7" w:rsidRDefault="00E97C70">
                  <w:pPr>
                    <w:spacing w:after="0" w:line="240" w:lineRule="auto"/>
                    <w:jc w:val="center"/>
                  </w:pPr>
                  <w:r>
                    <w:rPr>
                      <w:rFonts w:ascii="Cambria" w:eastAsia="Cambria" w:hAnsi="Cambria"/>
                      <w:color w:val="000000"/>
                      <w:sz w:val="18"/>
                    </w:rPr>
                    <w:t>0</w:t>
                  </w:r>
                </w:p>
              </w:tc>
            </w:tr>
            <w:tr w:rsidR="004D3419" w14:paraId="634BB2C3"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6A4FF" w14:textId="77777777" w:rsidR="002955C7" w:rsidRDefault="00E97C70">
                  <w:pPr>
                    <w:spacing w:after="0" w:line="240" w:lineRule="auto"/>
                  </w:pPr>
                  <w:r>
                    <w:rPr>
                      <w:rFonts w:ascii="Cambria" w:eastAsia="Cambria" w:hAnsi="Cambria"/>
                      <w:color w:val="000000"/>
                      <w:sz w:val="18"/>
                    </w:rPr>
                    <w:t>gentamycin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493FE"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E4A71" w14:textId="77777777" w:rsidR="002955C7" w:rsidRDefault="00E97C7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AAC2B9"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CD55F"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2971F"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C6989"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98E79" w14:textId="77777777" w:rsidR="002955C7" w:rsidRDefault="00E97C70">
                  <w:pPr>
                    <w:spacing w:after="0" w:line="240" w:lineRule="auto"/>
                    <w:jc w:val="center"/>
                  </w:pPr>
                  <w:r>
                    <w:rPr>
                      <w:rFonts w:ascii="Cambria" w:eastAsia="Cambria" w:hAnsi="Cambria"/>
                      <w:color w:val="000000"/>
                      <w:sz w:val="18"/>
                    </w:rPr>
                    <w:t>0</w:t>
                  </w:r>
                </w:p>
              </w:tc>
            </w:tr>
            <w:tr w:rsidR="004D3419" w14:paraId="33211678"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5D7E0" w14:textId="77777777" w:rsidR="002955C7" w:rsidRDefault="00E97C70">
                  <w:pPr>
                    <w:spacing w:after="0" w:line="240" w:lineRule="auto"/>
                  </w:pPr>
                  <w:r>
                    <w:rPr>
                      <w:rFonts w:ascii="Cambria" w:eastAsia="Cambria" w:hAnsi="Cambria"/>
                      <w:color w:val="000000"/>
                      <w:sz w:val="18"/>
                    </w:rPr>
                    <w:t>levofloxacin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7A1F0"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C4DCD" w14:textId="77777777" w:rsidR="002955C7" w:rsidRDefault="00E97C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A1949A"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EBDB3"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04922"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24D4E"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C8CC4" w14:textId="77777777" w:rsidR="002955C7" w:rsidRDefault="00E97C70">
                  <w:pPr>
                    <w:spacing w:after="0" w:line="240" w:lineRule="auto"/>
                    <w:jc w:val="center"/>
                  </w:pPr>
                  <w:r>
                    <w:rPr>
                      <w:rFonts w:ascii="Cambria" w:eastAsia="Cambria" w:hAnsi="Cambria"/>
                      <w:color w:val="000000"/>
                      <w:sz w:val="18"/>
                    </w:rPr>
                    <w:t>0</w:t>
                  </w:r>
                </w:p>
              </w:tc>
            </w:tr>
            <w:tr w:rsidR="004D3419" w14:paraId="7A34716C"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7B637" w14:textId="77777777" w:rsidR="002955C7" w:rsidRDefault="00E97C70">
                  <w:pPr>
                    <w:spacing w:after="0" w:line="240" w:lineRule="auto"/>
                  </w:pPr>
                  <w:r>
                    <w:rPr>
                      <w:rFonts w:ascii="Cambria" w:eastAsia="Cambria" w:hAnsi="Cambria"/>
                      <w:color w:val="000000"/>
                      <w:sz w:val="18"/>
                    </w:rPr>
                    <w:t>lincomycin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60D70"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E30AB" w14:textId="77777777" w:rsidR="002955C7" w:rsidRDefault="00E97C7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9DE5B0"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186DF"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01577"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46B33"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12564" w14:textId="77777777" w:rsidR="002955C7" w:rsidRDefault="00E97C70">
                  <w:pPr>
                    <w:spacing w:after="0" w:line="240" w:lineRule="auto"/>
                    <w:jc w:val="center"/>
                  </w:pPr>
                  <w:r>
                    <w:rPr>
                      <w:rFonts w:ascii="Cambria" w:eastAsia="Cambria" w:hAnsi="Cambria"/>
                      <w:color w:val="000000"/>
                      <w:sz w:val="18"/>
                    </w:rPr>
                    <w:t>0</w:t>
                  </w:r>
                </w:p>
              </w:tc>
            </w:tr>
            <w:tr w:rsidR="004D3419" w14:paraId="5397D318"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0456E" w14:textId="77777777" w:rsidR="002955C7" w:rsidRDefault="00E97C70">
                  <w:pPr>
                    <w:spacing w:after="0" w:line="240" w:lineRule="auto"/>
                  </w:pPr>
                  <w:r>
                    <w:rPr>
                      <w:rFonts w:ascii="Cambria" w:eastAsia="Cambria" w:hAnsi="Cambria"/>
                      <w:color w:val="000000"/>
                      <w:sz w:val="18"/>
                    </w:rPr>
                    <w:t>lomefloxacin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456EA"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7338F" w14:textId="77777777" w:rsidR="002955C7" w:rsidRDefault="00E97C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71EC02"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7FAB1"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93CC7"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D8E64"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C3B9D" w14:textId="77777777" w:rsidR="002955C7" w:rsidRDefault="00E97C70">
                  <w:pPr>
                    <w:spacing w:after="0" w:line="240" w:lineRule="auto"/>
                    <w:jc w:val="center"/>
                  </w:pPr>
                  <w:r>
                    <w:rPr>
                      <w:rFonts w:ascii="Cambria" w:eastAsia="Cambria" w:hAnsi="Cambria"/>
                      <w:color w:val="000000"/>
                      <w:sz w:val="18"/>
                    </w:rPr>
                    <w:t>0</w:t>
                  </w:r>
                </w:p>
              </w:tc>
            </w:tr>
            <w:tr w:rsidR="004D3419" w14:paraId="703D7837"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A307D" w14:textId="77777777" w:rsidR="002955C7" w:rsidRDefault="00E97C70">
                  <w:pPr>
                    <w:spacing w:after="0" w:line="240" w:lineRule="auto"/>
                  </w:pPr>
                  <w:r>
                    <w:rPr>
                      <w:rFonts w:ascii="Cambria" w:eastAsia="Cambria" w:hAnsi="Cambria"/>
                      <w:color w:val="000000"/>
                      <w:sz w:val="18"/>
                    </w:rPr>
                    <w:t>marbofloxacin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2ED0D"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CC3B2" w14:textId="77777777" w:rsidR="002955C7" w:rsidRDefault="00E97C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EC686E"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F40B8"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296F5"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5ECC0"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860FC" w14:textId="77777777" w:rsidR="002955C7" w:rsidRDefault="00E97C70">
                  <w:pPr>
                    <w:spacing w:after="0" w:line="240" w:lineRule="auto"/>
                    <w:jc w:val="center"/>
                  </w:pPr>
                  <w:r>
                    <w:rPr>
                      <w:rFonts w:ascii="Cambria" w:eastAsia="Cambria" w:hAnsi="Cambria"/>
                      <w:color w:val="000000"/>
                      <w:sz w:val="18"/>
                    </w:rPr>
                    <w:t>0</w:t>
                  </w:r>
                </w:p>
              </w:tc>
            </w:tr>
            <w:tr w:rsidR="004D3419" w14:paraId="3F94DC2C"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9B990" w14:textId="77777777" w:rsidR="002955C7" w:rsidRDefault="00E97C70">
                  <w:pPr>
                    <w:spacing w:after="0" w:line="240" w:lineRule="auto"/>
                  </w:pPr>
                  <w:r>
                    <w:rPr>
                      <w:rFonts w:ascii="Cambria" w:eastAsia="Cambria" w:hAnsi="Cambria"/>
                      <w:color w:val="000000"/>
                      <w:sz w:val="18"/>
                    </w:rPr>
                    <w:t>metronidazole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08C3A"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0486B" w14:textId="77777777" w:rsidR="002955C7" w:rsidRDefault="00E97C70">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C6EA74"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D4177"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541CF"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A51ED"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5E5FD" w14:textId="77777777" w:rsidR="002955C7" w:rsidRDefault="00E97C70">
                  <w:pPr>
                    <w:spacing w:after="0" w:line="240" w:lineRule="auto"/>
                    <w:jc w:val="center"/>
                  </w:pPr>
                  <w:r>
                    <w:rPr>
                      <w:rFonts w:ascii="Cambria" w:eastAsia="Cambria" w:hAnsi="Cambria"/>
                      <w:color w:val="000000"/>
                      <w:sz w:val="18"/>
                    </w:rPr>
                    <w:t>0</w:t>
                  </w:r>
                </w:p>
              </w:tc>
            </w:tr>
            <w:tr w:rsidR="004D3419" w14:paraId="06016C1B"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F65D7" w14:textId="77777777" w:rsidR="002955C7" w:rsidRDefault="00E97C70">
                  <w:pPr>
                    <w:spacing w:after="0" w:line="240" w:lineRule="auto"/>
                  </w:pPr>
                  <w:r>
                    <w:rPr>
                      <w:rFonts w:ascii="Cambria" w:eastAsia="Cambria" w:hAnsi="Cambria"/>
                      <w:color w:val="000000"/>
                      <w:sz w:val="18"/>
                    </w:rPr>
                    <w:t>moxifloxacin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2CB7C"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540D7" w14:textId="77777777" w:rsidR="002955C7" w:rsidRDefault="00E97C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556E6A"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9D184"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79C47"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33C36"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9DD74" w14:textId="77777777" w:rsidR="002955C7" w:rsidRDefault="00E97C70">
                  <w:pPr>
                    <w:spacing w:after="0" w:line="240" w:lineRule="auto"/>
                    <w:jc w:val="center"/>
                  </w:pPr>
                  <w:r>
                    <w:rPr>
                      <w:rFonts w:ascii="Cambria" w:eastAsia="Cambria" w:hAnsi="Cambria"/>
                      <w:color w:val="000000"/>
                      <w:sz w:val="18"/>
                    </w:rPr>
                    <w:t>0</w:t>
                  </w:r>
                </w:p>
              </w:tc>
            </w:tr>
            <w:tr w:rsidR="004D3419" w14:paraId="53E4BD6C"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D0DCA" w14:textId="77777777" w:rsidR="002955C7" w:rsidRDefault="00E97C70">
                  <w:pPr>
                    <w:spacing w:after="0" w:line="240" w:lineRule="auto"/>
                  </w:pPr>
                  <w:r>
                    <w:rPr>
                      <w:rFonts w:ascii="Cambria" w:eastAsia="Cambria" w:hAnsi="Cambria"/>
                      <w:color w:val="000000"/>
                      <w:sz w:val="18"/>
                    </w:rPr>
                    <w:t>nalidixic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6F13F"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1E942" w14:textId="77777777" w:rsidR="002955C7" w:rsidRDefault="00E97C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5E6DFB"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E0A54"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F11AD"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61FE5"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26C62" w14:textId="77777777" w:rsidR="002955C7" w:rsidRDefault="00E97C70">
                  <w:pPr>
                    <w:spacing w:after="0" w:line="240" w:lineRule="auto"/>
                    <w:jc w:val="center"/>
                  </w:pPr>
                  <w:r>
                    <w:rPr>
                      <w:rFonts w:ascii="Cambria" w:eastAsia="Cambria" w:hAnsi="Cambria"/>
                      <w:color w:val="000000"/>
                      <w:sz w:val="18"/>
                    </w:rPr>
                    <w:t>0</w:t>
                  </w:r>
                </w:p>
              </w:tc>
            </w:tr>
            <w:tr w:rsidR="004D3419" w14:paraId="36CD3DDB"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3BF90" w14:textId="77777777" w:rsidR="002955C7" w:rsidRDefault="00E97C70">
                  <w:pPr>
                    <w:spacing w:after="0" w:line="240" w:lineRule="auto"/>
                  </w:pPr>
                  <w:r>
                    <w:rPr>
                      <w:rFonts w:ascii="Cambria" w:eastAsia="Cambria" w:hAnsi="Cambria"/>
                      <w:color w:val="000000"/>
                      <w:sz w:val="18"/>
                    </w:rPr>
                    <w:t>neomycin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8BD4D"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2D91C" w14:textId="77777777" w:rsidR="002955C7" w:rsidRDefault="00E97C7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EFF278"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5C3A1"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ECFC0"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4F7E7"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73C32" w14:textId="77777777" w:rsidR="002955C7" w:rsidRDefault="00E97C70">
                  <w:pPr>
                    <w:spacing w:after="0" w:line="240" w:lineRule="auto"/>
                    <w:jc w:val="center"/>
                  </w:pPr>
                  <w:r>
                    <w:rPr>
                      <w:rFonts w:ascii="Cambria" w:eastAsia="Cambria" w:hAnsi="Cambria"/>
                      <w:color w:val="000000"/>
                      <w:sz w:val="18"/>
                    </w:rPr>
                    <w:t>0</w:t>
                  </w:r>
                </w:p>
              </w:tc>
            </w:tr>
            <w:tr w:rsidR="004D3419" w14:paraId="5020E1B1"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ABF6A" w14:textId="77777777" w:rsidR="002955C7" w:rsidRDefault="00E97C70">
                  <w:pPr>
                    <w:spacing w:after="0" w:line="240" w:lineRule="auto"/>
                  </w:pPr>
                  <w:r>
                    <w:rPr>
                      <w:rFonts w:ascii="Cambria" w:eastAsia="Cambria" w:hAnsi="Cambria"/>
                      <w:color w:val="000000"/>
                      <w:sz w:val="18"/>
                    </w:rPr>
                    <w:t>norfloxacin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E42F0"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ACDB9" w14:textId="77777777" w:rsidR="002955C7" w:rsidRDefault="00E97C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B3188E"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2046F"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0F21D"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50992"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CE101" w14:textId="77777777" w:rsidR="002955C7" w:rsidRDefault="00E97C70">
                  <w:pPr>
                    <w:spacing w:after="0" w:line="240" w:lineRule="auto"/>
                    <w:jc w:val="center"/>
                  </w:pPr>
                  <w:r>
                    <w:rPr>
                      <w:rFonts w:ascii="Cambria" w:eastAsia="Cambria" w:hAnsi="Cambria"/>
                      <w:color w:val="000000"/>
                      <w:sz w:val="18"/>
                    </w:rPr>
                    <w:t>0</w:t>
                  </w:r>
                </w:p>
              </w:tc>
            </w:tr>
            <w:tr w:rsidR="004D3419" w14:paraId="45D5AE64"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F26BC" w14:textId="77777777" w:rsidR="002955C7" w:rsidRDefault="00E97C70">
                  <w:pPr>
                    <w:spacing w:after="0" w:line="240" w:lineRule="auto"/>
                  </w:pPr>
                  <w:r>
                    <w:rPr>
                      <w:rFonts w:ascii="Cambria" w:eastAsia="Cambria" w:hAnsi="Cambria"/>
                      <w:color w:val="000000"/>
                      <w:sz w:val="18"/>
                    </w:rPr>
                    <w:t>oleandomycin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DAF32"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6F424" w14:textId="77777777" w:rsidR="002955C7" w:rsidRDefault="00E97C70">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410741"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04452"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9D370"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11467"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88D68" w14:textId="77777777" w:rsidR="002955C7" w:rsidRDefault="00E97C70">
                  <w:pPr>
                    <w:spacing w:after="0" w:line="240" w:lineRule="auto"/>
                    <w:jc w:val="center"/>
                  </w:pPr>
                  <w:r>
                    <w:rPr>
                      <w:rFonts w:ascii="Cambria" w:eastAsia="Cambria" w:hAnsi="Cambria"/>
                      <w:color w:val="000000"/>
                      <w:sz w:val="18"/>
                    </w:rPr>
                    <w:t>0</w:t>
                  </w:r>
                </w:p>
              </w:tc>
            </w:tr>
            <w:tr w:rsidR="004D3419" w14:paraId="5227D5D3"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0037A" w14:textId="77777777" w:rsidR="002955C7" w:rsidRDefault="00E97C70">
                  <w:pPr>
                    <w:spacing w:after="0" w:line="240" w:lineRule="auto"/>
                  </w:pPr>
                  <w:proofErr w:type="spellStart"/>
                  <w:r>
                    <w:rPr>
                      <w:rFonts w:ascii="Cambria" w:eastAsia="Cambria" w:hAnsi="Cambria"/>
                      <w:color w:val="000000"/>
                      <w:sz w:val="18"/>
                    </w:rPr>
                    <w:t>orbifloxacin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22E4B"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6DE52" w14:textId="77777777" w:rsidR="002955C7" w:rsidRDefault="00E97C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5BB8FE"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4D3DF"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0E58E"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366BB"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8EE39" w14:textId="77777777" w:rsidR="002955C7" w:rsidRDefault="00E97C70">
                  <w:pPr>
                    <w:spacing w:after="0" w:line="240" w:lineRule="auto"/>
                    <w:jc w:val="center"/>
                  </w:pPr>
                  <w:r>
                    <w:rPr>
                      <w:rFonts w:ascii="Cambria" w:eastAsia="Cambria" w:hAnsi="Cambria"/>
                      <w:color w:val="000000"/>
                      <w:sz w:val="18"/>
                    </w:rPr>
                    <w:t>0</w:t>
                  </w:r>
                </w:p>
              </w:tc>
            </w:tr>
            <w:tr w:rsidR="004D3419" w14:paraId="77D0ACDD"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2E6AD" w14:textId="77777777" w:rsidR="002955C7" w:rsidRDefault="00E97C70">
                  <w:pPr>
                    <w:spacing w:after="0" w:line="240" w:lineRule="auto"/>
                  </w:pPr>
                  <w:proofErr w:type="spellStart"/>
                  <w:r>
                    <w:rPr>
                      <w:rFonts w:ascii="Cambria" w:eastAsia="Cambria" w:hAnsi="Cambria"/>
                      <w:color w:val="000000"/>
                      <w:sz w:val="18"/>
                    </w:rPr>
                    <w:t>oxolinic</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871AF"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E238F" w14:textId="77777777" w:rsidR="002955C7" w:rsidRDefault="00E97C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B70EBF"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DA181"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9D62F"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AC0E3"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688F3" w14:textId="77777777" w:rsidR="002955C7" w:rsidRDefault="00E97C70">
                  <w:pPr>
                    <w:spacing w:after="0" w:line="240" w:lineRule="auto"/>
                    <w:jc w:val="center"/>
                  </w:pPr>
                  <w:r>
                    <w:rPr>
                      <w:rFonts w:ascii="Cambria" w:eastAsia="Cambria" w:hAnsi="Cambria"/>
                      <w:color w:val="000000"/>
                      <w:sz w:val="18"/>
                    </w:rPr>
                    <w:t>0</w:t>
                  </w:r>
                </w:p>
              </w:tc>
            </w:tr>
            <w:tr w:rsidR="004D3419" w14:paraId="13DA95F9"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48B48" w14:textId="77777777" w:rsidR="002955C7" w:rsidRDefault="00E97C70">
                  <w:pPr>
                    <w:spacing w:after="0" w:line="240" w:lineRule="auto"/>
                  </w:pPr>
                  <w:r>
                    <w:rPr>
                      <w:rFonts w:ascii="Cambria" w:eastAsia="Cambria" w:hAnsi="Cambria"/>
                      <w:color w:val="000000"/>
                      <w:sz w:val="18"/>
                    </w:rPr>
                    <w:t>oxytetracycline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FF956"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D2A37" w14:textId="77777777" w:rsidR="002955C7" w:rsidRDefault="00E97C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F94EE2" w14:textId="77777777" w:rsidR="002955C7" w:rsidRDefault="00E97C70">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3F1D7"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1B8B9"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84F2C"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22D24" w14:textId="77777777" w:rsidR="002955C7" w:rsidRDefault="00E97C70">
                  <w:pPr>
                    <w:spacing w:after="0" w:line="240" w:lineRule="auto"/>
                    <w:jc w:val="center"/>
                  </w:pPr>
                  <w:r>
                    <w:rPr>
                      <w:rFonts w:ascii="Cambria" w:eastAsia="Cambria" w:hAnsi="Cambria"/>
                      <w:color w:val="000000"/>
                      <w:sz w:val="18"/>
                    </w:rPr>
                    <w:t>0</w:t>
                  </w:r>
                </w:p>
              </w:tc>
            </w:tr>
            <w:tr w:rsidR="004D3419" w14:paraId="50144610"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82768" w14:textId="77777777" w:rsidR="002955C7" w:rsidRDefault="00E97C70">
                  <w:pPr>
                    <w:spacing w:after="0" w:line="240" w:lineRule="auto"/>
                  </w:pPr>
                  <w:proofErr w:type="spellStart"/>
                  <w:r>
                    <w:rPr>
                      <w:rFonts w:ascii="Cambria" w:eastAsia="Cambria" w:hAnsi="Cambria"/>
                      <w:color w:val="000000"/>
                      <w:sz w:val="18"/>
                    </w:rPr>
                    <w:lastRenderedPageBreak/>
                    <w:t>ronidazole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C923B"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2A5EB" w14:textId="67B460C8" w:rsidR="002955C7" w:rsidRDefault="00E97C70" w:rsidP="00E97C70">
                  <w:pPr>
                    <w:spacing w:after="0" w:line="240" w:lineRule="auto"/>
                    <w:jc w:val="center"/>
                  </w:pPr>
                  <w: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7402F6"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261FF"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64A2D"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898AE"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6407A" w14:textId="77777777" w:rsidR="002955C7" w:rsidRDefault="00E97C70">
                  <w:pPr>
                    <w:spacing w:after="0" w:line="240" w:lineRule="auto"/>
                    <w:jc w:val="center"/>
                  </w:pPr>
                  <w:r>
                    <w:rPr>
                      <w:rFonts w:ascii="Cambria" w:eastAsia="Cambria" w:hAnsi="Cambria"/>
                      <w:color w:val="000000"/>
                      <w:sz w:val="18"/>
                    </w:rPr>
                    <w:t>0</w:t>
                  </w:r>
                </w:p>
              </w:tc>
            </w:tr>
            <w:tr w:rsidR="004D3419" w14:paraId="52E7F449"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0A111" w14:textId="77777777" w:rsidR="002955C7" w:rsidRDefault="00E97C70">
                  <w:pPr>
                    <w:spacing w:after="0" w:line="240" w:lineRule="auto"/>
                  </w:pPr>
                  <w:proofErr w:type="spellStart"/>
                  <w:r>
                    <w:rPr>
                      <w:rFonts w:ascii="Cambria" w:eastAsia="Cambria" w:hAnsi="Cambria"/>
                      <w:color w:val="000000"/>
                      <w:sz w:val="18"/>
                    </w:rPr>
                    <w:t>sarafloxacin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FC711"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4B25D" w14:textId="77777777" w:rsidR="002955C7" w:rsidRDefault="00E97C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7B75CC"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2EF0D"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97453"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0939A"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B7A19" w14:textId="77777777" w:rsidR="002955C7" w:rsidRDefault="00E97C70">
                  <w:pPr>
                    <w:spacing w:after="0" w:line="240" w:lineRule="auto"/>
                    <w:jc w:val="center"/>
                  </w:pPr>
                  <w:r>
                    <w:rPr>
                      <w:rFonts w:ascii="Cambria" w:eastAsia="Cambria" w:hAnsi="Cambria"/>
                      <w:color w:val="000000"/>
                      <w:sz w:val="18"/>
                    </w:rPr>
                    <w:t>0</w:t>
                  </w:r>
                </w:p>
              </w:tc>
            </w:tr>
            <w:tr w:rsidR="004D3419" w14:paraId="344F0156"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3813E" w14:textId="77777777" w:rsidR="002955C7" w:rsidRDefault="00E97C70">
                  <w:pPr>
                    <w:spacing w:after="0" w:line="240" w:lineRule="auto"/>
                  </w:pPr>
                  <w:r>
                    <w:rPr>
                      <w:rFonts w:ascii="Cambria" w:eastAsia="Cambria" w:hAnsi="Cambria"/>
                      <w:color w:val="000000"/>
                      <w:sz w:val="18"/>
                    </w:rPr>
                    <w:t>SEM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1F080"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45B8D" w14:textId="77777777" w:rsidR="002955C7" w:rsidRDefault="00E97C70">
                  <w:pPr>
                    <w:spacing w:after="0" w:line="240" w:lineRule="auto"/>
                    <w:jc w:val="center"/>
                  </w:pPr>
                  <w:r>
                    <w:rPr>
                      <w:rFonts w:ascii="Cambria" w:eastAsia="Cambria" w:hAnsi="Cambria"/>
                      <w:color w:val="000000"/>
                      <w:sz w:val="18"/>
                    </w:rPr>
                    <w:t>0.00041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39367E"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C6CCB" w14:textId="77777777" w:rsidR="002955C7" w:rsidRDefault="00E97C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68C99"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CB628"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4D793" w14:textId="77777777" w:rsidR="002955C7" w:rsidRDefault="00E97C70">
                  <w:pPr>
                    <w:spacing w:after="0" w:line="240" w:lineRule="auto"/>
                    <w:jc w:val="center"/>
                  </w:pPr>
                  <w:r>
                    <w:rPr>
                      <w:rFonts w:ascii="Cambria" w:eastAsia="Cambria" w:hAnsi="Cambria"/>
                      <w:color w:val="000000"/>
                      <w:sz w:val="18"/>
                    </w:rPr>
                    <w:t>0</w:t>
                  </w:r>
                </w:p>
              </w:tc>
            </w:tr>
            <w:tr w:rsidR="004D3419" w14:paraId="78009F46"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31F66" w14:textId="77777777" w:rsidR="002955C7" w:rsidRDefault="00E97C70">
                  <w:pPr>
                    <w:spacing w:after="0" w:line="240" w:lineRule="auto"/>
                  </w:pPr>
                  <w:r>
                    <w:rPr>
                      <w:rFonts w:ascii="Cambria" w:eastAsia="Cambria" w:hAnsi="Cambria"/>
                      <w:color w:val="000000"/>
                      <w:sz w:val="18"/>
                    </w:rPr>
                    <w:t>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8801E"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7E699" w14:textId="77777777" w:rsidR="002955C7" w:rsidRDefault="00E97C7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C66468"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6C80B"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514CE"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BEF44"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6C1AC" w14:textId="77777777" w:rsidR="002955C7" w:rsidRDefault="00E97C70">
                  <w:pPr>
                    <w:spacing w:after="0" w:line="240" w:lineRule="auto"/>
                    <w:jc w:val="center"/>
                  </w:pPr>
                  <w:r>
                    <w:rPr>
                      <w:rFonts w:ascii="Cambria" w:eastAsia="Cambria" w:hAnsi="Cambria"/>
                      <w:color w:val="000000"/>
                      <w:sz w:val="18"/>
                    </w:rPr>
                    <w:t>0</w:t>
                  </w:r>
                </w:p>
              </w:tc>
            </w:tr>
            <w:tr w:rsidR="004D3419" w14:paraId="7A4DB151"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B4A2F" w14:textId="77777777" w:rsidR="002955C7" w:rsidRDefault="00E97C70">
                  <w:pPr>
                    <w:spacing w:after="0" w:line="240" w:lineRule="auto"/>
                  </w:pPr>
                  <w:proofErr w:type="spellStart"/>
                  <w:r>
                    <w:rPr>
                      <w:rFonts w:ascii="Cambria" w:eastAsia="Cambria" w:hAnsi="Cambria"/>
                      <w:color w:val="000000"/>
                      <w:sz w:val="18"/>
                    </w:rPr>
                    <w:t>sulfachloropyridazine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9D826"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5F2F0" w14:textId="77777777" w:rsidR="002955C7" w:rsidRDefault="00E97C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B59F73"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2FCCF"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958C2"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ECFDD"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90C68" w14:textId="77777777" w:rsidR="002955C7" w:rsidRDefault="00E97C70">
                  <w:pPr>
                    <w:spacing w:after="0" w:line="240" w:lineRule="auto"/>
                    <w:jc w:val="center"/>
                  </w:pPr>
                  <w:r>
                    <w:rPr>
                      <w:rFonts w:ascii="Cambria" w:eastAsia="Cambria" w:hAnsi="Cambria"/>
                      <w:color w:val="000000"/>
                      <w:sz w:val="18"/>
                    </w:rPr>
                    <w:t>0</w:t>
                  </w:r>
                </w:p>
              </w:tc>
            </w:tr>
            <w:tr w:rsidR="004D3419" w14:paraId="15C87B5F"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871D5" w14:textId="77777777" w:rsidR="002955C7" w:rsidRDefault="00E97C70">
                  <w:pPr>
                    <w:spacing w:after="0" w:line="240" w:lineRule="auto"/>
                  </w:pPr>
                  <w:r>
                    <w:rPr>
                      <w:rFonts w:ascii="Cambria" w:eastAsia="Cambria" w:hAnsi="Cambria"/>
                      <w:color w:val="000000"/>
                      <w:sz w:val="18"/>
                    </w:rPr>
                    <w:t>sulfadiazine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3A02B"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45668" w14:textId="77777777" w:rsidR="002955C7" w:rsidRDefault="00E97C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E3A3E1"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2CF3F"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57BEE"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01D5A"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2A88A" w14:textId="77777777" w:rsidR="002955C7" w:rsidRDefault="00E97C70">
                  <w:pPr>
                    <w:spacing w:after="0" w:line="240" w:lineRule="auto"/>
                    <w:jc w:val="center"/>
                  </w:pPr>
                  <w:r>
                    <w:rPr>
                      <w:rFonts w:ascii="Cambria" w:eastAsia="Cambria" w:hAnsi="Cambria"/>
                      <w:color w:val="000000"/>
                      <w:sz w:val="18"/>
                    </w:rPr>
                    <w:t>0</w:t>
                  </w:r>
                </w:p>
              </w:tc>
            </w:tr>
            <w:tr w:rsidR="004D3419" w14:paraId="7CDED284"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198B2" w14:textId="77777777" w:rsidR="002955C7" w:rsidRDefault="00E97C70">
                  <w:pPr>
                    <w:spacing w:after="0" w:line="240" w:lineRule="auto"/>
                  </w:pPr>
                  <w:proofErr w:type="spellStart"/>
                  <w:r>
                    <w:rPr>
                      <w:rFonts w:ascii="Cambria" w:eastAsia="Cambria" w:hAnsi="Cambria"/>
                      <w:color w:val="000000"/>
                      <w:sz w:val="18"/>
                    </w:rPr>
                    <w:t>sulfadimethoxine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BAC72"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36BB4" w14:textId="77777777" w:rsidR="002955C7" w:rsidRDefault="00E97C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D7AD82"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83B41"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5FD16"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B11FA"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D8D9E" w14:textId="77777777" w:rsidR="002955C7" w:rsidRDefault="00E97C70">
                  <w:pPr>
                    <w:spacing w:after="0" w:line="240" w:lineRule="auto"/>
                    <w:jc w:val="center"/>
                  </w:pPr>
                  <w:r>
                    <w:rPr>
                      <w:rFonts w:ascii="Cambria" w:eastAsia="Cambria" w:hAnsi="Cambria"/>
                      <w:color w:val="000000"/>
                      <w:sz w:val="18"/>
                    </w:rPr>
                    <w:t>0</w:t>
                  </w:r>
                </w:p>
              </w:tc>
            </w:tr>
            <w:tr w:rsidR="004D3419" w14:paraId="3203A84F"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F1648" w14:textId="77777777" w:rsidR="002955C7" w:rsidRDefault="00E97C70">
                  <w:pPr>
                    <w:spacing w:after="0" w:line="240" w:lineRule="auto"/>
                  </w:pPr>
                  <w:r>
                    <w:rPr>
                      <w:rFonts w:ascii="Cambria" w:eastAsia="Cambria" w:hAnsi="Cambria"/>
                      <w:color w:val="000000"/>
                      <w:sz w:val="18"/>
                    </w:rPr>
                    <w:t>sulfadimidine (sulfamethazine)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6733E"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FD602" w14:textId="77777777" w:rsidR="002955C7" w:rsidRDefault="00E97C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81E551"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71F0E"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F32A1"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61C75"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EA9C4" w14:textId="77777777" w:rsidR="002955C7" w:rsidRDefault="00E97C70">
                  <w:pPr>
                    <w:spacing w:after="0" w:line="240" w:lineRule="auto"/>
                    <w:jc w:val="center"/>
                  </w:pPr>
                  <w:r>
                    <w:rPr>
                      <w:rFonts w:ascii="Cambria" w:eastAsia="Cambria" w:hAnsi="Cambria"/>
                      <w:color w:val="000000"/>
                      <w:sz w:val="18"/>
                    </w:rPr>
                    <w:t>0</w:t>
                  </w:r>
                </w:p>
              </w:tc>
            </w:tr>
            <w:tr w:rsidR="004D3419" w14:paraId="7E78B815"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CABF3" w14:textId="77777777" w:rsidR="002955C7" w:rsidRDefault="00E97C70">
                  <w:pPr>
                    <w:spacing w:after="0" w:line="240" w:lineRule="auto"/>
                  </w:pPr>
                  <w:proofErr w:type="spellStart"/>
                  <w:r>
                    <w:rPr>
                      <w:rFonts w:ascii="Cambria" w:eastAsia="Cambria" w:hAnsi="Cambria"/>
                      <w:color w:val="000000"/>
                      <w:sz w:val="18"/>
                    </w:rPr>
                    <w:t>sulfadoxine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D6D87"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FD598" w14:textId="77777777" w:rsidR="002955C7" w:rsidRDefault="00E97C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D2044E"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C073E"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EA65F"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163FB"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54304" w14:textId="77777777" w:rsidR="002955C7" w:rsidRDefault="00E97C70">
                  <w:pPr>
                    <w:spacing w:after="0" w:line="240" w:lineRule="auto"/>
                    <w:jc w:val="center"/>
                  </w:pPr>
                  <w:r>
                    <w:rPr>
                      <w:rFonts w:ascii="Cambria" w:eastAsia="Cambria" w:hAnsi="Cambria"/>
                      <w:color w:val="000000"/>
                      <w:sz w:val="18"/>
                    </w:rPr>
                    <w:t>0</w:t>
                  </w:r>
                </w:p>
              </w:tc>
            </w:tr>
            <w:tr w:rsidR="004D3419" w14:paraId="002FF8DB"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AF057" w14:textId="77777777" w:rsidR="002955C7" w:rsidRDefault="00E97C70">
                  <w:pPr>
                    <w:spacing w:after="0" w:line="240" w:lineRule="auto"/>
                  </w:pPr>
                  <w:proofErr w:type="spellStart"/>
                  <w:r>
                    <w:rPr>
                      <w:rFonts w:ascii="Cambria" w:eastAsia="Cambria" w:hAnsi="Cambria"/>
                      <w:color w:val="000000"/>
                      <w:sz w:val="18"/>
                    </w:rPr>
                    <w:t>sulfafurazole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33D68"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785BD" w14:textId="77777777" w:rsidR="002955C7" w:rsidRDefault="00E97C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D27E07"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98844"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D7B9C"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BE085"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127C7" w14:textId="77777777" w:rsidR="002955C7" w:rsidRDefault="00E97C70">
                  <w:pPr>
                    <w:spacing w:after="0" w:line="240" w:lineRule="auto"/>
                    <w:jc w:val="center"/>
                  </w:pPr>
                  <w:r>
                    <w:rPr>
                      <w:rFonts w:ascii="Cambria" w:eastAsia="Cambria" w:hAnsi="Cambria"/>
                      <w:color w:val="000000"/>
                      <w:sz w:val="18"/>
                    </w:rPr>
                    <w:t>0</w:t>
                  </w:r>
                </w:p>
              </w:tc>
            </w:tr>
            <w:tr w:rsidR="004D3419" w14:paraId="477701AA"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A8AE7" w14:textId="77777777" w:rsidR="002955C7" w:rsidRDefault="00E97C70">
                  <w:pPr>
                    <w:spacing w:after="0" w:line="240" w:lineRule="auto"/>
                  </w:pPr>
                  <w:proofErr w:type="spellStart"/>
                  <w:r>
                    <w:rPr>
                      <w:rFonts w:ascii="Cambria" w:eastAsia="Cambria" w:hAnsi="Cambria"/>
                      <w:color w:val="000000"/>
                      <w:sz w:val="18"/>
                    </w:rPr>
                    <w:t>sulfamerazine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F933D"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072C9" w14:textId="77777777" w:rsidR="002955C7" w:rsidRDefault="00E97C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606AE0"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0F5C2"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0D9EA"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48F99"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58CCA" w14:textId="77777777" w:rsidR="002955C7" w:rsidRDefault="00E97C70">
                  <w:pPr>
                    <w:spacing w:after="0" w:line="240" w:lineRule="auto"/>
                    <w:jc w:val="center"/>
                  </w:pPr>
                  <w:r>
                    <w:rPr>
                      <w:rFonts w:ascii="Cambria" w:eastAsia="Cambria" w:hAnsi="Cambria"/>
                      <w:color w:val="000000"/>
                      <w:sz w:val="18"/>
                    </w:rPr>
                    <w:t>0</w:t>
                  </w:r>
                </w:p>
              </w:tc>
            </w:tr>
            <w:tr w:rsidR="004D3419" w14:paraId="19B0F249"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7C042" w14:textId="77777777" w:rsidR="002955C7" w:rsidRDefault="00E97C70">
                  <w:pPr>
                    <w:spacing w:after="0" w:line="240" w:lineRule="auto"/>
                  </w:pPr>
                  <w:r>
                    <w:rPr>
                      <w:rFonts w:ascii="Cambria" w:eastAsia="Cambria" w:hAnsi="Cambria"/>
                      <w:color w:val="000000"/>
                      <w:sz w:val="18"/>
                    </w:rPr>
                    <w:t>sulfamethoxazole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77439"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29D28" w14:textId="77777777" w:rsidR="002955C7" w:rsidRDefault="00E97C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33B0F7"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8DEBA"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56E19"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D778B"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FEDC2" w14:textId="77777777" w:rsidR="002955C7" w:rsidRDefault="00E97C70">
                  <w:pPr>
                    <w:spacing w:after="0" w:line="240" w:lineRule="auto"/>
                    <w:jc w:val="center"/>
                  </w:pPr>
                  <w:r>
                    <w:rPr>
                      <w:rFonts w:ascii="Cambria" w:eastAsia="Cambria" w:hAnsi="Cambria"/>
                      <w:color w:val="000000"/>
                      <w:sz w:val="18"/>
                    </w:rPr>
                    <w:t>0</w:t>
                  </w:r>
                </w:p>
              </w:tc>
            </w:tr>
            <w:tr w:rsidR="004D3419" w14:paraId="6F228E5C"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BA6F3" w14:textId="77777777" w:rsidR="002955C7" w:rsidRDefault="00E97C70">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0763E"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50AAF" w14:textId="77777777" w:rsidR="002955C7" w:rsidRDefault="00E97C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078D1A"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CFAC1"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CB5ED"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C09A8"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B5396" w14:textId="77777777" w:rsidR="002955C7" w:rsidRDefault="00E97C70">
                  <w:pPr>
                    <w:spacing w:after="0" w:line="240" w:lineRule="auto"/>
                    <w:jc w:val="center"/>
                  </w:pPr>
                  <w:r>
                    <w:rPr>
                      <w:rFonts w:ascii="Cambria" w:eastAsia="Cambria" w:hAnsi="Cambria"/>
                      <w:color w:val="000000"/>
                      <w:sz w:val="18"/>
                    </w:rPr>
                    <w:t>0</w:t>
                  </w:r>
                </w:p>
              </w:tc>
            </w:tr>
            <w:tr w:rsidR="004D3419" w14:paraId="1C1778A8"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C5CC8" w14:textId="77777777" w:rsidR="002955C7" w:rsidRDefault="00E97C70">
                  <w:pPr>
                    <w:spacing w:after="0" w:line="240" w:lineRule="auto"/>
                  </w:pPr>
                  <w:proofErr w:type="spellStart"/>
                  <w:r>
                    <w:rPr>
                      <w:rFonts w:ascii="Cambria" w:eastAsia="Cambria" w:hAnsi="Cambria"/>
                      <w:color w:val="000000"/>
                      <w:sz w:val="18"/>
                    </w:rPr>
                    <w:t>sulfamethoxypyridazine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013CA"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3E986" w14:textId="77777777" w:rsidR="002955C7" w:rsidRDefault="00E97C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629BE9"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41881"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CE50E"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C1BE9"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77A9C" w14:textId="77777777" w:rsidR="002955C7" w:rsidRDefault="00E97C70">
                  <w:pPr>
                    <w:spacing w:after="0" w:line="240" w:lineRule="auto"/>
                    <w:jc w:val="center"/>
                  </w:pPr>
                  <w:r>
                    <w:rPr>
                      <w:rFonts w:ascii="Cambria" w:eastAsia="Cambria" w:hAnsi="Cambria"/>
                      <w:color w:val="000000"/>
                      <w:sz w:val="18"/>
                    </w:rPr>
                    <w:t>0</w:t>
                  </w:r>
                </w:p>
              </w:tc>
            </w:tr>
            <w:tr w:rsidR="004D3419" w14:paraId="59660ECE"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C9188" w14:textId="77777777" w:rsidR="002955C7" w:rsidRDefault="00E97C70">
                  <w:pPr>
                    <w:spacing w:after="0" w:line="240" w:lineRule="auto"/>
                  </w:pPr>
                  <w:proofErr w:type="spellStart"/>
                  <w:r>
                    <w:rPr>
                      <w:rFonts w:ascii="Cambria" w:eastAsia="Cambria" w:hAnsi="Cambria"/>
                      <w:color w:val="000000"/>
                      <w:sz w:val="18"/>
                    </w:rPr>
                    <w:t>sulfapyridine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7F9B5"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34C6D" w14:textId="77777777" w:rsidR="002955C7" w:rsidRDefault="00E97C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77C9DD"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7FC12"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E481C"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12087"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9CA62" w14:textId="77777777" w:rsidR="002955C7" w:rsidRDefault="00E97C70">
                  <w:pPr>
                    <w:spacing w:after="0" w:line="240" w:lineRule="auto"/>
                    <w:jc w:val="center"/>
                  </w:pPr>
                  <w:r>
                    <w:rPr>
                      <w:rFonts w:ascii="Cambria" w:eastAsia="Cambria" w:hAnsi="Cambria"/>
                      <w:color w:val="000000"/>
                      <w:sz w:val="18"/>
                    </w:rPr>
                    <w:t>0</w:t>
                  </w:r>
                </w:p>
              </w:tc>
            </w:tr>
            <w:tr w:rsidR="004D3419" w14:paraId="324C8BF3"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2E2C2" w14:textId="77777777" w:rsidR="002955C7" w:rsidRDefault="00E97C70">
                  <w:pPr>
                    <w:spacing w:after="0" w:line="240" w:lineRule="auto"/>
                  </w:pPr>
                  <w:proofErr w:type="spellStart"/>
                  <w:r>
                    <w:rPr>
                      <w:rFonts w:ascii="Cambria" w:eastAsia="Cambria" w:hAnsi="Cambria"/>
                      <w:color w:val="000000"/>
                      <w:sz w:val="18"/>
                    </w:rPr>
                    <w:t>sulfaquinoxaline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1F1DB"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86668" w14:textId="77777777" w:rsidR="002955C7" w:rsidRDefault="00E97C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BD6366"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AFBB3"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6CBFB"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C40BC"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C635B" w14:textId="77777777" w:rsidR="002955C7" w:rsidRDefault="00E97C70">
                  <w:pPr>
                    <w:spacing w:after="0" w:line="240" w:lineRule="auto"/>
                    <w:jc w:val="center"/>
                  </w:pPr>
                  <w:r>
                    <w:rPr>
                      <w:rFonts w:ascii="Cambria" w:eastAsia="Cambria" w:hAnsi="Cambria"/>
                      <w:color w:val="000000"/>
                      <w:sz w:val="18"/>
                    </w:rPr>
                    <w:t>0</w:t>
                  </w:r>
                </w:p>
              </w:tc>
            </w:tr>
            <w:tr w:rsidR="004D3419" w14:paraId="2FC3FE3D"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1C6B7" w14:textId="77777777" w:rsidR="002955C7" w:rsidRDefault="00E97C70">
                  <w:pPr>
                    <w:spacing w:after="0" w:line="240" w:lineRule="auto"/>
                  </w:pPr>
                  <w:r>
                    <w:rPr>
                      <w:rFonts w:ascii="Cambria" w:eastAsia="Cambria" w:hAnsi="Cambria"/>
                      <w:color w:val="000000"/>
                      <w:sz w:val="18"/>
                    </w:rPr>
                    <w:t>sulfathiazole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1215E"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9C02D" w14:textId="77777777" w:rsidR="002955C7" w:rsidRDefault="00E97C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CE84EC"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E24FC"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D8375"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8E3EA"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C5BA1" w14:textId="77777777" w:rsidR="002955C7" w:rsidRDefault="00E97C70">
                  <w:pPr>
                    <w:spacing w:after="0" w:line="240" w:lineRule="auto"/>
                    <w:jc w:val="center"/>
                  </w:pPr>
                  <w:r>
                    <w:rPr>
                      <w:rFonts w:ascii="Cambria" w:eastAsia="Cambria" w:hAnsi="Cambria"/>
                      <w:color w:val="000000"/>
                      <w:sz w:val="18"/>
                    </w:rPr>
                    <w:t>0</w:t>
                  </w:r>
                </w:p>
              </w:tc>
            </w:tr>
            <w:tr w:rsidR="004D3419" w14:paraId="44EA8C68"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D4055" w14:textId="77777777" w:rsidR="002955C7" w:rsidRDefault="00E97C70">
                  <w:pPr>
                    <w:spacing w:after="0" w:line="240" w:lineRule="auto"/>
                  </w:pPr>
                  <w:proofErr w:type="spellStart"/>
                  <w:r>
                    <w:rPr>
                      <w:rFonts w:ascii="Cambria" w:eastAsia="Cambria" w:hAnsi="Cambria"/>
                      <w:color w:val="000000"/>
                      <w:sz w:val="18"/>
                    </w:rPr>
                    <w:t>sulfatroxazole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9AC02"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8AC3C" w14:textId="77777777" w:rsidR="002955C7" w:rsidRDefault="00E97C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A435AA"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B999E"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11A97"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5E4AC"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2A82D" w14:textId="77777777" w:rsidR="002955C7" w:rsidRDefault="00E97C70">
                  <w:pPr>
                    <w:spacing w:after="0" w:line="240" w:lineRule="auto"/>
                    <w:jc w:val="center"/>
                  </w:pPr>
                  <w:r>
                    <w:rPr>
                      <w:rFonts w:ascii="Cambria" w:eastAsia="Cambria" w:hAnsi="Cambria"/>
                      <w:color w:val="000000"/>
                      <w:sz w:val="18"/>
                    </w:rPr>
                    <w:t>0</w:t>
                  </w:r>
                </w:p>
              </w:tc>
            </w:tr>
            <w:tr w:rsidR="004D3419" w14:paraId="5A44EEC2"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94540" w14:textId="77777777" w:rsidR="002955C7" w:rsidRDefault="00E97C70">
                  <w:pPr>
                    <w:spacing w:after="0" w:line="240" w:lineRule="auto"/>
                  </w:pPr>
                  <w:r>
                    <w:rPr>
                      <w:rFonts w:ascii="Cambria" w:eastAsia="Cambria" w:hAnsi="Cambria"/>
                      <w:color w:val="000000"/>
                      <w:sz w:val="18"/>
                    </w:rPr>
                    <w:t>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28F6D"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52715" w14:textId="77777777" w:rsidR="002955C7" w:rsidRDefault="00E97C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792C58"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6EC08"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9D45D"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4A503"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B4AE4" w14:textId="77777777" w:rsidR="002955C7" w:rsidRDefault="00E97C70">
                  <w:pPr>
                    <w:spacing w:after="0" w:line="240" w:lineRule="auto"/>
                    <w:jc w:val="center"/>
                  </w:pPr>
                  <w:r>
                    <w:rPr>
                      <w:rFonts w:ascii="Cambria" w:eastAsia="Cambria" w:hAnsi="Cambria"/>
                      <w:color w:val="000000"/>
                      <w:sz w:val="18"/>
                    </w:rPr>
                    <w:t>0</w:t>
                  </w:r>
                </w:p>
              </w:tc>
            </w:tr>
            <w:tr w:rsidR="004D3419" w14:paraId="4EAF78C1"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871D4" w14:textId="77777777" w:rsidR="002955C7" w:rsidRDefault="00E97C70">
                  <w:pPr>
                    <w:spacing w:after="0" w:line="240" w:lineRule="auto"/>
                  </w:pPr>
                  <w:r>
                    <w:rPr>
                      <w:rFonts w:ascii="Cambria" w:eastAsia="Cambria" w:hAnsi="Cambria"/>
                      <w:color w:val="000000"/>
                      <w:sz w:val="18"/>
                    </w:rPr>
                    <w:t>thiamphenicol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39455"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E2AD6" w14:textId="77777777" w:rsidR="002955C7" w:rsidRDefault="00E97C70">
                  <w:pPr>
                    <w:spacing w:after="0" w:line="240" w:lineRule="auto"/>
                    <w:jc w:val="center"/>
                  </w:pPr>
                  <w:r>
                    <w:rPr>
                      <w:rFonts w:ascii="Cambria" w:eastAsia="Cambria" w:hAnsi="Cambria"/>
                      <w:color w:val="000000"/>
                      <w:sz w:val="18"/>
                    </w:rPr>
                    <w:t>0.0029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1E4929"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94F49" w14:textId="77777777" w:rsidR="002955C7" w:rsidRDefault="00E97C70">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36F7E"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93C05"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0606A" w14:textId="77777777" w:rsidR="002955C7" w:rsidRDefault="00E97C70">
                  <w:pPr>
                    <w:spacing w:after="0" w:line="240" w:lineRule="auto"/>
                    <w:jc w:val="center"/>
                  </w:pPr>
                  <w:r>
                    <w:rPr>
                      <w:rFonts w:ascii="Cambria" w:eastAsia="Cambria" w:hAnsi="Cambria"/>
                      <w:color w:val="000000"/>
                      <w:sz w:val="18"/>
                    </w:rPr>
                    <w:t>0</w:t>
                  </w:r>
                </w:p>
              </w:tc>
            </w:tr>
            <w:tr w:rsidR="004D3419" w14:paraId="21711E51"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8716F" w14:textId="77777777" w:rsidR="002955C7" w:rsidRDefault="00E97C70">
                  <w:pPr>
                    <w:spacing w:after="0" w:line="240" w:lineRule="auto"/>
                  </w:pPr>
                  <w:proofErr w:type="spellStart"/>
                  <w:r>
                    <w:rPr>
                      <w:rFonts w:ascii="Cambria" w:eastAsia="Cambria" w:hAnsi="Cambria"/>
                      <w:color w:val="000000"/>
                      <w:sz w:val="18"/>
                    </w:rPr>
                    <w:t>tilmicosin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489B1"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30105" w14:textId="77777777" w:rsidR="002955C7" w:rsidRDefault="00E97C70">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CB2616"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0EAD7"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E1392"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19D3C"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9CE6F" w14:textId="77777777" w:rsidR="002955C7" w:rsidRDefault="00E97C70">
                  <w:pPr>
                    <w:spacing w:after="0" w:line="240" w:lineRule="auto"/>
                    <w:jc w:val="center"/>
                  </w:pPr>
                  <w:r>
                    <w:rPr>
                      <w:rFonts w:ascii="Cambria" w:eastAsia="Cambria" w:hAnsi="Cambria"/>
                      <w:color w:val="000000"/>
                      <w:sz w:val="18"/>
                    </w:rPr>
                    <w:t>0</w:t>
                  </w:r>
                </w:p>
              </w:tc>
            </w:tr>
            <w:tr w:rsidR="004D3419" w14:paraId="5E65AA46"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4C06D" w14:textId="77777777" w:rsidR="002955C7" w:rsidRDefault="00E97C70">
                  <w:pPr>
                    <w:spacing w:after="0" w:line="240" w:lineRule="auto"/>
                  </w:pPr>
                  <w:r>
                    <w:rPr>
                      <w:rFonts w:ascii="Cambria" w:eastAsia="Cambria" w:hAnsi="Cambria"/>
                      <w:color w:val="000000"/>
                      <w:sz w:val="18"/>
                    </w:rPr>
                    <w:t>trimethoprim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6D583"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9DA1B" w14:textId="77777777" w:rsidR="002955C7" w:rsidRDefault="00E97C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611DA4"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B02A1"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0C376"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7720F"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FB4BD" w14:textId="77777777" w:rsidR="002955C7" w:rsidRDefault="00E97C70">
                  <w:pPr>
                    <w:spacing w:after="0" w:line="240" w:lineRule="auto"/>
                    <w:jc w:val="center"/>
                  </w:pPr>
                  <w:r>
                    <w:rPr>
                      <w:rFonts w:ascii="Cambria" w:eastAsia="Cambria" w:hAnsi="Cambria"/>
                      <w:color w:val="000000"/>
                      <w:sz w:val="18"/>
                    </w:rPr>
                    <w:t>0</w:t>
                  </w:r>
                </w:p>
              </w:tc>
            </w:tr>
            <w:tr w:rsidR="004D3419" w14:paraId="1BD7A9C8"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223AE" w14:textId="77777777" w:rsidR="002955C7" w:rsidRDefault="00E97C70">
                  <w:pPr>
                    <w:spacing w:after="0" w:line="240" w:lineRule="auto"/>
                  </w:pPr>
                  <w:r>
                    <w:rPr>
                      <w:rFonts w:ascii="Cambria" w:eastAsia="Cambria" w:hAnsi="Cambria"/>
                      <w:color w:val="000000"/>
                      <w:sz w:val="18"/>
                    </w:rPr>
                    <w:t>tulathromycin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FCBC2"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8D3EE" w14:textId="77777777" w:rsidR="002955C7" w:rsidRDefault="00E97C70">
                  <w:pPr>
                    <w:spacing w:after="0" w:line="240" w:lineRule="auto"/>
                    <w:jc w:val="center"/>
                  </w:pPr>
                  <w:r>
                    <w:rPr>
                      <w:rFonts w:ascii="Cambria" w:eastAsia="Cambria" w:hAnsi="Cambria"/>
                      <w:color w:val="000000"/>
                      <w:sz w:val="18"/>
                    </w:rPr>
                    <w:t>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870E14"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3ED15"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B13F9"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A0D07"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289A7" w14:textId="77777777" w:rsidR="002955C7" w:rsidRDefault="00E97C70">
                  <w:pPr>
                    <w:spacing w:after="0" w:line="240" w:lineRule="auto"/>
                    <w:jc w:val="center"/>
                  </w:pPr>
                  <w:r>
                    <w:rPr>
                      <w:rFonts w:ascii="Cambria" w:eastAsia="Cambria" w:hAnsi="Cambria"/>
                      <w:color w:val="000000"/>
                      <w:sz w:val="18"/>
                    </w:rPr>
                    <w:t>0</w:t>
                  </w:r>
                </w:p>
              </w:tc>
            </w:tr>
            <w:tr w:rsidR="004D3419" w14:paraId="451C1F3B"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91687" w14:textId="77777777" w:rsidR="002955C7" w:rsidRDefault="00E97C70">
                  <w:pPr>
                    <w:spacing w:after="0" w:line="240" w:lineRule="auto"/>
                  </w:pPr>
                  <w:proofErr w:type="spellStart"/>
                  <w:r>
                    <w:rPr>
                      <w:rFonts w:ascii="Cambria" w:eastAsia="Cambria" w:hAnsi="Cambria"/>
                      <w:color w:val="000000"/>
                      <w:sz w:val="18"/>
                    </w:rPr>
                    <w:t>tylosin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20DB5"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4E2B3" w14:textId="77777777" w:rsidR="002955C7" w:rsidRDefault="00E97C7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09AFF0"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F6BE5"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B04A4"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DAFE3"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18D08" w14:textId="77777777" w:rsidR="002955C7" w:rsidRDefault="00E97C70">
                  <w:pPr>
                    <w:spacing w:after="0" w:line="240" w:lineRule="auto"/>
                    <w:jc w:val="center"/>
                  </w:pPr>
                  <w:r>
                    <w:rPr>
                      <w:rFonts w:ascii="Cambria" w:eastAsia="Cambria" w:hAnsi="Cambria"/>
                      <w:color w:val="000000"/>
                      <w:sz w:val="18"/>
                    </w:rPr>
                    <w:t>0</w:t>
                  </w:r>
                </w:p>
              </w:tc>
            </w:tr>
            <w:tr w:rsidR="004D3419" w14:paraId="0C7A3EA8"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70488" w14:textId="77777777" w:rsidR="002955C7" w:rsidRDefault="00E97C70">
                  <w:pPr>
                    <w:spacing w:after="0" w:line="240" w:lineRule="auto"/>
                  </w:pPr>
                  <w:r>
                    <w:rPr>
                      <w:rFonts w:ascii="Cambria" w:eastAsia="Cambria" w:hAnsi="Cambria"/>
                      <w:color w:val="000000"/>
                      <w:sz w:val="18"/>
                    </w:rPr>
                    <w:t>virginiamycin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5B709"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BC81D" w14:textId="77777777" w:rsidR="002955C7" w:rsidRDefault="00E97C7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E8ACF8"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074EC"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23882"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EA498"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D6576" w14:textId="77777777" w:rsidR="002955C7" w:rsidRDefault="00E97C70">
                  <w:pPr>
                    <w:spacing w:after="0" w:line="240" w:lineRule="auto"/>
                    <w:jc w:val="center"/>
                  </w:pPr>
                  <w:r>
                    <w:rPr>
                      <w:rFonts w:ascii="Cambria" w:eastAsia="Cambria" w:hAnsi="Cambria"/>
                      <w:color w:val="000000"/>
                      <w:sz w:val="18"/>
                    </w:rPr>
                    <w:t>0</w:t>
                  </w:r>
                </w:p>
              </w:tc>
            </w:tr>
            <w:tr w:rsidR="003E41CF" w14:paraId="2CE288CD" w14:textId="77777777" w:rsidTr="004D3419">
              <w:trPr>
                <w:trHeight w:val="256"/>
              </w:trPr>
              <w:tc>
                <w:tcPr>
                  <w:tcW w:w="9633" w:type="dxa"/>
                  <w:gridSpan w:val="8"/>
                  <w:tcBorders>
                    <w:top w:val="nil"/>
                    <w:left w:val="nil"/>
                    <w:bottom w:val="nil"/>
                    <w:right w:val="nil"/>
                  </w:tcBorders>
                  <w:shd w:val="clear" w:color="auto" w:fill="FFFFFF"/>
                  <w:tcMar>
                    <w:top w:w="39" w:type="dxa"/>
                    <w:left w:w="39" w:type="dxa"/>
                    <w:bottom w:w="39" w:type="dxa"/>
                    <w:right w:w="39" w:type="dxa"/>
                  </w:tcMar>
                </w:tcPr>
                <w:p w14:paraId="48C25DE4" w14:textId="77777777" w:rsidR="002955C7" w:rsidRDefault="00E97C70">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4D3419" w14:paraId="380F6E0E" w14:textId="77777777" w:rsidTr="00D1326E">
              <w:trPr>
                <w:trHeight w:val="200"/>
              </w:trPr>
              <w:tc>
                <w:tcPr>
                  <w:tcW w:w="2921" w:type="dxa"/>
                  <w:tcBorders>
                    <w:top w:val="nil"/>
                    <w:left w:val="nil"/>
                    <w:bottom w:val="nil"/>
                    <w:right w:val="nil"/>
                  </w:tcBorders>
                  <w:shd w:val="clear" w:color="auto" w:fill="FFFFFF"/>
                  <w:tcMar>
                    <w:top w:w="0" w:type="dxa"/>
                    <w:left w:w="0" w:type="dxa"/>
                    <w:bottom w:w="0" w:type="dxa"/>
                    <w:right w:w="0" w:type="dxa"/>
                  </w:tcMar>
                </w:tcPr>
                <w:p w14:paraId="09A6FA64" w14:textId="77777777" w:rsidR="002955C7" w:rsidRDefault="00E97C70">
                  <w:pPr>
                    <w:spacing w:after="0" w:line="240" w:lineRule="auto"/>
                  </w:pPr>
                  <w:r>
                    <w:rPr>
                      <w:noProof/>
                    </w:rPr>
                    <w:drawing>
                      <wp:inline distT="0" distB="0" distL="0" distR="0" wp14:anchorId="049A5F5C" wp14:editId="3148EE11">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5E0809A" w14:textId="77777777" w:rsidR="002955C7" w:rsidRDefault="00E97C70">
                  <w:pPr>
                    <w:spacing w:after="0" w:line="240" w:lineRule="auto"/>
                  </w:pPr>
                  <w:r>
                    <w:rPr>
                      <w:noProof/>
                    </w:rPr>
                    <w:drawing>
                      <wp:inline distT="0" distB="0" distL="0" distR="0" wp14:anchorId="55E1CB01" wp14:editId="5235D47B">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0B28F93" w14:textId="77777777" w:rsidR="002955C7" w:rsidRDefault="00E97C70">
                  <w:pPr>
                    <w:spacing w:after="0" w:line="240" w:lineRule="auto"/>
                  </w:pPr>
                  <w:r>
                    <w:rPr>
                      <w:noProof/>
                    </w:rPr>
                    <w:drawing>
                      <wp:inline distT="0" distB="0" distL="0" distR="0" wp14:anchorId="76255AD5" wp14:editId="121A89A7">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D3AEF5E" w14:textId="77777777" w:rsidR="002955C7" w:rsidRDefault="00E97C70">
                  <w:pPr>
                    <w:spacing w:after="0" w:line="240" w:lineRule="auto"/>
                  </w:pPr>
                  <w:r>
                    <w:rPr>
                      <w:noProof/>
                    </w:rPr>
                    <w:drawing>
                      <wp:inline distT="0" distB="0" distL="0" distR="0" wp14:anchorId="1F1F9147" wp14:editId="191520D2">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8FDB175" w14:textId="77777777" w:rsidR="002955C7" w:rsidRDefault="00E97C70">
                  <w:pPr>
                    <w:spacing w:after="0" w:line="240" w:lineRule="auto"/>
                  </w:pPr>
                  <w:r>
                    <w:rPr>
                      <w:noProof/>
                    </w:rPr>
                    <w:drawing>
                      <wp:inline distT="0" distB="0" distL="0" distR="0" wp14:anchorId="5A98CB77" wp14:editId="32C27065">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278D93D9" w14:textId="77777777" w:rsidR="002955C7" w:rsidRDefault="00E97C70">
                  <w:pPr>
                    <w:spacing w:after="0" w:line="240" w:lineRule="auto"/>
                  </w:pPr>
                  <w:r>
                    <w:rPr>
                      <w:noProof/>
                    </w:rPr>
                    <w:drawing>
                      <wp:inline distT="0" distB="0" distL="0" distR="0" wp14:anchorId="685E9633" wp14:editId="0FB5159F">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7D6DA41A" w14:textId="77777777" w:rsidR="002955C7" w:rsidRDefault="00E97C70">
                  <w:pPr>
                    <w:spacing w:after="0" w:line="240" w:lineRule="auto"/>
                  </w:pPr>
                  <w:r>
                    <w:rPr>
                      <w:noProof/>
                    </w:rPr>
                    <w:drawing>
                      <wp:inline distT="0" distB="0" distL="0" distR="0" wp14:anchorId="310B283D" wp14:editId="14137DD6">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5" w:type="dxa"/>
                  <w:tcBorders>
                    <w:top w:val="nil"/>
                    <w:left w:val="nil"/>
                    <w:bottom w:val="nil"/>
                    <w:right w:val="nil"/>
                  </w:tcBorders>
                  <w:shd w:val="clear" w:color="auto" w:fill="FFFFFF"/>
                  <w:tcMar>
                    <w:top w:w="0" w:type="dxa"/>
                    <w:left w:w="0" w:type="dxa"/>
                    <w:bottom w:w="0" w:type="dxa"/>
                    <w:right w:w="0" w:type="dxa"/>
                  </w:tcMar>
                </w:tcPr>
                <w:p w14:paraId="723D6317" w14:textId="77777777" w:rsidR="002955C7" w:rsidRDefault="00E97C70">
                  <w:pPr>
                    <w:spacing w:after="0" w:line="240" w:lineRule="auto"/>
                  </w:pPr>
                  <w:r>
                    <w:rPr>
                      <w:noProof/>
                    </w:rPr>
                    <w:drawing>
                      <wp:inline distT="0" distB="0" distL="0" distR="0" wp14:anchorId="4ACF2DC5" wp14:editId="091BACCC">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3E41CF" w14:paraId="3F9799D3" w14:textId="77777777" w:rsidTr="004D3419">
              <w:trPr>
                <w:trHeight w:val="256"/>
              </w:trPr>
              <w:tc>
                <w:tcPr>
                  <w:tcW w:w="9633" w:type="dxa"/>
                  <w:gridSpan w:val="8"/>
                  <w:tcBorders>
                    <w:top w:val="nil"/>
                    <w:left w:val="nil"/>
                    <w:bottom w:val="nil"/>
                    <w:right w:val="nil"/>
                  </w:tcBorders>
                  <w:tcMar>
                    <w:top w:w="39" w:type="dxa"/>
                    <w:left w:w="39" w:type="dxa"/>
                    <w:bottom w:w="39" w:type="dxa"/>
                    <w:right w:w="39" w:type="dxa"/>
                  </w:tcMar>
                </w:tcPr>
                <w:p w14:paraId="42FDDCF0" w14:textId="77777777" w:rsidR="002955C7" w:rsidRDefault="00E97C70">
                  <w:pPr>
                    <w:spacing w:after="0" w:line="240" w:lineRule="auto"/>
                  </w:pPr>
                  <w:r>
                    <w:rPr>
                      <w:rFonts w:ascii="Calibri" w:eastAsia="Calibri" w:hAnsi="Calibri"/>
                      <w:b/>
                      <w:color w:val="000000"/>
                      <w:sz w:val="24"/>
                    </w:rPr>
                    <w:t>Table 3: CONTAMINANTS</w:t>
                  </w:r>
                </w:p>
              </w:tc>
            </w:tr>
            <w:tr w:rsidR="004D3419" w14:paraId="417B27E5" w14:textId="77777777" w:rsidTr="00D1326E">
              <w:trPr>
                <w:trHeight w:val="256"/>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5F4FC55" w14:textId="77777777" w:rsidR="002955C7" w:rsidRDefault="00E97C70">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812A10" w14:textId="77777777" w:rsidR="002955C7" w:rsidRDefault="00E97C7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3771D9" w14:textId="77777777" w:rsidR="002955C7" w:rsidRDefault="00E97C7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1730A0" w14:textId="77777777" w:rsidR="002955C7" w:rsidRDefault="00E97C7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B15D12" w14:textId="77777777" w:rsidR="002955C7" w:rsidRDefault="00E97C7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4C2F77" w14:textId="77777777" w:rsidR="002955C7" w:rsidRDefault="00E97C7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EC5BD59" w14:textId="77777777" w:rsidR="002955C7" w:rsidRDefault="00E97C70">
                  <w:pPr>
                    <w:spacing w:after="0" w:line="240" w:lineRule="auto"/>
                    <w:jc w:val="center"/>
                  </w:pPr>
                  <w:r>
                    <w:rPr>
                      <w:rFonts w:ascii="Cambria" w:eastAsia="Cambria" w:hAnsi="Cambria"/>
                      <w:b/>
                      <w:color w:val="000000"/>
                      <w:sz w:val="18"/>
                    </w:rPr>
                    <w:t>&gt;½MRL to ≤MRL</w:t>
                  </w:r>
                </w:p>
              </w:tc>
              <w:tc>
                <w:tcPr>
                  <w:tcW w:w="85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FDE65B" w14:textId="77777777" w:rsidR="002955C7" w:rsidRDefault="00E97C70">
                  <w:pPr>
                    <w:spacing w:after="0" w:line="240" w:lineRule="auto"/>
                    <w:jc w:val="center"/>
                  </w:pPr>
                  <w:r>
                    <w:rPr>
                      <w:rFonts w:ascii="Cambria" w:eastAsia="Cambria" w:hAnsi="Cambria"/>
                      <w:b/>
                      <w:color w:val="000000"/>
                      <w:sz w:val="18"/>
                    </w:rPr>
                    <w:t>&gt;MRL</w:t>
                  </w:r>
                </w:p>
              </w:tc>
            </w:tr>
            <w:tr w:rsidR="004D3419" w14:paraId="55E151E7"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6592E" w14:textId="77777777" w:rsidR="002955C7" w:rsidRDefault="00E97C70">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7FD25"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7608F" w14:textId="77777777" w:rsidR="002955C7" w:rsidRDefault="00E97C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105245" w14:textId="77777777" w:rsidR="002955C7" w:rsidRDefault="00E97C7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118E1" w14:textId="77777777" w:rsidR="002955C7" w:rsidRDefault="00E97C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4344D"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7292A"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31D21" w14:textId="77777777" w:rsidR="002955C7" w:rsidRDefault="00E97C70">
                  <w:pPr>
                    <w:spacing w:after="0" w:line="240" w:lineRule="auto"/>
                    <w:jc w:val="center"/>
                  </w:pPr>
                  <w:r>
                    <w:rPr>
                      <w:rFonts w:ascii="Cambria" w:eastAsia="Cambria" w:hAnsi="Cambria"/>
                      <w:color w:val="000000"/>
                      <w:sz w:val="18"/>
                    </w:rPr>
                    <w:t>0</w:t>
                  </w:r>
                </w:p>
              </w:tc>
            </w:tr>
            <w:tr w:rsidR="004D3419" w14:paraId="692279A6"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FFFBB" w14:textId="77777777" w:rsidR="002955C7" w:rsidRDefault="00E97C70">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28997"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54BD5" w14:textId="77777777" w:rsidR="002955C7" w:rsidRDefault="00E97C70">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6B0C63" w14:textId="77777777" w:rsidR="002955C7" w:rsidRDefault="00E97C7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6FBEB" w14:textId="77777777" w:rsidR="002955C7" w:rsidRDefault="00E97C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B4AEC"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636CB"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0FBA4" w14:textId="77777777" w:rsidR="002955C7" w:rsidRDefault="00E97C70">
                  <w:pPr>
                    <w:spacing w:after="0" w:line="240" w:lineRule="auto"/>
                    <w:jc w:val="center"/>
                  </w:pPr>
                  <w:r>
                    <w:rPr>
                      <w:rFonts w:ascii="Cambria" w:eastAsia="Cambria" w:hAnsi="Cambria"/>
                      <w:color w:val="000000"/>
                      <w:sz w:val="18"/>
                    </w:rPr>
                    <w:t>0</w:t>
                  </w:r>
                </w:p>
              </w:tc>
            </w:tr>
            <w:tr w:rsidR="004D3419" w14:paraId="6E5AABF1"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1C28C" w14:textId="77777777" w:rsidR="002955C7" w:rsidRDefault="00E97C70">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16E9E"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D839B" w14:textId="77777777" w:rsidR="002955C7" w:rsidRDefault="00E97C70">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DEB3D7" w14:textId="77777777" w:rsidR="002955C7" w:rsidRDefault="00E97C7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61379" w14:textId="77777777" w:rsidR="002955C7" w:rsidRDefault="00E97C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5F708"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29ADC"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BE986" w14:textId="77777777" w:rsidR="002955C7" w:rsidRDefault="00E97C70">
                  <w:pPr>
                    <w:spacing w:after="0" w:line="240" w:lineRule="auto"/>
                    <w:jc w:val="center"/>
                  </w:pPr>
                  <w:r>
                    <w:rPr>
                      <w:rFonts w:ascii="Cambria" w:eastAsia="Cambria" w:hAnsi="Cambria"/>
                      <w:color w:val="000000"/>
                      <w:sz w:val="18"/>
                    </w:rPr>
                    <w:t>0</w:t>
                  </w:r>
                </w:p>
              </w:tc>
            </w:tr>
            <w:tr w:rsidR="004D3419" w14:paraId="7CB94A52"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33CE8" w14:textId="77777777" w:rsidR="002955C7" w:rsidRDefault="00E97C70">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44999"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87110" w14:textId="77777777" w:rsidR="002955C7" w:rsidRDefault="00E97C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263DAB" w14:textId="77777777" w:rsidR="002955C7" w:rsidRDefault="00E97C7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88E34" w14:textId="77777777" w:rsidR="002955C7" w:rsidRDefault="00E97C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44CDD"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58A4F"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7D23C" w14:textId="77777777" w:rsidR="002955C7" w:rsidRDefault="00E97C70">
                  <w:pPr>
                    <w:spacing w:after="0" w:line="240" w:lineRule="auto"/>
                    <w:jc w:val="center"/>
                  </w:pPr>
                  <w:r>
                    <w:rPr>
                      <w:rFonts w:ascii="Cambria" w:eastAsia="Cambria" w:hAnsi="Cambria"/>
                      <w:color w:val="000000"/>
                      <w:sz w:val="18"/>
                    </w:rPr>
                    <w:t>0</w:t>
                  </w:r>
                </w:p>
              </w:tc>
            </w:tr>
            <w:tr w:rsidR="004D3419" w14:paraId="7DD27815"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515CF" w14:textId="77777777" w:rsidR="002955C7" w:rsidRDefault="00E97C70">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2A74E"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90D9D" w14:textId="77777777" w:rsidR="002955C7" w:rsidRDefault="00E97C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EC154E" w14:textId="77777777" w:rsidR="002955C7" w:rsidRDefault="00E97C70">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A1FF0" w14:textId="77777777" w:rsidR="002955C7" w:rsidRDefault="00E97C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8026B"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1A09C"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B3D11" w14:textId="77777777" w:rsidR="002955C7" w:rsidRDefault="00E97C70">
                  <w:pPr>
                    <w:spacing w:after="0" w:line="240" w:lineRule="auto"/>
                    <w:jc w:val="center"/>
                  </w:pPr>
                  <w:r>
                    <w:rPr>
                      <w:rFonts w:ascii="Cambria" w:eastAsia="Cambria" w:hAnsi="Cambria"/>
                      <w:color w:val="000000"/>
                      <w:sz w:val="18"/>
                    </w:rPr>
                    <w:t>0</w:t>
                  </w:r>
                </w:p>
              </w:tc>
            </w:tr>
            <w:tr w:rsidR="004D3419" w14:paraId="124A2028"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5C5B4" w14:textId="77777777" w:rsidR="002955C7" w:rsidRDefault="00E97C70">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E387A"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948A1" w14:textId="77777777" w:rsidR="002955C7" w:rsidRDefault="00E97C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043E0C"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D5257" w14:textId="77777777" w:rsidR="002955C7" w:rsidRDefault="00E97C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C905F"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B7244"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B67CE" w14:textId="77777777" w:rsidR="002955C7" w:rsidRDefault="00E97C70">
                  <w:pPr>
                    <w:spacing w:after="0" w:line="240" w:lineRule="auto"/>
                    <w:jc w:val="center"/>
                  </w:pPr>
                  <w:r>
                    <w:rPr>
                      <w:rFonts w:ascii="Cambria" w:eastAsia="Cambria" w:hAnsi="Cambria"/>
                      <w:color w:val="000000"/>
                      <w:sz w:val="18"/>
                    </w:rPr>
                    <w:t>0</w:t>
                  </w:r>
                </w:p>
              </w:tc>
            </w:tr>
            <w:tr w:rsidR="004D3419" w14:paraId="5B57CDC0"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05B99" w14:textId="77777777" w:rsidR="002955C7" w:rsidRDefault="00E97C70">
                  <w:pPr>
                    <w:spacing w:after="0" w:line="240" w:lineRule="auto"/>
                  </w:pPr>
                  <w:r>
                    <w:rPr>
                      <w:rFonts w:ascii="Cambria" w:eastAsia="Cambria" w:hAnsi="Cambria"/>
                      <w:color w:val="000000"/>
                      <w:sz w:val="18"/>
                    </w:rPr>
                    <w:t>HCB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6D7D9"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35C74" w14:textId="77777777" w:rsidR="002955C7" w:rsidRDefault="00E97C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CE7F98" w14:textId="77777777" w:rsidR="002955C7" w:rsidRDefault="00E97C7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1BF90" w14:textId="77777777" w:rsidR="002955C7" w:rsidRDefault="00E97C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ECCE1"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6BE35"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BFBCD" w14:textId="77777777" w:rsidR="002955C7" w:rsidRDefault="00E97C70">
                  <w:pPr>
                    <w:spacing w:after="0" w:line="240" w:lineRule="auto"/>
                    <w:jc w:val="center"/>
                  </w:pPr>
                  <w:r>
                    <w:rPr>
                      <w:rFonts w:ascii="Cambria" w:eastAsia="Cambria" w:hAnsi="Cambria"/>
                      <w:color w:val="000000"/>
                      <w:sz w:val="18"/>
                    </w:rPr>
                    <w:t>0</w:t>
                  </w:r>
                </w:p>
              </w:tc>
            </w:tr>
            <w:tr w:rsidR="004D3419" w14:paraId="3DB5CFA8"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D1644" w14:textId="77777777" w:rsidR="002955C7" w:rsidRDefault="00E97C70">
                  <w:pPr>
                    <w:spacing w:after="0" w:line="240" w:lineRule="auto"/>
                  </w:pPr>
                  <w:r>
                    <w:rPr>
                      <w:rFonts w:ascii="Cambria" w:eastAsia="Cambria" w:hAnsi="Cambria"/>
                      <w:color w:val="000000"/>
                      <w:sz w:val="18"/>
                    </w:rPr>
                    <w:t>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C0E8A"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683D2" w14:textId="77777777" w:rsidR="002955C7" w:rsidRDefault="00E97C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0BF844" w14:textId="77777777" w:rsidR="002955C7" w:rsidRDefault="00E97C7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00E8A" w14:textId="77777777" w:rsidR="002955C7" w:rsidRDefault="00E97C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A82B2"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4DA35"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3DA2E" w14:textId="77777777" w:rsidR="002955C7" w:rsidRDefault="00E97C70">
                  <w:pPr>
                    <w:spacing w:after="0" w:line="240" w:lineRule="auto"/>
                    <w:jc w:val="center"/>
                  </w:pPr>
                  <w:r>
                    <w:rPr>
                      <w:rFonts w:ascii="Cambria" w:eastAsia="Cambria" w:hAnsi="Cambria"/>
                      <w:color w:val="000000"/>
                      <w:sz w:val="18"/>
                    </w:rPr>
                    <w:t>0</w:t>
                  </w:r>
                </w:p>
              </w:tc>
            </w:tr>
            <w:tr w:rsidR="004D3419" w14:paraId="504E1918"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C3BAC" w14:textId="77777777" w:rsidR="002955C7" w:rsidRDefault="00E97C70">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9EE95"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28D57" w14:textId="77777777" w:rsidR="002955C7" w:rsidRDefault="00E97C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F530D3" w14:textId="77777777" w:rsidR="002955C7" w:rsidRDefault="00E97C7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EEFE9" w14:textId="77777777" w:rsidR="002955C7" w:rsidRDefault="00E97C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68EA5"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B10FB"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73A23" w14:textId="77777777" w:rsidR="002955C7" w:rsidRDefault="00E97C70">
                  <w:pPr>
                    <w:spacing w:after="0" w:line="240" w:lineRule="auto"/>
                    <w:jc w:val="center"/>
                  </w:pPr>
                  <w:r>
                    <w:rPr>
                      <w:rFonts w:ascii="Cambria" w:eastAsia="Cambria" w:hAnsi="Cambria"/>
                      <w:color w:val="000000"/>
                      <w:sz w:val="18"/>
                    </w:rPr>
                    <w:t>0</w:t>
                  </w:r>
                </w:p>
              </w:tc>
            </w:tr>
            <w:tr w:rsidR="004D3419" w14:paraId="071A513F"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59964" w14:textId="77777777" w:rsidR="002955C7" w:rsidRDefault="00E97C70">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A6BD8"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80121" w14:textId="77777777" w:rsidR="002955C7" w:rsidRDefault="00E97C7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A029A8" w14:textId="77777777" w:rsidR="002955C7" w:rsidRDefault="00E97C70">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ABD44" w14:textId="77777777" w:rsidR="002955C7" w:rsidRDefault="00E97C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BAC20"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719F9"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C30D6" w14:textId="77777777" w:rsidR="002955C7" w:rsidRDefault="00E97C70">
                  <w:pPr>
                    <w:spacing w:after="0" w:line="240" w:lineRule="auto"/>
                    <w:jc w:val="center"/>
                  </w:pPr>
                  <w:r>
                    <w:rPr>
                      <w:rFonts w:ascii="Cambria" w:eastAsia="Cambria" w:hAnsi="Cambria"/>
                      <w:color w:val="000000"/>
                      <w:sz w:val="18"/>
                    </w:rPr>
                    <w:t>0</w:t>
                  </w:r>
                </w:p>
              </w:tc>
            </w:tr>
            <w:tr w:rsidR="004D3419" w14:paraId="44084AD3"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B86A7" w14:textId="77777777" w:rsidR="002955C7" w:rsidRDefault="00E97C70">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960F4"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93187" w14:textId="77777777" w:rsidR="002955C7" w:rsidRDefault="00E97C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1DED6C"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A18DB" w14:textId="77777777" w:rsidR="002955C7" w:rsidRDefault="00E97C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8747B"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9743E"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D3507" w14:textId="77777777" w:rsidR="002955C7" w:rsidRDefault="00E97C70">
                  <w:pPr>
                    <w:spacing w:after="0" w:line="240" w:lineRule="auto"/>
                    <w:jc w:val="center"/>
                  </w:pPr>
                  <w:r>
                    <w:rPr>
                      <w:rFonts w:ascii="Cambria" w:eastAsia="Cambria" w:hAnsi="Cambria"/>
                      <w:color w:val="000000"/>
                      <w:sz w:val="18"/>
                    </w:rPr>
                    <w:t>0</w:t>
                  </w:r>
                </w:p>
              </w:tc>
            </w:tr>
            <w:tr w:rsidR="004D3419" w14:paraId="0E9ADC9A"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B4F1B" w14:textId="77777777" w:rsidR="002955C7" w:rsidRDefault="00E97C70">
                  <w:pPr>
                    <w:spacing w:after="0" w:line="240" w:lineRule="auto"/>
                  </w:pPr>
                  <w:r>
                    <w:rPr>
                      <w:rFonts w:ascii="Cambria" w:eastAsia="Cambria" w:hAnsi="Cambria"/>
                      <w:color w:val="000000"/>
                      <w:sz w:val="18"/>
                    </w:rPr>
                    <w:t>toxaphene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6791A"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0C06D" w14:textId="77777777" w:rsidR="002955C7" w:rsidRDefault="00E97C70">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42D13D"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2017A" w14:textId="77777777" w:rsidR="002955C7" w:rsidRDefault="00E97C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F89F2"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C06F3"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33953" w14:textId="77777777" w:rsidR="002955C7" w:rsidRDefault="00E97C70">
                  <w:pPr>
                    <w:spacing w:after="0" w:line="240" w:lineRule="auto"/>
                    <w:jc w:val="center"/>
                  </w:pPr>
                  <w:r>
                    <w:rPr>
                      <w:rFonts w:ascii="Cambria" w:eastAsia="Cambria" w:hAnsi="Cambria"/>
                      <w:color w:val="000000"/>
                      <w:sz w:val="18"/>
                    </w:rPr>
                    <w:t>0</w:t>
                  </w:r>
                </w:p>
              </w:tc>
            </w:tr>
            <w:tr w:rsidR="003E41CF" w14:paraId="3DD2DE7B" w14:textId="77777777" w:rsidTr="004D3419">
              <w:trPr>
                <w:trHeight w:val="256"/>
              </w:trPr>
              <w:tc>
                <w:tcPr>
                  <w:tcW w:w="9633" w:type="dxa"/>
                  <w:gridSpan w:val="8"/>
                  <w:tcBorders>
                    <w:top w:val="nil"/>
                    <w:left w:val="nil"/>
                    <w:bottom w:val="nil"/>
                    <w:right w:val="nil"/>
                  </w:tcBorders>
                  <w:tcMar>
                    <w:top w:w="39" w:type="dxa"/>
                    <w:left w:w="39" w:type="dxa"/>
                    <w:bottom w:w="39" w:type="dxa"/>
                    <w:right w:w="39" w:type="dxa"/>
                  </w:tcMar>
                </w:tcPr>
                <w:p w14:paraId="15DE1852" w14:textId="77777777" w:rsidR="002955C7" w:rsidRDefault="00E97C70">
                  <w:pPr>
                    <w:spacing w:after="0" w:line="240" w:lineRule="auto"/>
                  </w:pPr>
                  <w:r>
                    <w:rPr>
                      <w:rFonts w:ascii="Calibri" w:eastAsia="Calibri" w:hAnsi="Calibri"/>
                      <w:b/>
                      <w:color w:val="000000"/>
                      <w:sz w:val="24"/>
                    </w:rPr>
                    <w:lastRenderedPageBreak/>
                    <w:t>Table 4: DYES</w:t>
                  </w:r>
                </w:p>
              </w:tc>
            </w:tr>
            <w:tr w:rsidR="004D3419" w14:paraId="7F55458B" w14:textId="77777777" w:rsidTr="00D1326E">
              <w:trPr>
                <w:trHeight w:val="256"/>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ADE2AF" w14:textId="77777777" w:rsidR="002955C7" w:rsidRDefault="00E97C70">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2DE30C8" w14:textId="77777777" w:rsidR="002955C7" w:rsidRDefault="00E97C7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102675C" w14:textId="77777777" w:rsidR="002955C7" w:rsidRDefault="00E97C7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441441" w14:textId="77777777" w:rsidR="002955C7" w:rsidRDefault="00E97C7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C9E7AB" w14:textId="77777777" w:rsidR="002955C7" w:rsidRDefault="00E97C7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6C94DBC" w14:textId="77777777" w:rsidR="002955C7" w:rsidRDefault="00E97C7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B7EB21" w14:textId="77777777" w:rsidR="002955C7" w:rsidRDefault="00E97C70">
                  <w:pPr>
                    <w:spacing w:after="0" w:line="240" w:lineRule="auto"/>
                    <w:jc w:val="center"/>
                  </w:pPr>
                  <w:r>
                    <w:rPr>
                      <w:rFonts w:ascii="Cambria" w:eastAsia="Cambria" w:hAnsi="Cambria"/>
                      <w:b/>
                      <w:color w:val="000000"/>
                      <w:sz w:val="18"/>
                    </w:rPr>
                    <w:t>&gt;½MRL to ≤MRL</w:t>
                  </w:r>
                </w:p>
              </w:tc>
              <w:tc>
                <w:tcPr>
                  <w:tcW w:w="85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1C435EB" w14:textId="77777777" w:rsidR="002955C7" w:rsidRDefault="00E97C70">
                  <w:pPr>
                    <w:spacing w:after="0" w:line="240" w:lineRule="auto"/>
                    <w:jc w:val="center"/>
                  </w:pPr>
                  <w:r>
                    <w:rPr>
                      <w:rFonts w:ascii="Cambria" w:eastAsia="Cambria" w:hAnsi="Cambria"/>
                      <w:b/>
                      <w:color w:val="000000"/>
                      <w:sz w:val="18"/>
                    </w:rPr>
                    <w:t>&gt;MRL</w:t>
                  </w:r>
                </w:p>
              </w:tc>
            </w:tr>
            <w:tr w:rsidR="004D3419" w14:paraId="595F399F"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9E926" w14:textId="77777777" w:rsidR="002955C7" w:rsidRDefault="00E97C70">
                  <w:pPr>
                    <w:spacing w:after="0" w:line="240" w:lineRule="auto"/>
                  </w:pPr>
                  <w:r>
                    <w:rPr>
                      <w:rFonts w:ascii="Cambria" w:eastAsia="Cambria" w:hAnsi="Cambria"/>
                      <w:color w:val="000000"/>
                      <w:sz w:val="18"/>
                    </w:rPr>
                    <w:t>brilliant green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20FD3"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5F443" w14:textId="77777777" w:rsidR="002955C7" w:rsidRDefault="00E97C70">
                  <w:pPr>
                    <w:spacing w:after="0" w:line="240" w:lineRule="auto"/>
                    <w:jc w:val="center"/>
                  </w:pPr>
                  <w:r>
                    <w:rPr>
                      <w:rFonts w:ascii="Cambria" w:eastAsia="Cambria" w:hAnsi="Cambria"/>
                      <w:color w:val="000000"/>
                      <w:sz w:val="18"/>
                    </w:rPr>
                    <w:t>0.00022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E86350"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6DE03"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FECC8"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BB0BD"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814B6" w14:textId="77777777" w:rsidR="002955C7" w:rsidRDefault="00E97C70">
                  <w:pPr>
                    <w:spacing w:after="0" w:line="240" w:lineRule="auto"/>
                    <w:jc w:val="center"/>
                  </w:pPr>
                  <w:r>
                    <w:rPr>
                      <w:rFonts w:ascii="Cambria" w:eastAsia="Cambria" w:hAnsi="Cambria"/>
                      <w:color w:val="000000"/>
                      <w:sz w:val="18"/>
                    </w:rPr>
                    <w:t>0</w:t>
                  </w:r>
                </w:p>
              </w:tc>
            </w:tr>
            <w:tr w:rsidR="004D3419" w14:paraId="213B3292"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268BF" w14:textId="77777777" w:rsidR="002955C7" w:rsidRDefault="00E97C70">
                  <w:pPr>
                    <w:spacing w:after="0" w:line="240" w:lineRule="auto"/>
                  </w:pPr>
                  <w:r>
                    <w:rPr>
                      <w:rFonts w:ascii="Cambria" w:eastAsia="Cambria" w:hAnsi="Cambria"/>
                      <w:color w:val="000000"/>
                      <w:sz w:val="18"/>
                    </w:rPr>
                    <w:t>crystal violet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93503"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394D3" w14:textId="77777777" w:rsidR="002955C7" w:rsidRDefault="00E97C70">
                  <w:pPr>
                    <w:spacing w:after="0" w:line="240" w:lineRule="auto"/>
                    <w:jc w:val="center"/>
                  </w:pPr>
                  <w:r>
                    <w:rPr>
                      <w:rFonts w:ascii="Cambria" w:eastAsia="Cambria" w:hAnsi="Cambria"/>
                      <w:color w:val="000000"/>
                      <w:sz w:val="18"/>
                    </w:rPr>
                    <w:t>0.00014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91293C"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7C0B0"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7C3E7"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355F4"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52DCF" w14:textId="77777777" w:rsidR="002955C7" w:rsidRDefault="00E97C70">
                  <w:pPr>
                    <w:spacing w:after="0" w:line="240" w:lineRule="auto"/>
                    <w:jc w:val="center"/>
                  </w:pPr>
                  <w:r>
                    <w:rPr>
                      <w:rFonts w:ascii="Cambria" w:eastAsia="Cambria" w:hAnsi="Cambria"/>
                      <w:color w:val="000000"/>
                      <w:sz w:val="18"/>
                    </w:rPr>
                    <w:t>0</w:t>
                  </w:r>
                </w:p>
              </w:tc>
            </w:tr>
            <w:tr w:rsidR="004D3419" w14:paraId="0ED10198"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FD2BE" w14:textId="77777777" w:rsidR="002955C7" w:rsidRDefault="00E97C70">
                  <w:pPr>
                    <w:spacing w:after="0" w:line="240" w:lineRule="auto"/>
                  </w:pPr>
                  <w:proofErr w:type="spellStart"/>
                  <w:r>
                    <w:rPr>
                      <w:rFonts w:ascii="Cambria" w:eastAsia="Cambria" w:hAnsi="Cambria"/>
                      <w:color w:val="000000"/>
                      <w:sz w:val="18"/>
                    </w:rPr>
                    <w:t>leucocrystal</w:t>
                  </w:r>
                  <w:proofErr w:type="spellEnd"/>
                  <w:r>
                    <w:rPr>
                      <w:rFonts w:ascii="Cambria" w:eastAsia="Cambria" w:hAnsi="Cambria"/>
                      <w:color w:val="000000"/>
                      <w:sz w:val="18"/>
                    </w:rPr>
                    <w:t xml:space="preserve"> violet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4BCB5"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844FE" w14:textId="77777777" w:rsidR="002955C7" w:rsidRDefault="00E97C70">
                  <w:pPr>
                    <w:spacing w:after="0" w:line="240" w:lineRule="auto"/>
                    <w:jc w:val="center"/>
                  </w:pPr>
                  <w:r>
                    <w:rPr>
                      <w:rFonts w:ascii="Cambria" w:eastAsia="Cambria" w:hAnsi="Cambria"/>
                      <w:color w:val="000000"/>
                      <w:sz w:val="18"/>
                    </w:rPr>
                    <w:t>0.0005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9BAAED"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91A3F"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095B1"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B609E"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68BE1" w14:textId="77777777" w:rsidR="002955C7" w:rsidRDefault="00E97C70">
                  <w:pPr>
                    <w:spacing w:after="0" w:line="240" w:lineRule="auto"/>
                    <w:jc w:val="center"/>
                  </w:pPr>
                  <w:r>
                    <w:rPr>
                      <w:rFonts w:ascii="Cambria" w:eastAsia="Cambria" w:hAnsi="Cambria"/>
                      <w:color w:val="000000"/>
                      <w:sz w:val="18"/>
                    </w:rPr>
                    <w:t>0</w:t>
                  </w:r>
                </w:p>
              </w:tc>
            </w:tr>
            <w:tr w:rsidR="004D3419" w14:paraId="4358E46A"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6E94F" w14:textId="77777777" w:rsidR="002955C7" w:rsidRDefault="00E97C70">
                  <w:pPr>
                    <w:spacing w:after="0" w:line="240" w:lineRule="auto"/>
                  </w:pPr>
                  <w:proofErr w:type="spellStart"/>
                  <w:r>
                    <w:rPr>
                      <w:rFonts w:ascii="Cambria" w:eastAsia="Cambria" w:hAnsi="Cambria"/>
                      <w:color w:val="000000"/>
                      <w:sz w:val="18"/>
                    </w:rPr>
                    <w:t>leucomalachite</w:t>
                  </w:r>
                  <w:proofErr w:type="spellEnd"/>
                  <w:r>
                    <w:rPr>
                      <w:rFonts w:ascii="Cambria" w:eastAsia="Cambria" w:hAnsi="Cambria"/>
                      <w:color w:val="000000"/>
                      <w:sz w:val="18"/>
                    </w:rPr>
                    <w:t xml:space="preserve"> green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11AF1"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385F0" w14:textId="77777777" w:rsidR="002955C7" w:rsidRDefault="00E97C70">
                  <w:pPr>
                    <w:spacing w:after="0" w:line="240" w:lineRule="auto"/>
                    <w:jc w:val="center"/>
                  </w:pPr>
                  <w:r>
                    <w:rPr>
                      <w:rFonts w:ascii="Cambria" w:eastAsia="Cambria" w:hAnsi="Cambria"/>
                      <w:color w:val="000000"/>
                      <w:sz w:val="18"/>
                    </w:rPr>
                    <w:t>0.00044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8638CE"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E10F9"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E0E01"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C0544"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2F7CA" w14:textId="77777777" w:rsidR="002955C7" w:rsidRDefault="00E97C70">
                  <w:pPr>
                    <w:spacing w:after="0" w:line="240" w:lineRule="auto"/>
                    <w:jc w:val="center"/>
                  </w:pPr>
                  <w:r>
                    <w:rPr>
                      <w:rFonts w:ascii="Cambria" w:eastAsia="Cambria" w:hAnsi="Cambria"/>
                      <w:color w:val="000000"/>
                      <w:sz w:val="18"/>
                    </w:rPr>
                    <w:t>0</w:t>
                  </w:r>
                </w:p>
              </w:tc>
            </w:tr>
            <w:tr w:rsidR="004D3419" w14:paraId="1B0A5B2B"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F7CCA" w14:textId="77777777" w:rsidR="002955C7" w:rsidRDefault="00E97C70">
                  <w:pPr>
                    <w:spacing w:after="0" w:line="240" w:lineRule="auto"/>
                  </w:pPr>
                  <w:r>
                    <w:rPr>
                      <w:rFonts w:ascii="Cambria" w:eastAsia="Cambria" w:hAnsi="Cambria"/>
                      <w:color w:val="000000"/>
                      <w:sz w:val="18"/>
                    </w:rPr>
                    <w:t>malachite green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339C2"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BA24A" w14:textId="77777777" w:rsidR="002955C7" w:rsidRDefault="00E97C70">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BDD06B"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1630D"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1BCD2"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5889F"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72EC6" w14:textId="77777777" w:rsidR="002955C7" w:rsidRDefault="00E97C70">
                  <w:pPr>
                    <w:spacing w:after="0" w:line="240" w:lineRule="auto"/>
                    <w:jc w:val="center"/>
                  </w:pPr>
                  <w:r>
                    <w:rPr>
                      <w:rFonts w:ascii="Cambria" w:eastAsia="Cambria" w:hAnsi="Cambria"/>
                      <w:color w:val="000000"/>
                      <w:sz w:val="18"/>
                    </w:rPr>
                    <w:t>0</w:t>
                  </w:r>
                </w:p>
              </w:tc>
            </w:tr>
            <w:tr w:rsidR="004D3419" w14:paraId="0F7472F9"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83033" w14:textId="77777777" w:rsidR="002955C7" w:rsidRDefault="00E97C70">
                  <w:pPr>
                    <w:spacing w:after="0" w:line="240" w:lineRule="auto"/>
                  </w:pPr>
                  <w:r>
                    <w:rPr>
                      <w:rFonts w:ascii="Cambria" w:eastAsia="Cambria" w:hAnsi="Cambria"/>
                      <w:color w:val="000000"/>
                      <w:sz w:val="18"/>
                    </w:rPr>
                    <w:t>methylene blue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DFB7B"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56757" w14:textId="77777777" w:rsidR="002955C7" w:rsidRDefault="00E97C70">
                  <w:pPr>
                    <w:spacing w:after="0" w:line="240" w:lineRule="auto"/>
                    <w:jc w:val="center"/>
                  </w:pPr>
                  <w:r>
                    <w:rPr>
                      <w:rFonts w:ascii="Cambria" w:eastAsia="Cambria" w:hAnsi="Cambria"/>
                      <w:color w:val="000000"/>
                      <w:sz w:val="18"/>
                    </w:rPr>
                    <w:t>0.0011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BA3D4A"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DFAB3"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7956C"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C1566"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D9045" w14:textId="77777777" w:rsidR="002955C7" w:rsidRDefault="00E97C70">
                  <w:pPr>
                    <w:spacing w:after="0" w:line="240" w:lineRule="auto"/>
                    <w:jc w:val="center"/>
                  </w:pPr>
                  <w:r>
                    <w:rPr>
                      <w:rFonts w:ascii="Cambria" w:eastAsia="Cambria" w:hAnsi="Cambria"/>
                      <w:color w:val="000000"/>
                      <w:sz w:val="18"/>
                    </w:rPr>
                    <w:t>0</w:t>
                  </w:r>
                </w:p>
              </w:tc>
            </w:tr>
            <w:tr w:rsidR="004D3419" w14:paraId="2571FF5B"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B6E03" w14:textId="77777777" w:rsidR="002955C7" w:rsidRDefault="00E97C70">
                  <w:pPr>
                    <w:spacing w:after="0" w:line="240" w:lineRule="auto"/>
                  </w:pPr>
                  <w:proofErr w:type="spellStart"/>
                  <w:r>
                    <w:rPr>
                      <w:rFonts w:ascii="Cambria" w:eastAsia="Cambria" w:hAnsi="Cambria"/>
                      <w:color w:val="000000"/>
                      <w:sz w:val="18"/>
                    </w:rPr>
                    <w:t>victoria</w:t>
                  </w:r>
                  <w:proofErr w:type="spellEnd"/>
                  <w:r>
                    <w:rPr>
                      <w:rFonts w:ascii="Cambria" w:eastAsia="Cambria" w:hAnsi="Cambria"/>
                      <w:color w:val="000000"/>
                      <w:sz w:val="18"/>
                    </w:rPr>
                    <w:t xml:space="preserve"> blue 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81B5F"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EBA6B" w14:textId="77777777" w:rsidR="002955C7" w:rsidRDefault="00E97C70">
                  <w:pPr>
                    <w:spacing w:after="0" w:line="240" w:lineRule="auto"/>
                    <w:jc w:val="center"/>
                  </w:pPr>
                  <w:r>
                    <w:rPr>
                      <w:rFonts w:ascii="Cambria" w:eastAsia="Cambria" w:hAnsi="Cambria"/>
                      <w:color w:val="000000"/>
                      <w:sz w:val="18"/>
                    </w:rPr>
                    <w:t>0.00066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7274FA"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E4B60"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E7053"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800D0"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3EB2D" w14:textId="77777777" w:rsidR="002955C7" w:rsidRDefault="00E97C70">
                  <w:pPr>
                    <w:spacing w:after="0" w:line="240" w:lineRule="auto"/>
                    <w:jc w:val="center"/>
                  </w:pPr>
                  <w:r>
                    <w:rPr>
                      <w:rFonts w:ascii="Cambria" w:eastAsia="Cambria" w:hAnsi="Cambria"/>
                      <w:color w:val="000000"/>
                      <w:sz w:val="18"/>
                    </w:rPr>
                    <w:t>0</w:t>
                  </w:r>
                </w:p>
              </w:tc>
            </w:tr>
            <w:tr w:rsidR="004D3419" w14:paraId="192EA266"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E1004" w14:textId="77777777" w:rsidR="002955C7" w:rsidRDefault="00E97C70">
                  <w:pPr>
                    <w:spacing w:after="0" w:line="240" w:lineRule="auto"/>
                  </w:pPr>
                  <w:proofErr w:type="spellStart"/>
                  <w:r>
                    <w:rPr>
                      <w:rFonts w:ascii="Cambria" w:eastAsia="Cambria" w:hAnsi="Cambria"/>
                      <w:color w:val="000000"/>
                      <w:sz w:val="18"/>
                    </w:rPr>
                    <w:t>victoria</w:t>
                  </w:r>
                  <w:proofErr w:type="spellEnd"/>
                  <w:r>
                    <w:rPr>
                      <w:rFonts w:ascii="Cambria" w:eastAsia="Cambria" w:hAnsi="Cambria"/>
                      <w:color w:val="000000"/>
                      <w:sz w:val="18"/>
                    </w:rPr>
                    <w:t xml:space="preserve"> blue 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927A5"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2B5A3" w14:textId="77777777" w:rsidR="002955C7" w:rsidRDefault="00E97C70">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4F201B"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F893F"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0FCC6"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DE4F6"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59194" w14:textId="77777777" w:rsidR="002955C7" w:rsidRDefault="00E97C70">
                  <w:pPr>
                    <w:spacing w:after="0" w:line="240" w:lineRule="auto"/>
                    <w:jc w:val="center"/>
                  </w:pPr>
                  <w:r>
                    <w:rPr>
                      <w:rFonts w:ascii="Cambria" w:eastAsia="Cambria" w:hAnsi="Cambria"/>
                      <w:color w:val="000000"/>
                      <w:sz w:val="18"/>
                    </w:rPr>
                    <w:t>0</w:t>
                  </w:r>
                </w:p>
              </w:tc>
            </w:tr>
            <w:tr w:rsidR="004D3419" w14:paraId="656E74D5"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8EF68" w14:textId="77777777" w:rsidR="002955C7" w:rsidRDefault="00E97C70">
                  <w:pPr>
                    <w:spacing w:after="0" w:line="240" w:lineRule="auto"/>
                  </w:pPr>
                  <w:proofErr w:type="spellStart"/>
                  <w:r>
                    <w:rPr>
                      <w:rFonts w:ascii="Cambria" w:eastAsia="Cambria" w:hAnsi="Cambria"/>
                      <w:color w:val="000000"/>
                      <w:sz w:val="18"/>
                    </w:rPr>
                    <w:t>victoria</w:t>
                  </w:r>
                  <w:proofErr w:type="spellEnd"/>
                  <w:r>
                    <w:rPr>
                      <w:rFonts w:ascii="Cambria" w:eastAsia="Cambria" w:hAnsi="Cambria"/>
                      <w:color w:val="000000"/>
                      <w:sz w:val="18"/>
                    </w:rPr>
                    <w:t xml:space="preserve"> pure blue BO</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54625"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0B95B" w14:textId="77777777" w:rsidR="002955C7" w:rsidRDefault="00E97C70">
                  <w:pPr>
                    <w:spacing w:after="0" w:line="240" w:lineRule="auto"/>
                    <w:jc w:val="center"/>
                  </w:pPr>
                  <w:r>
                    <w:rPr>
                      <w:rFonts w:ascii="Cambria" w:eastAsia="Cambria" w:hAnsi="Cambria"/>
                      <w:color w:val="000000"/>
                      <w:sz w:val="18"/>
                    </w:rPr>
                    <w:t>0.0011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53AF94"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37A3C"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535DA"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FAECF"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20109" w14:textId="77777777" w:rsidR="002955C7" w:rsidRDefault="00E97C70">
                  <w:pPr>
                    <w:spacing w:after="0" w:line="240" w:lineRule="auto"/>
                    <w:jc w:val="center"/>
                  </w:pPr>
                  <w:r>
                    <w:rPr>
                      <w:rFonts w:ascii="Cambria" w:eastAsia="Cambria" w:hAnsi="Cambria"/>
                      <w:color w:val="000000"/>
                      <w:sz w:val="18"/>
                    </w:rPr>
                    <w:t>0</w:t>
                  </w:r>
                </w:p>
              </w:tc>
            </w:tr>
            <w:tr w:rsidR="004D3419" w14:paraId="52E471D3" w14:textId="77777777" w:rsidTr="00D1326E">
              <w:trPr>
                <w:trHeight w:val="66"/>
              </w:trPr>
              <w:tc>
                <w:tcPr>
                  <w:tcW w:w="2921" w:type="dxa"/>
                  <w:tcBorders>
                    <w:top w:val="nil"/>
                    <w:left w:val="nil"/>
                    <w:bottom w:val="nil"/>
                    <w:right w:val="nil"/>
                  </w:tcBorders>
                  <w:shd w:val="clear" w:color="auto" w:fill="FFFFFF"/>
                  <w:tcMar>
                    <w:top w:w="0" w:type="dxa"/>
                    <w:left w:w="0" w:type="dxa"/>
                    <w:bottom w:w="0" w:type="dxa"/>
                    <w:right w:w="0" w:type="dxa"/>
                  </w:tcMar>
                </w:tcPr>
                <w:p w14:paraId="6D47CA70" w14:textId="77777777" w:rsidR="002955C7" w:rsidRDefault="002955C7">
                  <w:pPr>
                    <w:spacing w:after="0" w:line="240" w:lineRule="auto"/>
                  </w:pPr>
                </w:p>
                <w:p w14:paraId="41646C16" w14:textId="00558E7C" w:rsidR="00D1326E" w:rsidRDefault="00D1326E">
                  <w:pPr>
                    <w:spacing w:after="0" w:line="240" w:lineRule="auto"/>
                  </w:pPr>
                </w:p>
              </w:tc>
              <w:tc>
                <w:tcPr>
                  <w:tcW w:w="767" w:type="dxa"/>
                  <w:tcBorders>
                    <w:top w:val="nil"/>
                    <w:left w:val="nil"/>
                    <w:bottom w:val="nil"/>
                    <w:right w:val="nil"/>
                  </w:tcBorders>
                  <w:shd w:val="clear" w:color="auto" w:fill="FFFFFF"/>
                  <w:tcMar>
                    <w:top w:w="0" w:type="dxa"/>
                    <w:left w:w="0" w:type="dxa"/>
                    <w:bottom w:w="0" w:type="dxa"/>
                    <w:right w:w="0" w:type="dxa"/>
                  </w:tcMar>
                </w:tcPr>
                <w:p w14:paraId="44935BE9" w14:textId="77777777" w:rsidR="002955C7" w:rsidRDefault="00E97C70">
                  <w:pPr>
                    <w:spacing w:after="0" w:line="240" w:lineRule="auto"/>
                  </w:pPr>
                  <w:r>
                    <w:rPr>
                      <w:noProof/>
                    </w:rPr>
                    <w:drawing>
                      <wp:inline distT="0" distB="0" distL="0" distR="0" wp14:anchorId="1EFB2E4A" wp14:editId="252B91E5">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439E444" w14:textId="77777777" w:rsidR="002955C7" w:rsidRDefault="00E97C70">
                  <w:pPr>
                    <w:spacing w:after="0" w:line="240" w:lineRule="auto"/>
                  </w:pPr>
                  <w:r>
                    <w:rPr>
                      <w:noProof/>
                    </w:rPr>
                    <w:drawing>
                      <wp:inline distT="0" distB="0" distL="0" distR="0" wp14:anchorId="1388BCD6" wp14:editId="7FC10B85">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BF6F0C1" w14:textId="77777777" w:rsidR="002955C7" w:rsidRDefault="00E97C70">
                  <w:pPr>
                    <w:spacing w:after="0" w:line="240" w:lineRule="auto"/>
                  </w:pPr>
                  <w:r>
                    <w:rPr>
                      <w:noProof/>
                    </w:rPr>
                    <w:drawing>
                      <wp:inline distT="0" distB="0" distL="0" distR="0" wp14:anchorId="2BE3ECD9" wp14:editId="6201FA4D">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B7ECCBD" w14:textId="77777777" w:rsidR="002955C7" w:rsidRDefault="00E97C70">
                  <w:pPr>
                    <w:spacing w:after="0" w:line="240" w:lineRule="auto"/>
                  </w:pPr>
                  <w:r>
                    <w:rPr>
                      <w:noProof/>
                    </w:rPr>
                    <w:drawing>
                      <wp:inline distT="0" distB="0" distL="0" distR="0" wp14:anchorId="00EC4207" wp14:editId="02ADC929">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7A816A70" w14:textId="77777777" w:rsidR="002955C7" w:rsidRDefault="00E97C70">
                  <w:pPr>
                    <w:spacing w:after="0" w:line="240" w:lineRule="auto"/>
                  </w:pPr>
                  <w:r>
                    <w:rPr>
                      <w:noProof/>
                    </w:rPr>
                    <w:drawing>
                      <wp:inline distT="0" distB="0" distL="0" distR="0" wp14:anchorId="600AC95D" wp14:editId="18DBE537">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1DD4D96" w14:textId="77777777" w:rsidR="002955C7" w:rsidRDefault="00E97C70">
                  <w:pPr>
                    <w:spacing w:after="0" w:line="240" w:lineRule="auto"/>
                  </w:pPr>
                  <w:r>
                    <w:rPr>
                      <w:noProof/>
                    </w:rPr>
                    <w:drawing>
                      <wp:inline distT="0" distB="0" distL="0" distR="0" wp14:anchorId="46F533D7" wp14:editId="47D2962C">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5" w:type="dxa"/>
                  <w:tcBorders>
                    <w:top w:val="nil"/>
                    <w:left w:val="nil"/>
                    <w:bottom w:val="nil"/>
                    <w:right w:val="nil"/>
                  </w:tcBorders>
                  <w:shd w:val="clear" w:color="auto" w:fill="FFFFFF"/>
                  <w:tcMar>
                    <w:top w:w="0" w:type="dxa"/>
                    <w:left w:w="0" w:type="dxa"/>
                    <w:bottom w:w="0" w:type="dxa"/>
                    <w:right w:w="0" w:type="dxa"/>
                  </w:tcMar>
                </w:tcPr>
                <w:p w14:paraId="31F659EC" w14:textId="77777777" w:rsidR="002955C7" w:rsidRDefault="00E97C70">
                  <w:pPr>
                    <w:spacing w:after="0" w:line="240" w:lineRule="auto"/>
                  </w:pPr>
                  <w:r>
                    <w:rPr>
                      <w:noProof/>
                    </w:rPr>
                    <w:drawing>
                      <wp:inline distT="0" distB="0" distL="0" distR="0" wp14:anchorId="74D7F25E" wp14:editId="1B79FEEE">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3E41CF" w14:paraId="0D3DFA9B" w14:textId="77777777" w:rsidTr="004D3419">
              <w:trPr>
                <w:trHeight w:val="256"/>
              </w:trPr>
              <w:tc>
                <w:tcPr>
                  <w:tcW w:w="9633" w:type="dxa"/>
                  <w:gridSpan w:val="8"/>
                  <w:tcBorders>
                    <w:top w:val="nil"/>
                    <w:left w:val="nil"/>
                    <w:bottom w:val="nil"/>
                    <w:right w:val="nil"/>
                  </w:tcBorders>
                  <w:tcMar>
                    <w:top w:w="39" w:type="dxa"/>
                    <w:left w:w="39" w:type="dxa"/>
                    <w:bottom w:w="39" w:type="dxa"/>
                    <w:right w:w="39" w:type="dxa"/>
                  </w:tcMar>
                </w:tcPr>
                <w:p w14:paraId="20EF833F" w14:textId="77777777" w:rsidR="002955C7" w:rsidRDefault="00E97C70">
                  <w:pPr>
                    <w:spacing w:after="0" w:line="240" w:lineRule="auto"/>
                  </w:pPr>
                  <w:r>
                    <w:rPr>
                      <w:rFonts w:ascii="Calibri" w:eastAsia="Calibri" w:hAnsi="Calibri"/>
                      <w:b/>
                      <w:color w:val="000000"/>
                      <w:sz w:val="24"/>
                    </w:rPr>
                    <w:t>Table 5: HORMONES</w:t>
                  </w:r>
                </w:p>
              </w:tc>
            </w:tr>
            <w:tr w:rsidR="004D3419" w14:paraId="0E5B9DBD" w14:textId="77777777" w:rsidTr="00D1326E">
              <w:trPr>
                <w:trHeight w:val="256"/>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C3C6D4" w14:textId="77777777" w:rsidR="002955C7" w:rsidRDefault="00E97C70">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AAF8788" w14:textId="77777777" w:rsidR="002955C7" w:rsidRDefault="00E97C7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AEF686A" w14:textId="77777777" w:rsidR="002955C7" w:rsidRDefault="00E97C7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8575AA" w14:textId="77777777" w:rsidR="002955C7" w:rsidRDefault="00E97C7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3FFB55A" w14:textId="77777777" w:rsidR="002955C7" w:rsidRDefault="00E97C7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3DD1930" w14:textId="77777777" w:rsidR="002955C7" w:rsidRDefault="00E97C7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1BF199" w14:textId="77777777" w:rsidR="002955C7" w:rsidRDefault="00E97C70">
                  <w:pPr>
                    <w:spacing w:after="0" w:line="240" w:lineRule="auto"/>
                    <w:jc w:val="center"/>
                  </w:pPr>
                  <w:r>
                    <w:rPr>
                      <w:rFonts w:ascii="Cambria" w:eastAsia="Cambria" w:hAnsi="Cambria"/>
                      <w:b/>
                      <w:color w:val="000000"/>
                      <w:sz w:val="18"/>
                    </w:rPr>
                    <w:t>&gt;½MRL to ≤MRL</w:t>
                  </w:r>
                </w:p>
              </w:tc>
              <w:tc>
                <w:tcPr>
                  <w:tcW w:w="85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104609" w14:textId="77777777" w:rsidR="002955C7" w:rsidRDefault="00E97C70">
                  <w:pPr>
                    <w:spacing w:after="0" w:line="240" w:lineRule="auto"/>
                    <w:jc w:val="center"/>
                  </w:pPr>
                  <w:r>
                    <w:rPr>
                      <w:rFonts w:ascii="Cambria" w:eastAsia="Cambria" w:hAnsi="Cambria"/>
                      <w:b/>
                      <w:color w:val="000000"/>
                      <w:sz w:val="18"/>
                    </w:rPr>
                    <w:t>&gt;MRL</w:t>
                  </w:r>
                </w:p>
              </w:tc>
            </w:tr>
            <w:tr w:rsidR="004D3419" w14:paraId="4815ADF4"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F26A9" w14:textId="77777777" w:rsidR="002955C7" w:rsidRDefault="00E97C70">
                  <w:pPr>
                    <w:spacing w:after="0" w:line="240" w:lineRule="auto"/>
                  </w:pPr>
                  <w:r>
                    <w:rPr>
                      <w:rFonts w:ascii="Cambria" w:eastAsia="Cambria" w:hAnsi="Cambria"/>
                      <w:color w:val="000000"/>
                      <w:sz w:val="18"/>
                    </w:rPr>
                    <w:t>boldenone 17-alpha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B1AC8"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F2806" w14:textId="77777777" w:rsidR="002955C7" w:rsidRDefault="00E97C70">
                  <w:pPr>
                    <w:spacing w:after="0" w:line="240" w:lineRule="auto"/>
                    <w:jc w:val="center"/>
                  </w:pPr>
                  <w:r>
                    <w:rPr>
                      <w:rFonts w:ascii="Cambria" w:eastAsia="Cambria" w:hAnsi="Cambria"/>
                      <w:color w:val="000000"/>
                      <w:sz w:val="18"/>
                    </w:rPr>
                    <w:t>0.00036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2F3EF3"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EE923" w14:textId="77777777" w:rsidR="002955C7" w:rsidRDefault="00E97C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2BD07"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AA32A"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25221" w14:textId="77777777" w:rsidR="002955C7" w:rsidRDefault="00E97C70">
                  <w:pPr>
                    <w:spacing w:after="0" w:line="240" w:lineRule="auto"/>
                    <w:jc w:val="center"/>
                  </w:pPr>
                  <w:r>
                    <w:rPr>
                      <w:rFonts w:ascii="Cambria" w:eastAsia="Cambria" w:hAnsi="Cambria"/>
                      <w:color w:val="000000"/>
                      <w:sz w:val="18"/>
                    </w:rPr>
                    <w:t>0</w:t>
                  </w:r>
                </w:p>
              </w:tc>
            </w:tr>
            <w:tr w:rsidR="004D3419" w14:paraId="41CE7E8E"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F4E0C" w14:textId="77777777" w:rsidR="002955C7" w:rsidRDefault="00E97C70">
                  <w:pPr>
                    <w:spacing w:after="0" w:line="240" w:lineRule="auto"/>
                  </w:pPr>
                  <w:r>
                    <w:rPr>
                      <w:rFonts w:ascii="Cambria" w:eastAsia="Cambria" w:hAnsi="Cambria"/>
                      <w:color w:val="000000"/>
                      <w:sz w:val="18"/>
                    </w:rPr>
                    <w:t>boldenone 17-beta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1E520"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FAA09" w14:textId="77777777" w:rsidR="002955C7" w:rsidRDefault="00E97C70">
                  <w:pPr>
                    <w:spacing w:after="0" w:line="240" w:lineRule="auto"/>
                    <w:jc w:val="center"/>
                  </w:pPr>
                  <w:r>
                    <w:rPr>
                      <w:rFonts w:ascii="Cambria" w:eastAsia="Cambria" w:hAnsi="Cambria"/>
                      <w:color w:val="000000"/>
                      <w:sz w:val="18"/>
                    </w:rPr>
                    <w:t>0.00036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0AE898"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9C3D2" w14:textId="77777777" w:rsidR="002955C7" w:rsidRDefault="00E97C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A1666"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A08FE"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7CC1E" w14:textId="77777777" w:rsidR="002955C7" w:rsidRDefault="00E97C70">
                  <w:pPr>
                    <w:spacing w:after="0" w:line="240" w:lineRule="auto"/>
                    <w:jc w:val="center"/>
                  </w:pPr>
                  <w:r>
                    <w:rPr>
                      <w:rFonts w:ascii="Cambria" w:eastAsia="Cambria" w:hAnsi="Cambria"/>
                      <w:color w:val="000000"/>
                      <w:sz w:val="18"/>
                    </w:rPr>
                    <w:t>0</w:t>
                  </w:r>
                </w:p>
              </w:tc>
            </w:tr>
            <w:tr w:rsidR="004D3419" w14:paraId="164FFAD7"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9D78B" w14:textId="77777777" w:rsidR="002955C7" w:rsidRDefault="00E97C70">
                  <w:pPr>
                    <w:spacing w:after="0" w:line="240" w:lineRule="auto"/>
                  </w:pPr>
                  <w:proofErr w:type="spellStart"/>
                  <w:r>
                    <w:rPr>
                      <w:rFonts w:ascii="Cambria" w:eastAsia="Cambria" w:hAnsi="Cambria"/>
                      <w:color w:val="000000"/>
                      <w:sz w:val="18"/>
                    </w:rPr>
                    <w:t>dienoestrol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EADB0"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A09A4" w14:textId="77777777" w:rsidR="002955C7" w:rsidRDefault="00E97C70">
                  <w:pPr>
                    <w:spacing w:after="0" w:line="240" w:lineRule="auto"/>
                    <w:jc w:val="center"/>
                  </w:pPr>
                  <w:r>
                    <w:rPr>
                      <w:rFonts w:ascii="Cambria" w:eastAsia="Cambria" w:hAnsi="Cambria"/>
                      <w:color w:val="000000"/>
                      <w:sz w:val="18"/>
                    </w:rPr>
                    <w:t>0.00009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E07DBF"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4BF75" w14:textId="77777777" w:rsidR="002955C7" w:rsidRDefault="00E97C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1D8C0"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51124"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F98A7" w14:textId="77777777" w:rsidR="002955C7" w:rsidRDefault="00E97C70">
                  <w:pPr>
                    <w:spacing w:after="0" w:line="240" w:lineRule="auto"/>
                    <w:jc w:val="center"/>
                  </w:pPr>
                  <w:r>
                    <w:rPr>
                      <w:rFonts w:ascii="Cambria" w:eastAsia="Cambria" w:hAnsi="Cambria"/>
                      <w:color w:val="000000"/>
                      <w:sz w:val="18"/>
                    </w:rPr>
                    <w:t>0</w:t>
                  </w:r>
                </w:p>
              </w:tc>
            </w:tr>
            <w:tr w:rsidR="004D3419" w14:paraId="0ADD2FE5"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6B81D" w14:textId="77777777" w:rsidR="002955C7" w:rsidRDefault="00E97C70">
                  <w:pPr>
                    <w:spacing w:after="0" w:line="240" w:lineRule="auto"/>
                  </w:pPr>
                  <w:r>
                    <w:rPr>
                      <w:rFonts w:ascii="Cambria" w:eastAsia="Cambria" w:hAnsi="Cambria"/>
                      <w:color w:val="000000"/>
                      <w:sz w:val="18"/>
                    </w:rPr>
                    <w:t>diethylstilboestrol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1F83E"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D35D9" w14:textId="77777777" w:rsidR="002955C7" w:rsidRDefault="00E97C70">
                  <w:pPr>
                    <w:spacing w:after="0" w:line="240" w:lineRule="auto"/>
                    <w:jc w:val="center"/>
                  </w:pPr>
                  <w:r>
                    <w:rPr>
                      <w:rFonts w:ascii="Cambria" w:eastAsia="Cambria" w:hAnsi="Cambria"/>
                      <w:color w:val="000000"/>
                      <w:sz w:val="18"/>
                    </w:rPr>
                    <w:t>0.00009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0778B5"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E9E69" w14:textId="77777777" w:rsidR="002955C7" w:rsidRDefault="00E97C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FCFC6"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2D085"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6663F" w14:textId="77777777" w:rsidR="002955C7" w:rsidRDefault="00E97C70">
                  <w:pPr>
                    <w:spacing w:after="0" w:line="240" w:lineRule="auto"/>
                    <w:jc w:val="center"/>
                  </w:pPr>
                  <w:r>
                    <w:rPr>
                      <w:rFonts w:ascii="Cambria" w:eastAsia="Cambria" w:hAnsi="Cambria"/>
                      <w:color w:val="000000"/>
                      <w:sz w:val="18"/>
                    </w:rPr>
                    <w:t>0</w:t>
                  </w:r>
                </w:p>
              </w:tc>
            </w:tr>
            <w:tr w:rsidR="004D3419" w14:paraId="5770C865"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30FB9" w14:textId="77777777" w:rsidR="002955C7" w:rsidRDefault="00E97C70">
                  <w:pPr>
                    <w:spacing w:after="0" w:line="240" w:lineRule="auto"/>
                  </w:pPr>
                  <w:proofErr w:type="spellStart"/>
                  <w:r>
                    <w:rPr>
                      <w:rFonts w:ascii="Cambria" w:eastAsia="Cambria" w:hAnsi="Cambria"/>
                      <w:color w:val="000000"/>
                      <w:sz w:val="18"/>
                    </w:rPr>
                    <w:t>hexoestrol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F1A80"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888BA" w14:textId="77777777" w:rsidR="002955C7" w:rsidRDefault="00E97C70">
                  <w:pPr>
                    <w:spacing w:after="0" w:line="240" w:lineRule="auto"/>
                    <w:jc w:val="center"/>
                  </w:pPr>
                  <w:r>
                    <w:rPr>
                      <w:rFonts w:ascii="Cambria" w:eastAsia="Cambria" w:hAnsi="Cambria"/>
                      <w:color w:val="000000"/>
                      <w:sz w:val="18"/>
                    </w:rPr>
                    <w:t>0.00006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921472"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74130" w14:textId="77777777" w:rsidR="002955C7" w:rsidRDefault="00E97C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CBE3B"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AB792"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14997" w14:textId="77777777" w:rsidR="002955C7" w:rsidRDefault="00E97C70">
                  <w:pPr>
                    <w:spacing w:after="0" w:line="240" w:lineRule="auto"/>
                    <w:jc w:val="center"/>
                  </w:pPr>
                  <w:r>
                    <w:rPr>
                      <w:rFonts w:ascii="Cambria" w:eastAsia="Cambria" w:hAnsi="Cambria"/>
                      <w:color w:val="000000"/>
                      <w:sz w:val="18"/>
                    </w:rPr>
                    <w:t>0</w:t>
                  </w:r>
                </w:p>
              </w:tc>
            </w:tr>
            <w:tr w:rsidR="004D3419" w14:paraId="7C9F67BC"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4C0C8" w14:textId="77777777" w:rsidR="002955C7" w:rsidRDefault="00E97C70">
                  <w:pPr>
                    <w:spacing w:after="0" w:line="240" w:lineRule="auto"/>
                  </w:pPr>
                  <w:proofErr w:type="spellStart"/>
                  <w:r>
                    <w:rPr>
                      <w:rFonts w:ascii="Cambria" w:eastAsia="Cambria" w:hAnsi="Cambria"/>
                      <w:color w:val="000000"/>
                      <w:sz w:val="18"/>
                    </w:rPr>
                    <w:t>nortestosterone</w:t>
                  </w:r>
                  <w:proofErr w:type="spellEnd"/>
                  <w:r>
                    <w:rPr>
                      <w:rFonts w:ascii="Cambria" w:eastAsia="Cambria" w:hAnsi="Cambria"/>
                      <w:color w:val="000000"/>
                      <w:sz w:val="18"/>
                    </w:rPr>
                    <w:t xml:space="preserve"> 17-alpha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47653"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C146F" w14:textId="77777777" w:rsidR="002955C7" w:rsidRDefault="00E97C70">
                  <w:pPr>
                    <w:spacing w:after="0" w:line="240" w:lineRule="auto"/>
                    <w:jc w:val="center"/>
                  </w:pPr>
                  <w:r>
                    <w:rPr>
                      <w:rFonts w:ascii="Cambria" w:eastAsia="Cambria" w:hAnsi="Cambria"/>
                      <w:color w:val="000000"/>
                      <w:sz w:val="18"/>
                    </w:rPr>
                    <w:t>0.00036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08CEB3"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E83D8" w14:textId="77777777" w:rsidR="002955C7" w:rsidRDefault="00E97C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4AEA3"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C93C1"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D4C92" w14:textId="77777777" w:rsidR="002955C7" w:rsidRDefault="00E97C70">
                  <w:pPr>
                    <w:spacing w:after="0" w:line="240" w:lineRule="auto"/>
                    <w:jc w:val="center"/>
                  </w:pPr>
                  <w:r>
                    <w:rPr>
                      <w:rFonts w:ascii="Cambria" w:eastAsia="Cambria" w:hAnsi="Cambria"/>
                      <w:color w:val="000000"/>
                      <w:sz w:val="18"/>
                    </w:rPr>
                    <w:t>0</w:t>
                  </w:r>
                </w:p>
              </w:tc>
            </w:tr>
            <w:tr w:rsidR="004D3419" w14:paraId="00F7423F"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B8A51" w14:textId="77777777" w:rsidR="002955C7" w:rsidRDefault="00E97C70">
                  <w:pPr>
                    <w:spacing w:after="0" w:line="240" w:lineRule="auto"/>
                  </w:pPr>
                  <w:proofErr w:type="spellStart"/>
                  <w:r>
                    <w:rPr>
                      <w:rFonts w:ascii="Cambria" w:eastAsia="Cambria" w:hAnsi="Cambria"/>
                      <w:color w:val="000000"/>
                      <w:sz w:val="18"/>
                    </w:rPr>
                    <w:t>nortestosterone</w:t>
                  </w:r>
                  <w:proofErr w:type="spellEnd"/>
                  <w:r>
                    <w:rPr>
                      <w:rFonts w:ascii="Cambria" w:eastAsia="Cambria" w:hAnsi="Cambria"/>
                      <w:color w:val="000000"/>
                      <w:sz w:val="18"/>
                    </w:rPr>
                    <w:t xml:space="preserve"> 17-beta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5F201"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2137D" w14:textId="77777777" w:rsidR="002955C7" w:rsidRDefault="00E97C70">
                  <w:pPr>
                    <w:spacing w:after="0" w:line="240" w:lineRule="auto"/>
                    <w:jc w:val="center"/>
                  </w:pPr>
                  <w:r>
                    <w:rPr>
                      <w:rFonts w:ascii="Cambria" w:eastAsia="Cambria" w:hAnsi="Cambria"/>
                      <w:color w:val="000000"/>
                      <w:sz w:val="18"/>
                    </w:rPr>
                    <w:t>0.00036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A27775"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D7D34" w14:textId="77777777" w:rsidR="002955C7" w:rsidRDefault="00E97C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8E21F"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79BE1"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3A756" w14:textId="77777777" w:rsidR="002955C7" w:rsidRDefault="00E97C70">
                  <w:pPr>
                    <w:spacing w:after="0" w:line="240" w:lineRule="auto"/>
                    <w:jc w:val="center"/>
                  </w:pPr>
                  <w:r>
                    <w:rPr>
                      <w:rFonts w:ascii="Cambria" w:eastAsia="Cambria" w:hAnsi="Cambria"/>
                      <w:color w:val="000000"/>
                      <w:sz w:val="18"/>
                    </w:rPr>
                    <w:t>0</w:t>
                  </w:r>
                </w:p>
              </w:tc>
            </w:tr>
            <w:tr w:rsidR="004D3419" w14:paraId="48F8FB37"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52E40" w14:textId="77777777" w:rsidR="002955C7" w:rsidRDefault="00E97C70">
                  <w:pPr>
                    <w:spacing w:after="0" w:line="240" w:lineRule="auto"/>
                  </w:pPr>
                  <w:r>
                    <w:rPr>
                      <w:rFonts w:ascii="Cambria" w:eastAsia="Cambria" w:hAnsi="Cambria"/>
                      <w:color w:val="000000"/>
                      <w:sz w:val="18"/>
                    </w:rPr>
                    <w:t>trenbolone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C0C0A"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6C937" w14:textId="77777777" w:rsidR="002955C7" w:rsidRDefault="00E97C70">
                  <w:pPr>
                    <w:spacing w:after="0" w:line="240" w:lineRule="auto"/>
                    <w:jc w:val="center"/>
                  </w:pPr>
                  <w:r>
                    <w:rPr>
                      <w:rFonts w:ascii="Cambria" w:eastAsia="Cambria" w:hAnsi="Cambria"/>
                      <w:color w:val="000000"/>
                      <w:sz w:val="18"/>
                    </w:rPr>
                    <w:t>0.00075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022297"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5CC02" w14:textId="77777777" w:rsidR="002955C7" w:rsidRDefault="00E97C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01157"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5FB50"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71B8E" w14:textId="77777777" w:rsidR="002955C7" w:rsidRDefault="00E97C70">
                  <w:pPr>
                    <w:spacing w:after="0" w:line="240" w:lineRule="auto"/>
                    <w:jc w:val="center"/>
                  </w:pPr>
                  <w:r>
                    <w:rPr>
                      <w:rFonts w:ascii="Cambria" w:eastAsia="Cambria" w:hAnsi="Cambria"/>
                      <w:color w:val="000000"/>
                      <w:sz w:val="18"/>
                    </w:rPr>
                    <w:t>0</w:t>
                  </w:r>
                </w:p>
              </w:tc>
            </w:tr>
            <w:tr w:rsidR="004D3419" w14:paraId="008D824A" w14:textId="77777777" w:rsidTr="00D1326E">
              <w:trPr>
                <w:trHeight w:val="200"/>
              </w:trPr>
              <w:tc>
                <w:tcPr>
                  <w:tcW w:w="2921" w:type="dxa"/>
                  <w:tcBorders>
                    <w:top w:val="nil"/>
                    <w:left w:val="nil"/>
                    <w:bottom w:val="nil"/>
                    <w:right w:val="nil"/>
                  </w:tcBorders>
                  <w:shd w:val="clear" w:color="auto" w:fill="FFFFFF"/>
                  <w:tcMar>
                    <w:top w:w="0" w:type="dxa"/>
                    <w:left w:w="0" w:type="dxa"/>
                    <w:bottom w:w="0" w:type="dxa"/>
                    <w:right w:w="0" w:type="dxa"/>
                  </w:tcMar>
                </w:tcPr>
                <w:p w14:paraId="4B9DD086" w14:textId="77777777" w:rsidR="002955C7" w:rsidRDefault="002955C7">
                  <w:pPr>
                    <w:spacing w:after="0" w:line="240" w:lineRule="auto"/>
                  </w:pPr>
                </w:p>
                <w:p w14:paraId="4F8F6F6D" w14:textId="67413512" w:rsidR="00D1326E" w:rsidRDefault="00D1326E">
                  <w:pPr>
                    <w:spacing w:after="0" w:line="240" w:lineRule="auto"/>
                  </w:pPr>
                </w:p>
              </w:tc>
              <w:tc>
                <w:tcPr>
                  <w:tcW w:w="767" w:type="dxa"/>
                  <w:tcBorders>
                    <w:top w:val="nil"/>
                    <w:left w:val="nil"/>
                    <w:bottom w:val="nil"/>
                    <w:right w:val="nil"/>
                  </w:tcBorders>
                  <w:shd w:val="clear" w:color="auto" w:fill="FFFFFF"/>
                  <w:tcMar>
                    <w:top w:w="0" w:type="dxa"/>
                    <w:left w:w="0" w:type="dxa"/>
                    <w:bottom w:w="0" w:type="dxa"/>
                    <w:right w:w="0" w:type="dxa"/>
                  </w:tcMar>
                </w:tcPr>
                <w:p w14:paraId="4CB297CA" w14:textId="77777777" w:rsidR="002955C7" w:rsidRDefault="00E97C70">
                  <w:pPr>
                    <w:spacing w:after="0" w:line="240" w:lineRule="auto"/>
                  </w:pPr>
                  <w:r>
                    <w:rPr>
                      <w:noProof/>
                    </w:rPr>
                    <w:drawing>
                      <wp:inline distT="0" distB="0" distL="0" distR="0" wp14:anchorId="73599981" wp14:editId="4F62D22A">
                        <wp:extent cx="487592" cy="130275"/>
                        <wp:effectExtent l="0" t="0" r="0" b="0"/>
                        <wp:docPr id="84" name="img5.png"/>
                        <wp:cNvGraphicFramePr/>
                        <a:graphic xmlns:a="http://schemas.openxmlformats.org/drawingml/2006/main">
                          <a:graphicData uri="http://schemas.openxmlformats.org/drawingml/2006/picture">
                            <pic:pic xmlns:pic="http://schemas.openxmlformats.org/drawingml/2006/picture">
                              <pic:nvPicPr>
                                <pic:cNvPr id="8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A760F80" w14:textId="77777777" w:rsidR="002955C7" w:rsidRDefault="00E97C70">
                  <w:pPr>
                    <w:spacing w:after="0" w:line="240" w:lineRule="auto"/>
                  </w:pPr>
                  <w:r>
                    <w:rPr>
                      <w:noProof/>
                    </w:rPr>
                    <w:drawing>
                      <wp:inline distT="0" distB="0" distL="0" distR="0" wp14:anchorId="1D25691B" wp14:editId="3F3DEE1A">
                        <wp:extent cx="684636" cy="130275"/>
                        <wp:effectExtent l="0" t="0" r="0" b="0"/>
                        <wp:docPr id="86" name="img6.png"/>
                        <wp:cNvGraphicFramePr/>
                        <a:graphic xmlns:a="http://schemas.openxmlformats.org/drawingml/2006/main">
                          <a:graphicData uri="http://schemas.openxmlformats.org/drawingml/2006/picture">
                            <pic:pic xmlns:pic="http://schemas.openxmlformats.org/drawingml/2006/picture">
                              <pic:nvPicPr>
                                <pic:cNvPr id="8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E3D89A7" w14:textId="77777777" w:rsidR="002955C7" w:rsidRDefault="00E97C70">
                  <w:pPr>
                    <w:spacing w:after="0" w:line="240" w:lineRule="auto"/>
                  </w:pPr>
                  <w:r>
                    <w:rPr>
                      <w:noProof/>
                    </w:rPr>
                    <w:drawing>
                      <wp:inline distT="0" distB="0" distL="0" distR="0" wp14:anchorId="45E42540" wp14:editId="5C75DEDE">
                        <wp:extent cx="660517" cy="130275"/>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9D691BA" w14:textId="77777777" w:rsidR="002955C7" w:rsidRDefault="00E97C70">
                  <w:pPr>
                    <w:spacing w:after="0" w:line="240" w:lineRule="auto"/>
                  </w:pPr>
                  <w:r>
                    <w:rPr>
                      <w:noProof/>
                    </w:rPr>
                    <w:drawing>
                      <wp:inline distT="0" distB="0" distL="0" distR="0" wp14:anchorId="30F3C397" wp14:editId="12A342A3">
                        <wp:extent cx="803392" cy="130275"/>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77A1600A" w14:textId="77777777" w:rsidR="002955C7" w:rsidRDefault="00E97C70">
                  <w:pPr>
                    <w:spacing w:after="0" w:line="240" w:lineRule="auto"/>
                  </w:pPr>
                  <w:r>
                    <w:rPr>
                      <w:noProof/>
                    </w:rPr>
                    <w:drawing>
                      <wp:inline distT="0" distB="0" distL="0" distR="0" wp14:anchorId="1C402555" wp14:editId="63E4F79B">
                        <wp:extent cx="535584" cy="130275"/>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04EE46D0" w14:textId="77777777" w:rsidR="002955C7" w:rsidRDefault="00E97C70">
                  <w:pPr>
                    <w:spacing w:after="0" w:line="240" w:lineRule="auto"/>
                  </w:pPr>
                  <w:r>
                    <w:rPr>
                      <w:noProof/>
                    </w:rPr>
                    <w:drawing>
                      <wp:inline distT="0" distB="0" distL="0" distR="0" wp14:anchorId="61FBEB52" wp14:editId="187F85DA">
                        <wp:extent cx="549110" cy="130275"/>
                        <wp:effectExtent l="0" t="0" r="0" b="0"/>
                        <wp:docPr id="94" name="img10.png"/>
                        <wp:cNvGraphicFramePr/>
                        <a:graphic xmlns:a="http://schemas.openxmlformats.org/drawingml/2006/main">
                          <a:graphicData uri="http://schemas.openxmlformats.org/drawingml/2006/picture">
                            <pic:pic xmlns:pic="http://schemas.openxmlformats.org/drawingml/2006/picture">
                              <pic:nvPicPr>
                                <pic:cNvPr id="95"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5" w:type="dxa"/>
                  <w:tcBorders>
                    <w:top w:val="nil"/>
                    <w:left w:val="nil"/>
                    <w:bottom w:val="nil"/>
                    <w:right w:val="nil"/>
                  </w:tcBorders>
                  <w:shd w:val="clear" w:color="auto" w:fill="FFFFFF"/>
                  <w:tcMar>
                    <w:top w:w="0" w:type="dxa"/>
                    <w:left w:w="0" w:type="dxa"/>
                    <w:bottom w:w="0" w:type="dxa"/>
                    <w:right w:w="0" w:type="dxa"/>
                  </w:tcMar>
                </w:tcPr>
                <w:p w14:paraId="441F51AF" w14:textId="77777777" w:rsidR="002955C7" w:rsidRDefault="00E97C70">
                  <w:pPr>
                    <w:spacing w:after="0" w:line="240" w:lineRule="auto"/>
                  </w:pPr>
                  <w:r>
                    <w:rPr>
                      <w:noProof/>
                    </w:rPr>
                    <w:drawing>
                      <wp:inline distT="0" distB="0" distL="0" distR="0" wp14:anchorId="6F3EC699" wp14:editId="5655C395">
                        <wp:extent cx="540000" cy="130275"/>
                        <wp:effectExtent l="0" t="0" r="0" b="0"/>
                        <wp:docPr id="96" name="img10.png"/>
                        <wp:cNvGraphicFramePr/>
                        <a:graphic xmlns:a="http://schemas.openxmlformats.org/drawingml/2006/main">
                          <a:graphicData uri="http://schemas.openxmlformats.org/drawingml/2006/picture">
                            <pic:pic xmlns:pic="http://schemas.openxmlformats.org/drawingml/2006/picture">
                              <pic:nvPicPr>
                                <pic:cNvPr id="97"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3E41CF" w14:paraId="63A731D7" w14:textId="77777777" w:rsidTr="004D3419">
              <w:trPr>
                <w:trHeight w:val="256"/>
              </w:trPr>
              <w:tc>
                <w:tcPr>
                  <w:tcW w:w="9633" w:type="dxa"/>
                  <w:gridSpan w:val="8"/>
                  <w:tcBorders>
                    <w:top w:val="nil"/>
                    <w:left w:val="nil"/>
                    <w:bottom w:val="nil"/>
                    <w:right w:val="nil"/>
                  </w:tcBorders>
                  <w:tcMar>
                    <w:top w:w="39" w:type="dxa"/>
                    <w:left w:w="39" w:type="dxa"/>
                    <w:bottom w:w="39" w:type="dxa"/>
                    <w:right w:w="39" w:type="dxa"/>
                  </w:tcMar>
                </w:tcPr>
                <w:p w14:paraId="4FCC10F2" w14:textId="77777777" w:rsidR="002955C7" w:rsidRDefault="00E97C70">
                  <w:pPr>
                    <w:spacing w:after="0" w:line="240" w:lineRule="auto"/>
                  </w:pPr>
                  <w:r>
                    <w:rPr>
                      <w:rFonts w:ascii="Calibri" w:eastAsia="Calibri" w:hAnsi="Calibri"/>
                      <w:b/>
                      <w:color w:val="000000"/>
                      <w:sz w:val="24"/>
                    </w:rPr>
                    <w:t>Table 6: INSECTICIDES</w:t>
                  </w:r>
                </w:p>
              </w:tc>
            </w:tr>
            <w:tr w:rsidR="004D3419" w14:paraId="25AF5D8F" w14:textId="77777777" w:rsidTr="00D1326E">
              <w:trPr>
                <w:trHeight w:val="256"/>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2FEEE8" w14:textId="77777777" w:rsidR="002955C7" w:rsidRDefault="00E97C70">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ED000A" w14:textId="77777777" w:rsidR="002955C7" w:rsidRDefault="00E97C7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275D98" w14:textId="77777777" w:rsidR="002955C7" w:rsidRDefault="00E97C7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53E6184" w14:textId="77777777" w:rsidR="002955C7" w:rsidRDefault="00E97C7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52FE1DD" w14:textId="77777777" w:rsidR="002955C7" w:rsidRDefault="00E97C7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8F8BE1F" w14:textId="77777777" w:rsidR="002955C7" w:rsidRDefault="00E97C7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9A24EC7" w14:textId="77777777" w:rsidR="002955C7" w:rsidRDefault="00E97C70">
                  <w:pPr>
                    <w:spacing w:after="0" w:line="240" w:lineRule="auto"/>
                    <w:jc w:val="center"/>
                  </w:pPr>
                  <w:r>
                    <w:rPr>
                      <w:rFonts w:ascii="Cambria" w:eastAsia="Cambria" w:hAnsi="Cambria"/>
                      <w:b/>
                      <w:color w:val="000000"/>
                      <w:sz w:val="18"/>
                    </w:rPr>
                    <w:t>&gt;½MRL to ≤MRL</w:t>
                  </w:r>
                </w:p>
              </w:tc>
              <w:tc>
                <w:tcPr>
                  <w:tcW w:w="85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2B505E0" w14:textId="77777777" w:rsidR="002955C7" w:rsidRDefault="00E97C70">
                  <w:pPr>
                    <w:spacing w:after="0" w:line="240" w:lineRule="auto"/>
                    <w:jc w:val="center"/>
                  </w:pPr>
                  <w:r>
                    <w:rPr>
                      <w:rFonts w:ascii="Cambria" w:eastAsia="Cambria" w:hAnsi="Cambria"/>
                      <w:b/>
                      <w:color w:val="000000"/>
                      <w:sz w:val="18"/>
                    </w:rPr>
                    <w:t>&gt;MRL</w:t>
                  </w:r>
                </w:p>
              </w:tc>
            </w:tr>
            <w:tr w:rsidR="004D3419" w14:paraId="3C851612"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5021A" w14:textId="77777777" w:rsidR="002955C7" w:rsidRDefault="00E97C70">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E8066"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0CAE7" w14:textId="77777777" w:rsidR="002955C7" w:rsidRDefault="00E97C7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94F7E1"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64529"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8083E"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0FDE6"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9566A" w14:textId="77777777" w:rsidR="002955C7" w:rsidRDefault="00E97C70">
                  <w:pPr>
                    <w:spacing w:after="0" w:line="240" w:lineRule="auto"/>
                    <w:jc w:val="center"/>
                  </w:pPr>
                  <w:r>
                    <w:rPr>
                      <w:rFonts w:ascii="Cambria" w:eastAsia="Cambria" w:hAnsi="Cambria"/>
                      <w:color w:val="000000"/>
                      <w:sz w:val="18"/>
                    </w:rPr>
                    <w:t>0</w:t>
                  </w:r>
                </w:p>
              </w:tc>
            </w:tr>
            <w:tr w:rsidR="004D3419" w14:paraId="2E942509"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C8A3A" w14:textId="77777777" w:rsidR="002955C7" w:rsidRDefault="00E97C70">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FBD2B"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8FC41" w14:textId="77777777" w:rsidR="002955C7" w:rsidRDefault="00E97C7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021729" w14:textId="77777777" w:rsidR="002955C7" w:rsidRDefault="00E97C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F8005" w14:textId="77777777" w:rsidR="002955C7" w:rsidRDefault="00E97C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F3109"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8EB6E"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CA789" w14:textId="77777777" w:rsidR="002955C7" w:rsidRDefault="00E97C70">
                  <w:pPr>
                    <w:spacing w:after="0" w:line="240" w:lineRule="auto"/>
                    <w:jc w:val="center"/>
                  </w:pPr>
                  <w:r>
                    <w:rPr>
                      <w:rFonts w:ascii="Cambria" w:eastAsia="Cambria" w:hAnsi="Cambria"/>
                      <w:color w:val="000000"/>
                      <w:sz w:val="18"/>
                    </w:rPr>
                    <w:t>0</w:t>
                  </w:r>
                </w:p>
              </w:tc>
            </w:tr>
            <w:tr w:rsidR="003E41CF" w14:paraId="397F7FD5" w14:textId="77777777" w:rsidTr="004D3419">
              <w:trPr>
                <w:trHeight w:val="134"/>
              </w:trPr>
              <w:tc>
                <w:tcPr>
                  <w:tcW w:w="9633" w:type="dxa"/>
                  <w:gridSpan w:val="8"/>
                  <w:tcBorders>
                    <w:top w:val="nil"/>
                    <w:left w:val="nil"/>
                    <w:bottom w:val="nil"/>
                    <w:right w:val="nil"/>
                  </w:tcBorders>
                  <w:shd w:val="clear" w:color="auto" w:fill="FFFFFF"/>
                  <w:tcMar>
                    <w:top w:w="39" w:type="dxa"/>
                    <w:left w:w="39" w:type="dxa"/>
                    <w:bottom w:w="39" w:type="dxa"/>
                    <w:right w:w="39" w:type="dxa"/>
                  </w:tcMar>
                </w:tcPr>
                <w:p w14:paraId="045DA430" w14:textId="77777777" w:rsidR="002955C7" w:rsidRDefault="002955C7">
                  <w:pPr>
                    <w:spacing w:after="0" w:line="240" w:lineRule="auto"/>
                  </w:pPr>
                </w:p>
              </w:tc>
            </w:tr>
            <w:tr w:rsidR="004D3419" w14:paraId="3BC3EE82" w14:textId="77777777" w:rsidTr="00D1326E">
              <w:trPr>
                <w:trHeight w:val="200"/>
              </w:trPr>
              <w:tc>
                <w:tcPr>
                  <w:tcW w:w="2921" w:type="dxa"/>
                  <w:tcBorders>
                    <w:top w:val="nil"/>
                    <w:left w:val="nil"/>
                    <w:bottom w:val="nil"/>
                    <w:right w:val="nil"/>
                  </w:tcBorders>
                  <w:shd w:val="clear" w:color="auto" w:fill="FFFFFF"/>
                  <w:tcMar>
                    <w:top w:w="0" w:type="dxa"/>
                    <w:left w:w="0" w:type="dxa"/>
                    <w:bottom w:w="0" w:type="dxa"/>
                    <w:right w:w="0" w:type="dxa"/>
                  </w:tcMar>
                </w:tcPr>
                <w:p w14:paraId="6B57E2D2" w14:textId="7FAFD3B7" w:rsidR="002955C7" w:rsidRDefault="002955C7">
                  <w:pPr>
                    <w:spacing w:after="0" w:line="240" w:lineRule="auto"/>
                  </w:pPr>
                </w:p>
              </w:tc>
              <w:tc>
                <w:tcPr>
                  <w:tcW w:w="767" w:type="dxa"/>
                  <w:tcBorders>
                    <w:top w:val="nil"/>
                    <w:left w:val="nil"/>
                    <w:bottom w:val="nil"/>
                    <w:right w:val="nil"/>
                  </w:tcBorders>
                  <w:shd w:val="clear" w:color="auto" w:fill="FFFFFF"/>
                  <w:tcMar>
                    <w:top w:w="0" w:type="dxa"/>
                    <w:left w:w="0" w:type="dxa"/>
                    <w:bottom w:w="0" w:type="dxa"/>
                    <w:right w:w="0" w:type="dxa"/>
                  </w:tcMar>
                </w:tcPr>
                <w:p w14:paraId="25A58754" w14:textId="77777777" w:rsidR="002955C7" w:rsidRDefault="00E97C70">
                  <w:pPr>
                    <w:spacing w:after="0" w:line="240" w:lineRule="auto"/>
                  </w:pPr>
                  <w:r>
                    <w:rPr>
                      <w:noProof/>
                    </w:rPr>
                    <w:drawing>
                      <wp:inline distT="0" distB="0" distL="0" distR="0" wp14:anchorId="02F15D09" wp14:editId="008AE09D">
                        <wp:extent cx="487592" cy="130275"/>
                        <wp:effectExtent l="0" t="0" r="0" b="0"/>
                        <wp:docPr id="100" name="img5.png"/>
                        <wp:cNvGraphicFramePr/>
                        <a:graphic xmlns:a="http://schemas.openxmlformats.org/drawingml/2006/main">
                          <a:graphicData uri="http://schemas.openxmlformats.org/drawingml/2006/picture">
                            <pic:pic xmlns:pic="http://schemas.openxmlformats.org/drawingml/2006/picture">
                              <pic:nvPicPr>
                                <pic:cNvPr id="10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A4570DD" w14:textId="77777777" w:rsidR="002955C7" w:rsidRDefault="00E97C70">
                  <w:pPr>
                    <w:spacing w:after="0" w:line="240" w:lineRule="auto"/>
                  </w:pPr>
                  <w:r>
                    <w:rPr>
                      <w:noProof/>
                    </w:rPr>
                    <w:drawing>
                      <wp:inline distT="0" distB="0" distL="0" distR="0" wp14:anchorId="6AD79F4E" wp14:editId="6D0773FB">
                        <wp:extent cx="684636" cy="130275"/>
                        <wp:effectExtent l="0" t="0" r="0" b="0"/>
                        <wp:docPr id="102" name="img6.png"/>
                        <wp:cNvGraphicFramePr/>
                        <a:graphic xmlns:a="http://schemas.openxmlformats.org/drawingml/2006/main">
                          <a:graphicData uri="http://schemas.openxmlformats.org/drawingml/2006/picture">
                            <pic:pic xmlns:pic="http://schemas.openxmlformats.org/drawingml/2006/picture">
                              <pic:nvPicPr>
                                <pic:cNvPr id="10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507B5D6" w14:textId="77777777" w:rsidR="002955C7" w:rsidRDefault="00E97C70">
                  <w:pPr>
                    <w:spacing w:after="0" w:line="240" w:lineRule="auto"/>
                  </w:pPr>
                  <w:r>
                    <w:rPr>
                      <w:noProof/>
                    </w:rPr>
                    <w:drawing>
                      <wp:inline distT="0" distB="0" distL="0" distR="0" wp14:anchorId="51F94C8F" wp14:editId="63FAE4D6">
                        <wp:extent cx="660517" cy="130275"/>
                        <wp:effectExtent l="0" t="0" r="0" b="0"/>
                        <wp:docPr id="104" name="img7.png"/>
                        <wp:cNvGraphicFramePr/>
                        <a:graphic xmlns:a="http://schemas.openxmlformats.org/drawingml/2006/main">
                          <a:graphicData uri="http://schemas.openxmlformats.org/drawingml/2006/picture">
                            <pic:pic xmlns:pic="http://schemas.openxmlformats.org/drawingml/2006/picture">
                              <pic:nvPicPr>
                                <pic:cNvPr id="10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3D7ADA2" w14:textId="77777777" w:rsidR="002955C7" w:rsidRDefault="00E97C70">
                  <w:pPr>
                    <w:spacing w:after="0" w:line="240" w:lineRule="auto"/>
                  </w:pPr>
                  <w:r>
                    <w:rPr>
                      <w:noProof/>
                    </w:rPr>
                    <w:drawing>
                      <wp:inline distT="0" distB="0" distL="0" distR="0" wp14:anchorId="2B29CC3F" wp14:editId="7D8D52F1">
                        <wp:extent cx="803392" cy="130275"/>
                        <wp:effectExtent l="0" t="0" r="0" b="0"/>
                        <wp:docPr id="106" name="img8.png"/>
                        <wp:cNvGraphicFramePr/>
                        <a:graphic xmlns:a="http://schemas.openxmlformats.org/drawingml/2006/main">
                          <a:graphicData uri="http://schemas.openxmlformats.org/drawingml/2006/picture">
                            <pic:pic xmlns:pic="http://schemas.openxmlformats.org/drawingml/2006/picture">
                              <pic:nvPicPr>
                                <pic:cNvPr id="10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42CDFFF" w14:textId="77777777" w:rsidR="002955C7" w:rsidRDefault="00E97C70">
                  <w:pPr>
                    <w:spacing w:after="0" w:line="240" w:lineRule="auto"/>
                  </w:pPr>
                  <w:r>
                    <w:rPr>
                      <w:noProof/>
                    </w:rPr>
                    <w:drawing>
                      <wp:inline distT="0" distB="0" distL="0" distR="0" wp14:anchorId="31B3E163" wp14:editId="5CDA53ED">
                        <wp:extent cx="535584" cy="130275"/>
                        <wp:effectExtent l="0" t="0" r="0" b="0"/>
                        <wp:docPr id="108" name="img9.png"/>
                        <wp:cNvGraphicFramePr/>
                        <a:graphic xmlns:a="http://schemas.openxmlformats.org/drawingml/2006/main">
                          <a:graphicData uri="http://schemas.openxmlformats.org/drawingml/2006/picture">
                            <pic:pic xmlns:pic="http://schemas.openxmlformats.org/drawingml/2006/picture">
                              <pic:nvPicPr>
                                <pic:cNvPr id="109"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4899D955" w14:textId="77777777" w:rsidR="002955C7" w:rsidRDefault="00E97C70">
                  <w:pPr>
                    <w:spacing w:after="0" w:line="240" w:lineRule="auto"/>
                  </w:pPr>
                  <w:r>
                    <w:rPr>
                      <w:noProof/>
                    </w:rPr>
                    <w:drawing>
                      <wp:inline distT="0" distB="0" distL="0" distR="0" wp14:anchorId="3ED29772" wp14:editId="3008BCEB">
                        <wp:extent cx="549110" cy="130275"/>
                        <wp:effectExtent l="0" t="0" r="0" b="0"/>
                        <wp:docPr id="110" name="img10.png"/>
                        <wp:cNvGraphicFramePr/>
                        <a:graphic xmlns:a="http://schemas.openxmlformats.org/drawingml/2006/main">
                          <a:graphicData uri="http://schemas.openxmlformats.org/drawingml/2006/picture">
                            <pic:pic xmlns:pic="http://schemas.openxmlformats.org/drawingml/2006/picture">
                              <pic:nvPicPr>
                                <pic:cNvPr id="111"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5" w:type="dxa"/>
                  <w:tcBorders>
                    <w:top w:val="nil"/>
                    <w:left w:val="nil"/>
                    <w:bottom w:val="nil"/>
                    <w:right w:val="nil"/>
                  </w:tcBorders>
                  <w:shd w:val="clear" w:color="auto" w:fill="FFFFFF"/>
                  <w:tcMar>
                    <w:top w:w="0" w:type="dxa"/>
                    <w:left w:w="0" w:type="dxa"/>
                    <w:bottom w:w="0" w:type="dxa"/>
                    <w:right w:w="0" w:type="dxa"/>
                  </w:tcMar>
                </w:tcPr>
                <w:p w14:paraId="51336559" w14:textId="77777777" w:rsidR="002955C7" w:rsidRDefault="00E97C70">
                  <w:pPr>
                    <w:spacing w:after="0" w:line="240" w:lineRule="auto"/>
                  </w:pPr>
                  <w:r>
                    <w:rPr>
                      <w:noProof/>
                    </w:rPr>
                    <w:drawing>
                      <wp:inline distT="0" distB="0" distL="0" distR="0" wp14:anchorId="5A44484E" wp14:editId="0896B660">
                        <wp:extent cx="540000" cy="130275"/>
                        <wp:effectExtent l="0" t="0" r="0" b="0"/>
                        <wp:docPr id="112" name="img10.png"/>
                        <wp:cNvGraphicFramePr/>
                        <a:graphic xmlns:a="http://schemas.openxmlformats.org/drawingml/2006/main">
                          <a:graphicData uri="http://schemas.openxmlformats.org/drawingml/2006/picture">
                            <pic:pic xmlns:pic="http://schemas.openxmlformats.org/drawingml/2006/picture">
                              <pic:nvPicPr>
                                <pic:cNvPr id="113"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3E41CF" w14:paraId="79CE6B4D" w14:textId="77777777" w:rsidTr="004D3419">
              <w:trPr>
                <w:trHeight w:val="256"/>
              </w:trPr>
              <w:tc>
                <w:tcPr>
                  <w:tcW w:w="9633" w:type="dxa"/>
                  <w:gridSpan w:val="8"/>
                  <w:tcBorders>
                    <w:top w:val="nil"/>
                    <w:left w:val="nil"/>
                    <w:bottom w:val="nil"/>
                    <w:right w:val="nil"/>
                  </w:tcBorders>
                  <w:tcMar>
                    <w:top w:w="39" w:type="dxa"/>
                    <w:left w:w="39" w:type="dxa"/>
                    <w:bottom w:w="39" w:type="dxa"/>
                    <w:right w:w="39" w:type="dxa"/>
                  </w:tcMar>
                </w:tcPr>
                <w:p w14:paraId="66A1CFA2" w14:textId="77777777" w:rsidR="002955C7" w:rsidRDefault="00E97C70">
                  <w:pPr>
                    <w:spacing w:after="0" w:line="240" w:lineRule="auto"/>
                  </w:pPr>
                  <w:r>
                    <w:rPr>
                      <w:rFonts w:ascii="Calibri" w:eastAsia="Calibri" w:hAnsi="Calibri"/>
                      <w:b/>
                      <w:color w:val="000000"/>
                      <w:sz w:val="24"/>
                    </w:rPr>
                    <w:t>Table 7: METALS</w:t>
                  </w:r>
                </w:p>
              </w:tc>
            </w:tr>
            <w:tr w:rsidR="004D3419" w14:paraId="71E32592" w14:textId="77777777" w:rsidTr="00D1326E">
              <w:trPr>
                <w:trHeight w:val="256"/>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F74F9F" w14:textId="77777777" w:rsidR="002955C7" w:rsidRDefault="00E97C70">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B68144" w14:textId="77777777" w:rsidR="002955C7" w:rsidRDefault="00E97C7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8A0D4F" w14:textId="77777777" w:rsidR="002955C7" w:rsidRDefault="00E97C7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2D5010" w14:textId="77777777" w:rsidR="002955C7" w:rsidRDefault="00E97C7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86550C6" w14:textId="77777777" w:rsidR="002955C7" w:rsidRDefault="00E97C7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D8A967" w14:textId="77777777" w:rsidR="002955C7" w:rsidRDefault="00E97C7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E7965B" w14:textId="77777777" w:rsidR="002955C7" w:rsidRDefault="00E97C70">
                  <w:pPr>
                    <w:spacing w:after="0" w:line="240" w:lineRule="auto"/>
                    <w:jc w:val="center"/>
                  </w:pPr>
                  <w:r>
                    <w:rPr>
                      <w:rFonts w:ascii="Cambria" w:eastAsia="Cambria" w:hAnsi="Cambria"/>
                      <w:b/>
                      <w:color w:val="000000"/>
                      <w:sz w:val="18"/>
                    </w:rPr>
                    <w:t>&gt;½MRL to ≤MRL</w:t>
                  </w:r>
                </w:p>
              </w:tc>
              <w:tc>
                <w:tcPr>
                  <w:tcW w:w="85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7FF4E8" w14:textId="77777777" w:rsidR="002955C7" w:rsidRDefault="00E97C70">
                  <w:pPr>
                    <w:spacing w:after="0" w:line="240" w:lineRule="auto"/>
                    <w:jc w:val="center"/>
                  </w:pPr>
                  <w:r>
                    <w:rPr>
                      <w:rFonts w:ascii="Cambria" w:eastAsia="Cambria" w:hAnsi="Cambria"/>
                      <w:b/>
                      <w:color w:val="000000"/>
                      <w:sz w:val="18"/>
                    </w:rPr>
                    <w:t>&gt;MRL</w:t>
                  </w:r>
                </w:p>
              </w:tc>
            </w:tr>
            <w:tr w:rsidR="004D3419" w14:paraId="7BDD61AD"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54235" w14:textId="77777777" w:rsidR="002955C7" w:rsidRDefault="00E97C70">
                  <w:pPr>
                    <w:spacing w:after="0" w:line="240" w:lineRule="auto"/>
                  </w:pPr>
                  <w:r>
                    <w:rPr>
                      <w:rFonts w:ascii="Cambria" w:eastAsia="Cambria" w:hAnsi="Cambria"/>
                      <w:color w:val="000000"/>
                      <w:sz w:val="18"/>
                    </w:rPr>
                    <w:t>antimony</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9C1F2"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240D3" w14:textId="77777777" w:rsidR="002955C7" w:rsidRDefault="00E97C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BDA54F" w14:textId="77777777" w:rsidR="002955C7" w:rsidRDefault="00E97C7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BAC8E" w14:textId="77777777" w:rsidR="002955C7" w:rsidRDefault="00E97C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789CB"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E1227"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B411A" w14:textId="77777777" w:rsidR="002955C7" w:rsidRDefault="00E97C70">
                  <w:pPr>
                    <w:spacing w:after="0" w:line="240" w:lineRule="auto"/>
                    <w:jc w:val="center"/>
                  </w:pPr>
                  <w:r>
                    <w:rPr>
                      <w:rFonts w:ascii="Cambria" w:eastAsia="Cambria" w:hAnsi="Cambria"/>
                      <w:color w:val="000000"/>
                      <w:sz w:val="18"/>
                    </w:rPr>
                    <w:t>0</w:t>
                  </w:r>
                </w:p>
              </w:tc>
            </w:tr>
            <w:tr w:rsidR="004D3419" w14:paraId="2DEB386C"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924E0" w14:textId="77777777" w:rsidR="002955C7" w:rsidRDefault="00E97C70">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8AF78"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05F72" w14:textId="77777777" w:rsidR="002955C7" w:rsidRDefault="00E97C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9A4B85" w14:textId="77777777" w:rsidR="002955C7" w:rsidRDefault="00E97C7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FDC26" w14:textId="77777777" w:rsidR="002955C7" w:rsidRDefault="00E97C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D656F" w14:textId="77777777" w:rsidR="002955C7" w:rsidRDefault="00E97C70">
                  <w:pPr>
                    <w:spacing w:after="0" w:line="240" w:lineRule="auto"/>
                    <w:jc w:val="center"/>
                  </w:pPr>
                  <w:r>
                    <w:rPr>
                      <w:rFonts w:ascii="Cambria" w:eastAsia="Cambria" w:hAnsi="Cambria"/>
                      <w:color w:val="000000"/>
                      <w:sz w:val="18"/>
                    </w:rPr>
                    <w:t>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9460A"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0CB12" w14:textId="77777777" w:rsidR="002955C7" w:rsidRDefault="00E97C70">
                  <w:pPr>
                    <w:spacing w:after="0" w:line="240" w:lineRule="auto"/>
                    <w:jc w:val="center"/>
                  </w:pPr>
                  <w:r>
                    <w:rPr>
                      <w:rFonts w:ascii="Cambria" w:eastAsia="Cambria" w:hAnsi="Cambria"/>
                      <w:color w:val="000000"/>
                      <w:sz w:val="18"/>
                    </w:rPr>
                    <w:t>0</w:t>
                  </w:r>
                </w:p>
              </w:tc>
            </w:tr>
            <w:tr w:rsidR="004D3419" w14:paraId="3C4A0F98"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05AA1" w14:textId="77777777" w:rsidR="002955C7" w:rsidRDefault="00E97C70">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1B2B2"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13931" w14:textId="77777777" w:rsidR="002955C7" w:rsidRDefault="00E97C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6C0788" w14:textId="77777777" w:rsidR="002955C7" w:rsidRDefault="00E97C7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9DA9F" w14:textId="77777777" w:rsidR="002955C7" w:rsidRDefault="00E97C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50D75"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2198C"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AD3BF" w14:textId="77777777" w:rsidR="002955C7" w:rsidRDefault="00E97C70">
                  <w:pPr>
                    <w:spacing w:after="0" w:line="240" w:lineRule="auto"/>
                    <w:jc w:val="center"/>
                  </w:pPr>
                  <w:r>
                    <w:rPr>
                      <w:rFonts w:ascii="Cambria" w:eastAsia="Cambria" w:hAnsi="Cambria"/>
                      <w:color w:val="000000"/>
                      <w:sz w:val="18"/>
                    </w:rPr>
                    <w:t>0</w:t>
                  </w:r>
                </w:p>
              </w:tc>
            </w:tr>
            <w:tr w:rsidR="004D3419" w14:paraId="12297A8C"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4FF75" w14:textId="77777777" w:rsidR="002955C7" w:rsidRDefault="00E97C70">
                  <w:pPr>
                    <w:spacing w:after="0" w:line="240" w:lineRule="auto"/>
                  </w:pPr>
                  <w:r>
                    <w:rPr>
                      <w:rFonts w:ascii="Cambria" w:eastAsia="Cambria" w:hAnsi="Cambria"/>
                      <w:color w:val="000000"/>
                      <w:sz w:val="18"/>
                    </w:rPr>
                    <w:t>chromium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8D8AF"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D9FB8" w14:textId="77777777" w:rsidR="002955C7" w:rsidRDefault="00E97C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953E86" w14:textId="77777777" w:rsidR="002955C7" w:rsidRDefault="00E97C7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C44A3" w14:textId="77777777" w:rsidR="002955C7" w:rsidRDefault="00E97C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216A1" w14:textId="77777777" w:rsidR="002955C7" w:rsidRDefault="00E97C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AF5C7"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3C495" w14:textId="77777777" w:rsidR="002955C7" w:rsidRDefault="00E97C70">
                  <w:pPr>
                    <w:spacing w:after="0" w:line="240" w:lineRule="auto"/>
                    <w:jc w:val="center"/>
                  </w:pPr>
                  <w:r>
                    <w:rPr>
                      <w:rFonts w:ascii="Cambria" w:eastAsia="Cambria" w:hAnsi="Cambria"/>
                      <w:color w:val="000000"/>
                      <w:sz w:val="18"/>
                    </w:rPr>
                    <w:t>0</w:t>
                  </w:r>
                </w:p>
              </w:tc>
            </w:tr>
            <w:tr w:rsidR="004D3419" w14:paraId="10214C81" w14:textId="77777777" w:rsidTr="00D1326E">
              <w:trPr>
                <w:trHeight w:val="2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F0E6C" w14:textId="77777777" w:rsidR="002955C7" w:rsidRDefault="00E97C70">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91C99"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B11D8" w14:textId="77777777" w:rsidR="002955C7" w:rsidRDefault="00E97C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E85367" w14:textId="77777777" w:rsidR="002955C7" w:rsidRDefault="00E97C7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45847" w14:textId="77777777" w:rsidR="002955C7" w:rsidRDefault="00E97C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B8F09" w14:textId="77777777" w:rsidR="002955C7" w:rsidRDefault="00E97C70">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B0DAE"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8BC01" w14:textId="77777777" w:rsidR="002955C7" w:rsidRDefault="00E97C70">
                  <w:pPr>
                    <w:spacing w:after="0" w:line="240" w:lineRule="auto"/>
                    <w:jc w:val="center"/>
                  </w:pPr>
                  <w:r>
                    <w:rPr>
                      <w:rFonts w:ascii="Cambria" w:eastAsia="Cambria" w:hAnsi="Cambria"/>
                      <w:color w:val="000000"/>
                      <w:sz w:val="18"/>
                    </w:rPr>
                    <w:t>0</w:t>
                  </w:r>
                </w:p>
              </w:tc>
            </w:tr>
            <w:tr w:rsidR="004D3419" w14:paraId="6AEB7356" w14:textId="77777777" w:rsidTr="00D1326E">
              <w:trPr>
                <w:trHeight w:val="15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0B80B" w14:textId="77777777" w:rsidR="002955C7" w:rsidRDefault="00E97C70">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16D44" w14:textId="77777777" w:rsidR="002955C7" w:rsidRDefault="00E97C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9996D" w14:textId="77777777" w:rsidR="002955C7" w:rsidRDefault="00E97C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2FCEA0" w14:textId="77777777" w:rsidR="002955C7" w:rsidRDefault="00E97C70">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6BCD8" w14:textId="77777777" w:rsidR="002955C7" w:rsidRDefault="00E97C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799D0" w14:textId="77777777" w:rsidR="002955C7" w:rsidRDefault="00E97C70">
                  <w:pPr>
                    <w:spacing w:after="0" w:line="240" w:lineRule="auto"/>
                    <w:jc w:val="center"/>
                  </w:pPr>
                  <w:r>
                    <w:rPr>
                      <w:rFonts w:ascii="Cambria" w:eastAsia="Cambria" w:hAnsi="Cambria"/>
                      <w:color w:val="000000"/>
                      <w:sz w:val="18"/>
                    </w:rPr>
                    <w:t>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49740" w14:textId="77777777" w:rsidR="002955C7" w:rsidRDefault="00E97C70">
                  <w:pPr>
                    <w:spacing w:after="0" w:line="240" w:lineRule="auto"/>
                    <w:jc w:val="center"/>
                  </w:pPr>
                  <w:r>
                    <w:rPr>
                      <w:rFonts w:ascii="Cambria" w:eastAsia="Cambria" w:hAnsi="Cambria"/>
                      <w:color w:val="000000"/>
                      <w:sz w:val="18"/>
                    </w:rPr>
                    <w:t>0</w:t>
                  </w:r>
                </w:p>
              </w:tc>
              <w:tc>
                <w:tcPr>
                  <w:tcW w:w="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B7885" w14:textId="77777777" w:rsidR="002955C7" w:rsidRDefault="00E97C70">
                  <w:pPr>
                    <w:spacing w:after="0" w:line="240" w:lineRule="auto"/>
                    <w:jc w:val="center"/>
                  </w:pPr>
                  <w:r>
                    <w:rPr>
                      <w:rFonts w:ascii="Cambria" w:eastAsia="Cambria" w:hAnsi="Cambria"/>
                      <w:color w:val="000000"/>
                      <w:sz w:val="18"/>
                    </w:rPr>
                    <w:t>0</w:t>
                  </w:r>
                </w:p>
              </w:tc>
            </w:tr>
          </w:tbl>
          <w:p w14:paraId="5D5DF38E" w14:textId="0E1720B5" w:rsidR="002955C7" w:rsidRDefault="002955C7" w:rsidP="004D3419">
            <w:pPr>
              <w:tabs>
                <w:tab w:val="left" w:pos="540"/>
              </w:tabs>
              <w:spacing w:after="0" w:line="240" w:lineRule="auto"/>
            </w:pPr>
          </w:p>
        </w:tc>
      </w:tr>
    </w:tbl>
    <w:p w14:paraId="38174C3D" w14:textId="77777777" w:rsidR="002955C7" w:rsidRDefault="002955C7" w:rsidP="005C10AA">
      <w:pPr>
        <w:spacing w:after="0" w:line="240" w:lineRule="auto"/>
      </w:pPr>
    </w:p>
    <w:sectPr w:rsidR="002955C7">
      <w:footerReference w:type="default" r:id="rId15"/>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271E2" w14:textId="77777777" w:rsidR="00EC1A5F" w:rsidRDefault="00E97C70">
      <w:pPr>
        <w:spacing w:after="0" w:line="240" w:lineRule="auto"/>
      </w:pPr>
      <w:r>
        <w:separator/>
      </w:r>
    </w:p>
  </w:endnote>
  <w:endnote w:type="continuationSeparator" w:id="0">
    <w:p w14:paraId="5493B26E" w14:textId="77777777" w:rsidR="00EC1A5F" w:rsidRDefault="00E97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3E41CF" w14:paraId="22D9F971" w14:textId="77777777" w:rsidTr="003E41CF">
      <w:tc>
        <w:tcPr>
          <w:tcW w:w="1072" w:type="dxa"/>
        </w:tcPr>
        <w:p w14:paraId="116D3AA7" w14:textId="77777777" w:rsidR="002955C7" w:rsidRDefault="002955C7">
          <w:pPr>
            <w:pStyle w:val="EmptyCellLayoutStyle"/>
            <w:spacing w:after="0" w:line="240" w:lineRule="auto"/>
          </w:pPr>
        </w:p>
      </w:tc>
      <w:tc>
        <w:tcPr>
          <w:tcW w:w="11" w:type="dxa"/>
        </w:tcPr>
        <w:p w14:paraId="266FE433" w14:textId="77777777" w:rsidR="002955C7" w:rsidRDefault="002955C7">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2955C7" w14:paraId="5C38EDD3"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2D922F9A" w14:textId="77777777" w:rsidR="002955C7" w:rsidRDefault="00E97C70">
                <w:pPr>
                  <w:spacing w:after="0" w:line="240" w:lineRule="auto"/>
                  <w:jc w:val="center"/>
                </w:pPr>
                <w:r>
                  <w:rPr>
                    <w:rFonts w:ascii="Calibri" w:eastAsia="Calibri" w:hAnsi="Calibri"/>
                    <w:color w:val="000000"/>
                  </w:rPr>
                  <w:t>National Residue Survey, Department of Agriculture, Fisheries and Forestry</w:t>
                </w:r>
              </w:p>
            </w:tc>
          </w:tr>
        </w:tbl>
        <w:p w14:paraId="0F08B16A" w14:textId="77777777" w:rsidR="002955C7" w:rsidRDefault="002955C7">
          <w:pPr>
            <w:spacing w:after="0" w:line="240" w:lineRule="auto"/>
          </w:pPr>
        </w:p>
      </w:tc>
      <w:tc>
        <w:tcPr>
          <w:tcW w:w="1091" w:type="dxa"/>
        </w:tcPr>
        <w:p w14:paraId="7B270439" w14:textId="77777777" w:rsidR="002955C7" w:rsidRDefault="002955C7">
          <w:pPr>
            <w:pStyle w:val="EmptyCellLayoutStyle"/>
            <w:spacing w:after="0" w:line="240" w:lineRule="auto"/>
          </w:pPr>
        </w:p>
      </w:tc>
    </w:tr>
    <w:tr w:rsidR="002955C7" w14:paraId="336F616E" w14:textId="77777777">
      <w:tc>
        <w:tcPr>
          <w:tcW w:w="1072" w:type="dxa"/>
        </w:tcPr>
        <w:p w14:paraId="1F432BE9" w14:textId="77777777" w:rsidR="002955C7" w:rsidRDefault="002955C7">
          <w:pPr>
            <w:pStyle w:val="EmptyCellLayoutStyle"/>
            <w:spacing w:after="0" w:line="240" w:lineRule="auto"/>
          </w:pPr>
        </w:p>
      </w:tc>
      <w:tc>
        <w:tcPr>
          <w:tcW w:w="11" w:type="dxa"/>
        </w:tcPr>
        <w:p w14:paraId="6EF84489" w14:textId="77777777" w:rsidR="002955C7" w:rsidRDefault="002955C7">
          <w:pPr>
            <w:pStyle w:val="EmptyCellLayoutStyle"/>
            <w:spacing w:after="0" w:line="240" w:lineRule="auto"/>
          </w:pPr>
        </w:p>
      </w:tc>
      <w:tc>
        <w:tcPr>
          <w:tcW w:w="7443" w:type="dxa"/>
        </w:tcPr>
        <w:p w14:paraId="456A3321" w14:textId="77777777" w:rsidR="002955C7" w:rsidRDefault="002955C7">
          <w:pPr>
            <w:pStyle w:val="EmptyCellLayoutStyle"/>
            <w:spacing w:after="0" w:line="240" w:lineRule="auto"/>
          </w:pPr>
        </w:p>
      </w:tc>
      <w:tc>
        <w:tcPr>
          <w:tcW w:w="11" w:type="dxa"/>
        </w:tcPr>
        <w:p w14:paraId="16386078" w14:textId="77777777" w:rsidR="002955C7" w:rsidRDefault="002955C7">
          <w:pPr>
            <w:pStyle w:val="EmptyCellLayoutStyle"/>
            <w:spacing w:after="0" w:line="240" w:lineRule="auto"/>
          </w:pPr>
        </w:p>
      </w:tc>
      <w:tc>
        <w:tcPr>
          <w:tcW w:w="1091" w:type="dxa"/>
        </w:tcPr>
        <w:p w14:paraId="0BD98927" w14:textId="77777777" w:rsidR="002955C7" w:rsidRDefault="002955C7">
          <w:pPr>
            <w:pStyle w:val="EmptyCellLayoutStyle"/>
            <w:spacing w:after="0" w:line="240" w:lineRule="auto"/>
          </w:pPr>
        </w:p>
      </w:tc>
    </w:tr>
    <w:tr w:rsidR="003E41CF" w14:paraId="08BDC6E9" w14:textId="77777777" w:rsidTr="003E41CF">
      <w:tc>
        <w:tcPr>
          <w:tcW w:w="1072" w:type="dxa"/>
        </w:tcPr>
        <w:p w14:paraId="52F97EA5" w14:textId="77777777" w:rsidR="002955C7" w:rsidRDefault="002955C7">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2955C7" w14:paraId="651FE43E" w14:textId="77777777">
            <w:trPr>
              <w:trHeight w:val="257"/>
            </w:trPr>
            <w:tc>
              <w:tcPr>
                <w:tcW w:w="7455" w:type="dxa"/>
                <w:tcBorders>
                  <w:top w:val="nil"/>
                  <w:left w:val="nil"/>
                  <w:bottom w:val="nil"/>
                  <w:right w:val="nil"/>
                </w:tcBorders>
                <w:tcMar>
                  <w:top w:w="39" w:type="dxa"/>
                  <w:left w:w="39" w:type="dxa"/>
                  <w:bottom w:w="39" w:type="dxa"/>
                  <w:right w:w="39" w:type="dxa"/>
                </w:tcMar>
              </w:tcPr>
              <w:p w14:paraId="487C56EF" w14:textId="77777777" w:rsidR="002955C7" w:rsidRDefault="00E97C70">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1383FB10" w14:textId="77777777" w:rsidR="002955C7" w:rsidRDefault="002955C7">
          <w:pPr>
            <w:spacing w:after="0" w:line="240" w:lineRule="auto"/>
          </w:pPr>
        </w:p>
      </w:tc>
      <w:tc>
        <w:tcPr>
          <w:tcW w:w="11" w:type="dxa"/>
        </w:tcPr>
        <w:p w14:paraId="37191AF5" w14:textId="77777777" w:rsidR="002955C7" w:rsidRDefault="002955C7">
          <w:pPr>
            <w:pStyle w:val="EmptyCellLayoutStyle"/>
            <w:spacing w:after="0" w:line="240" w:lineRule="auto"/>
          </w:pPr>
        </w:p>
      </w:tc>
      <w:tc>
        <w:tcPr>
          <w:tcW w:w="1091" w:type="dxa"/>
        </w:tcPr>
        <w:p w14:paraId="592C04B7" w14:textId="77777777" w:rsidR="002955C7" w:rsidRDefault="002955C7">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A71C" w14:textId="77777777" w:rsidR="00EC1A5F" w:rsidRDefault="00E97C70">
      <w:pPr>
        <w:spacing w:after="0" w:line="240" w:lineRule="auto"/>
      </w:pPr>
      <w:r>
        <w:separator/>
      </w:r>
    </w:p>
  </w:footnote>
  <w:footnote w:type="continuationSeparator" w:id="0">
    <w:p w14:paraId="7DAB2008" w14:textId="77777777" w:rsidR="00EC1A5F" w:rsidRDefault="00E97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31335903">
    <w:abstractNumId w:val="0"/>
  </w:num>
  <w:num w:numId="2" w16cid:durableId="1623459641">
    <w:abstractNumId w:val="1"/>
  </w:num>
  <w:num w:numId="3" w16cid:durableId="185365107">
    <w:abstractNumId w:val="2"/>
  </w:num>
  <w:num w:numId="4" w16cid:durableId="273709897">
    <w:abstractNumId w:val="3"/>
  </w:num>
  <w:num w:numId="5" w16cid:durableId="709957503">
    <w:abstractNumId w:val="4"/>
  </w:num>
  <w:num w:numId="6" w16cid:durableId="465708537">
    <w:abstractNumId w:val="5"/>
  </w:num>
  <w:num w:numId="7" w16cid:durableId="2053113062">
    <w:abstractNumId w:val="6"/>
  </w:num>
  <w:num w:numId="8" w16cid:durableId="5864281">
    <w:abstractNumId w:val="7"/>
  </w:num>
  <w:num w:numId="9" w16cid:durableId="1991207307">
    <w:abstractNumId w:val="8"/>
  </w:num>
  <w:num w:numId="10" w16cid:durableId="1286619285">
    <w:abstractNumId w:val="9"/>
  </w:num>
  <w:num w:numId="11" w16cid:durableId="1676154029">
    <w:abstractNumId w:val="10"/>
  </w:num>
  <w:num w:numId="12" w16cid:durableId="111096010">
    <w:abstractNumId w:val="11"/>
  </w:num>
  <w:num w:numId="13" w16cid:durableId="1001159682">
    <w:abstractNumId w:val="12"/>
  </w:num>
  <w:num w:numId="14" w16cid:durableId="1357004381">
    <w:abstractNumId w:val="13"/>
  </w:num>
  <w:num w:numId="15" w16cid:durableId="1364358440">
    <w:abstractNumId w:val="14"/>
  </w:num>
  <w:num w:numId="16" w16cid:durableId="2758710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5C7"/>
    <w:rsid w:val="00141590"/>
    <w:rsid w:val="00214ECC"/>
    <w:rsid w:val="002955C7"/>
    <w:rsid w:val="003E41CF"/>
    <w:rsid w:val="004D3419"/>
    <w:rsid w:val="005C10AA"/>
    <w:rsid w:val="007965C8"/>
    <w:rsid w:val="00D1326E"/>
    <w:rsid w:val="00E97C70"/>
    <w:rsid w:val="00EC1A5F"/>
    <w:rsid w:val="00F455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09F82"/>
  <w15:docId w15:val="{3D18A10F-4A7A-44A8-B0E2-7E1FBEE7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E97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C70"/>
  </w:style>
  <w:style w:type="paragraph" w:styleId="Footer">
    <w:name w:val="footer"/>
    <w:basedOn w:val="Normal"/>
    <w:link w:val="FooterChar"/>
    <w:uiPriority w:val="99"/>
    <w:unhideWhenUsed/>
    <w:rsid w:val="00E97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C70"/>
  </w:style>
  <w:style w:type="paragraph" w:styleId="Revision">
    <w:name w:val="Revision"/>
    <w:hidden/>
    <w:uiPriority w:val="99"/>
    <w:semiHidden/>
    <w:rsid w:val="001415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aquaculture-trout-residue-testing-annual-datasets-2021-22</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aquaculture-trout-residue-testing-annual-datasets-2021-22</dc:title>
  <dc:creator>Department of Agriculture, Fisheries and Forestry</dc:creator>
  <dc:description/>
  <cp:lastModifiedBy>Pryor, Lauren</cp:lastModifiedBy>
  <cp:revision>10</cp:revision>
  <dcterms:created xsi:type="dcterms:W3CDTF">2022-09-05T03:23:00Z</dcterms:created>
  <dcterms:modified xsi:type="dcterms:W3CDTF">2022-10-06T04:03:00Z</dcterms:modified>
</cp:coreProperties>
</file>