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31"/>
        <w:gridCol w:w="4004"/>
      </w:tblGrid>
      <w:tr w:rsidR="00855045" w14:paraId="09D3CB6B" w14:textId="77777777" w:rsidTr="009911E2">
        <w:trPr>
          <w:trHeight w:val="1808"/>
        </w:trPr>
        <w:tc>
          <w:tcPr>
            <w:tcW w:w="5631" w:type="dxa"/>
            <w:tcBorders>
              <w:top w:val="nil"/>
              <w:left w:val="nil"/>
              <w:bottom w:val="nil"/>
              <w:right w:val="nil"/>
            </w:tcBorders>
            <w:tcMar>
              <w:top w:w="0" w:type="dxa"/>
              <w:left w:w="0" w:type="dxa"/>
              <w:bottom w:w="0" w:type="dxa"/>
              <w:right w:w="0" w:type="dxa"/>
            </w:tcMar>
          </w:tcPr>
          <w:p w14:paraId="7E41AB6F" w14:textId="77777777" w:rsidR="00855045" w:rsidRDefault="009911E2">
            <w:pPr>
              <w:spacing w:after="0" w:line="240" w:lineRule="auto"/>
            </w:pPr>
            <w:r>
              <w:rPr>
                <w:noProof/>
              </w:rPr>
              <w:drawing>
                <wp:inline distT="0" distB="0" distL="0" distR="0" wp14:anchorId="310B24EA" wp14:editId="1393EAC5">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4004" w:type="dxa"/>
          </w:tcPr>
          <w:p w14:paraId="385AAE0C" w14:textId="77777777" w:rsidR="00855045" w:rsidRDefault="00855045">
            <w:pPr>
              <w:pStyle w:val="EmptyCellLayoutStyle"/>
              <w:spacing w:after="0" w:line="240" w:lineRule="auto"/>
            </w:pPr>
          </w:p>
        </w:tc>
      </w:tr>
      <w:tr w:rsidR="00855045" w14:paraId="0A9B332E" w14:textId="77777777" w:rsidTr="009911E2">
        <w:trPr>
          <w:trHeight w:val="77"/>
        </w:trPr>
        <w:tc>
          <w:tcPr>
            <w:tcW w:w="5631" w:type="dxa"/>
          </w:tcPr>
          <w:p w14:paraId="1D2F7F2C" w14:textId="77777777" w:rsidR="00855045" w:rsidRDefault="00855045">
            <w:pPr>
              <w:pStyle w:val="EmptyCellLayoutStyle"/>
              <w:spacing w:after="0" w:line="240" w:lineRule="auto"/>
            </w:pPr>
          </w:p>
        </w:tc>
        <w:tc>
          <w:tcPr>
            <w:tcW w:w="4004" w:type="dxa"/>
          </w:tcPr>
          <w:p w14:paraId="422E7069" w14:textId="77777777" w:rsidR="00855045" w:rsidRDefault="00855045">
            <w:pPr>
              <w:pStyle w:val="EmptyCellLayoutStyle"/>
              <w:spacing w:after="0" w:line="240" w:lineRule="auto"/>
            </w:pPr>
          </w:p>
        </w:tc>
      </w:tr>
      <w:tr w:rsidR="005E1C82" w14:paraId="24120991" w14:textId="77777777" w:rsidTr="009911E2">
        <w:trPr>
          <w:trHeight w:val="682"/>
        </w:trPr>
        <w:tc>
          <w:tcPr>
            <w:tcW w:w="9635" w:type="dxa"/>
            <w:gridSpan w:val="2"/>
          </w:tcPr>
          <w:tbl>
            <w:tblPr>
              <w:tblW w:w="0" w:type="auto"/>
              <w:tblCellMar>
                <w:left w:w="0" w:type="dxa"/>
                <w:right w:w="0" w:type="dxa"/>
              </w:tblCellMar>
              <w:tblLook w:val="04A0" w:firstRow="1" w:lastRow="0" w:firstColumn="1" w:lastColumn="0" w:noHBand="0" w:noVBand="1"/>
            </w:tblPr>
            <w:tblGrid>
              <w:gridCol w:w="9635"/>
            </w:tblGrid>
            <w:tr w:rsidR="00855045" w14:paraId="5063B92D" w14:textId="77777777" w:rsidTr="009911E2">
              <w:trPr>
                <w:trHeight w:val="644"/>
              </w:trPr>
              <w:tc>
                <w:tcPr>
                  <w:tcW w:w="9635" w:type="dxa"/>
                  <w:tcBorders>
                    <w:top w:val="nil"/>
                    <w:left w:val="nil"/>
                    <w:bottom w:val="nil"/>
                    <w:right w:val="nil"/>
                  </w:tcBorders>
                  <w:tcMar>
                    <w:top w:w="39" w:type="dxa"/>
                    <w:left w:w="39" w:type="dxa"/>
                    <w:bottom w:w="0" w:type="dxa"/>
                    <w:right w:w="39" w:type="dxa"/>
                  </w:tcMar>
                </w:tcPr>
                <w:p w14:paraId="7F0726AD" w14:textId="32FF0AC6" w:rsidR="00855045" w:rsidRDefault="00BD305D">
                  <w:pPr>
                    <w:spacing w:after="0" w:line="240" w:lineRule="auto"/>
                  </w:pPr>
                  <w:r>
                    <w:rPr>
                      <w:rFonts w:ascii="Calibri" w:eastAsia="Calibri" w:hAnsi="Calibri"/>
                      <w:b/>
                      <w:color w:val="000000"/>
                      <w:sz w:val="52"/>
                    </w:rPr>
                    <w:t xml:space="preserve">Aquaculture </w:t>
                  </w:r>
                  <w:r w:rsidR="00940AD2">
                    <w:rPr>
                      <w:rFonts w:ascii="Calibri" w:eastAsia="Calibri" w:hAnsi="Calibri"/>
                      <w:b/>
                      <w:color w:val="000000"/>
                      <w:sz w:val="52"/>
                    </w:rPr>
                    <w:t>A</w:t>
                  </w:r>
                  <w:r>
                    <w:rPr>
                      <w:rFonts w:ascii="Calibri" w:eastAsia="Calibri" w:hAnsi="Calibri"/>
                      <w:b/>
                      <w:color w:val="000000"/>
                      <w:sz w:val="52"/>
                    </w:rPr>
                    <w:t>tlantic s</w:t>
                  </w:r>
                  <w:r w:rsidR="009911E2">
                    <w:rPr>
                      <w:rFonts w:ascii="Calibri" w:eastAsia="Calibri" w:hAnsi="Calibri"/>
                      <w:b/>
                      <w:color w:val="000000"/>
                      <w:sz w:val="52"/>
                    </w:rPr>
                    <w:t>almon residue testing annual datasets 2021-22</w:t>
                  </w:r>
                </w:p>
              </w:tc>
            </w:tr>
          </w:tbl>
          <w:p w14:paraId="1CC3D6C8" w14:textId="77777777" w:rsidR="00855045" w:rsidRDefault="00855045">
            <w:pPr>
              <w:spacing w:after="0" w:line="240" w:lineRule="auto"/>
            </w:pPr>
          </w:p>
        </w:tc>
      </w:tr>
      <w:tr w:rsidR="00855045" w14:paraId="23119E78" w14:textId="77777777" w:rsidTr="009911E2">
        <w:trPr>
          <w:trHeight w:val="57"/>
        </w:trPr>
        <w:tc>
          <w:tcPr>
            <w:tcW w:w="5631" w:type="dxa"/>
          </w:tcPr>
          <w:p w14:paraId="6305D77D" w14:textId="77777777" w:rsidR="00855045" w:rsidRDefault="00855045">
            <w:pPr>
              <w:pStyle w:val="EmptyCellLayoutStyle"/>
              <w:spacing w:after="0" w:line="240" w:lineRule="auto"/>
            </w:pPr>
          </w:p>
        </w:tc>
        <w:tc>
          <w:tcPr>
            <w:tcW w:w="4004" w:type="dxa"/>
          </w:tcPr>
          <w:p w14:paraId="7228D21D" w14:textId="77777777" w:rsidR="00855045" w:rsidRDefault="00855045">
            <w:pPr>
              <w:pStyle w:val="EmptyCellLayoutStyle"/>
              <w:spacing w:after="0" w:line="240" w:lineRule="auto"/>
            </w:pPr>
          </w:p>
        </w:tc>
      </w:tr>
      <w:tr w:rsidR="005E1C82" w14:paraId="78B580B9" w14:textId="77777777" w:rsidTr="009911E2">
        <w:trPr>
          <w:trHeight w:val="2339"/>
        </w:trPr>
        <w:tc>
          <w:tcPr>
            <w:tcW w:w="9635" w:type="dxa"/>
            <w:gridSpan w:val="2"/>
          </w:tcPr>
          <w:tbl>
            <w:tblPr>
              <w:tblW w:w="0" w:type="auto"/>
              <w:tblCellMar>
                <w:left w:w="0" w:type="dxa"/>
                <w:right w:w="0" w:type="dxa"/>
              </w:tblCellMar>
              <w:tblLook w:val="04A0" w:firstRow="1" w:lastRow="0" w:firstColumn="1" w:lastColumn="0" w:noHBand="0" w:noVBand="1"/>
            </w:tblPr>
            <w:tblGrid>
              <w:gridCol w:w="9635"/>
            </w:tblGrid>
            <w:tr w:rsidR="00855045" w14:paraId="5BA2AE14" w14:textId="77777777" w:rsidTr="009911E2">
              <w:trPr>
                <w:trHeight w:val="2301"/>
              </w:trPr>
              <w:tc>
                <w:tcPr>
                  <w:tcW w:w="9635" w:type="dxa"/>
                  <w:tcBorders>
                    <w:top w:val="nil"/>
                    <w:left w:val="nil"/>
                    <w:bottom w:val="nil"/>
                    <w:right w:val="nil"/>
                  </w:tcBorders>
                  <w:tcMar>
                    <w:top w:w="0" w:type="dxa"/>
                    <w:left w:w="39" w:type="dxa"/>
                    <w:bottom w:w="39" w:type="dxa"/>
                    <w:right w:w="39" w:type="dxa"/>
                  </w:tcMar>
                </w:tcPr>
                <w:p w14:paraId="75F925DA" w14:textId="77777777" w:rsidR="00855045" w:rsidRDefault="009911E2">
                  <w:pPr>
                    <w:spacing w:after="0" w:line="240" w:lineRule="auto"/>
                  </w:pPr>
                  <w:r>
                    <w:rPr>
                      <w:rFonts w:ascii="Calibri" w:eastAsia="Calibri" w:hAnsi="Calibri"/>
                      <w:color w:val="000000"/>
                      <w:sz w:val="28"/>
                    </w:rPr>
                    <w:t>National Residue Survey (NRS), Department of Agriculture, Fisheries and Forestry</w:t>
                  </w:r>
                </w:p>
                <w:p w14:paraId="722E083D" w14:textId="77777777" w:rsidR="00855045" w:rsidRDefault="00855045">
                  <w:pPr>
                    <w:spacing w:after="0" w:line="240" w:lineRule="auto"/>
                  </w:pPr>
                </w:p>
                <w:p w14:paraId="6AFF09AA" w14:textId="77777777" w:rsidR="00855045" w:rsidRDefault="009911E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522A230" w14:textId="77777777" w:rsidR="00855045" w:rsidRDefault="00855045">
                  <w:pPr>
                    <w:spacing w:after="0" w:line="240" w:lineRule="auto"/>
                  </w:pPr>
                </w:p>
                <w:p w14:paraId="2CB4E6C7" w14:textId="77777777" w:rsidR="00855045" w:rsidRDefault="009911E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30623E1" w14:textId="77777777" w:rsidR="00855045" w:rsidRDefault="009911E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D9B4270" w14:textId="77777777" w:rsidR="00855045" w:rsidRDefault="009911E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850720C" w14:textId="77777777" w:rsidR="00855045" w:rsidRDefault="009911E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6133E20A" w14:textId="77777777" w:rsidR="00855045" w:rsidRDefault="009911E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E7395DE" w14:textId="77777777" w:rsidR="00855045" w:rsidRDefault="00855045">
                  <w:pPr>
                    <w:spacing w:after="0" w:line="240" w:lineRule="auto"/>
                  </w:pPr>
                </w:p>
                <w:p w14:paraId="53491F44" w14:textId="77777777" w:rsidR="00855045" w:rsidRDefault="009911E2">
                  <w:pPr>
                    <w:spacing w:after="0" w:line="240" w:lineRule="auto"/>
                  </w:pPr>
                  <w:r>
                    <w:rPr>
                      <w:rFonts w:ascii="Calibri" w:eastAsia="Calibri" w:hAnsi="Calibri"/>
                      <w:b/>
                      <w:color w:val="000000"/>
                      <w:sz w:val="24"/>
                    </w:rPr>
                    <w:t xml:space="preserve">Disclaimer </w:t>
                  </w:r>
                </w:p>
                <w:p w14:paraId="374167B1" w14:textId="77777777" w:rsidR="00855045" w:rsidRDefault="00855045">
                  <w:pPr>
                    <w:spacing w:after="0" w:line="240" w:lineRule="auto"/>
                  </w:pPr>
                </w:p>
                <w:p w14:paraId="6333D208" w14:textId="77777777" w:rsidR="00855045" w:rsidRDefault="009911E2">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560D69DA" w14:textId="77777777" w:rsidR="00855045" w:rsidRDefault="00855045">
                  <w:pPr>
                    <w:spacing w:after="0" w:line="240" w:lineRule="auto"/>
                  </w:pPr>
                </w:p>
              </w:tc>
            </w:tr>
          </w:tbl>
          <w:p w14:paraId="0AFD25F6" w14:textId="77777777" w:rsidR="00855045" w:rsidRDefault="00855045">
            <w:pPr>
              <w:spacing w:after="0" w:line="240" w:lineRule="auto"/>
            </w:pPr>
          </w:p>
        </w:tc>
      </w:tr>
      <w:tr w:rsidR="005E1C82" w14:paraId="44B2C1CB" w14:textId="77777777" w:rsidTr="009911E2">
        <w:trPr>
          <w:trHeight w:val="5039"/>
        </w:trPr>
        <w:tc>
          <w:tcPr>
            <w:tcW w:w="963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5E1C82" w14:paraId="62E98B2D" w14:textId="77777777" w:rsidTr="0059408F">
              <w:trPr>
                <w:trHeight w:val="255"/>
              </w:trPr>
              <w:tc>
                <w:tcPr>
                  <w:tcW w:w="9628" w:type="dxa"/>
                  <w:gridSpan w:val="8"/>
                  <w:tcBorders>
                    <w:top w:val="nil"/>
                    <w:left w:val="nil"/>
                    <w:bottom w:val="nil"/>
                    <w:right w:val="nil"/>
                  </w:tcBorders>
                  <w:tcMar>
                    <w:top w:w="39" w:type="dxa"/>
                    <w:left w:w="39" w:type="dxa"/>
                    <w:bottom w:w="39" w:type="dxa"/>
                    <w:right w:w="39" w:type="dxa"/>
                  </w:tcMar>
                </w:tcPr>
                <w:p w14:paraId="760C52ED" w14:textId="77777777" w:rsidR="00855045" w:rsidRDefault="009911E2">
                  <w:pPr>
                    <w:spacing w:after="0" w:line="240" w:lineRule="auto"/>
                  </w:pPr>
                  <w:r>
                    <w:rPr>
                      <w:rFonts w:ascii="Calibri" w:eastAsia="Calibri" w:hAnsi="Calibri"/>
                      <w:b/>
                      <w:color w:val="000000"/>
                      <w:sz w:val="24"/>
                    </w:rPr>
                    <w:t>Table 1: ANTHELMINTICS</w:t>
                  </w:r>
                </w:p>
              </w:tc>
            </w:tr>
            <w:tr w:rsidR="00855045" w14:paraId="19E6F642" w14:textId="77777777" w:rsidTr="0059408F">
              <w:trPr>
                <w:trHeight w:val="255"/>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8D238D" w14:textId="77777777" w:rsidR="00855045" w:rsidRDefault="009911E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99A8C6" w14:textId="77777777" w:rsidR="00855045" w:rsidRDefault="009911E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EC7186" w14:textId="77777777" w:rsidR="00855045" w:rsidRDefault="009911E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CBE0FF" w14:textId="77777777" w:rsidR="00855045" w:rsidRDefault="009911E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835CC6" w14:textId="77777777" w:rsidR="00855045" w:rsidRDefault="009911E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8ACC01" w14:textId="77777777" w:rsidR="00855045" w:rsidRDefault="009911E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C1256C" w14:textId="77777777" w:rsidR="00855045" w:rsidRDefault="009911E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C558A7" w14:textId="77777777" w:rsidR="00855045" w:rsidRDefault="009911E2">
                  <w:pPr>
                    <w:spacing w:after="0" w:line="240" w:lineRule="auto"/>
                    <w:jc w:val="center"/>
                  </w:pPr>
                  <w:r>
                    <w:rPr>
                      <w:rFonts w:ascii="Cambria" w:eastAsia="Cambria" w:hAnsi="Cambria"/>
                      <w:b/>
                      <w:color w:val="000000"/>
                      <w:sz w:val="18"/>
                    </w:rPr>
                    <w:t>&gt;MRL</w:t>
                  </w:r>
                </w:p>
              </w:tc>
            </w:tr>
            <w:tr w:rsidR="00855045" w14:paraId="24A1A51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1F18E" w14:textId="77777777" w:rsidR="00855045" w:rsidRDefault="009911E2">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CBB8A"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366A3" w14:textId="77777777" w:rsidR="00855045" w:rsidRDefault="009911E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55C52"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39F36"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FCA5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2186A"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F65D0" w14:textId="77777777" w:rsidR="00855045" w:rsidRDefault="009911E2">
                  <w:pPr>
                    <w:spacing w:after="0" w:line="240" w:lineRule="auto"/>
                    <w:jc w:val="center"/>
                  </w:pPr>
                  <w:r>
                    <w:rPr>
                      <w:rFonts w:ascii="Cambria" w:eastAsia="Cambria" w:hAnsi="Cambria"/>
                      <w:color w:val="000000"/>
                      <w:sz w:val="18"/>
                    </w:rPr>
                    <w:t>0</w:t>
                  </w:r>
                </w:p>
              </w:tc>
            </w:tr>
            <w:tr w:rsidR="00855045" w14:paraId="4CBBEB05"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75CF6" w14:textId="77777777" w:rsidR="00855045" w:rsidRDefault="009911E2">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64201"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EE4C7" w14:textId="77777777" w:rsidR="00855045" w:rsidRDefault="009911E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B538D"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116F9"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B249F"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8E39E"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107FA" w14:textId="77777777" w:rsidR="00855045" w:rsidRDefault="009911E2">
                  <w:pPr>
                    <w:spacing w:after="0" w:line="240" w:lineRule="auto"/>
                    <w:jc w:val="center"/>
                  </w:pPr>
                  <w:r>
                    <w:rPr>
                      <w:rFonts w:ascii="Cambria" w:eastAsia="Cambria" w:hAnsi="Cambria"/>
                      <w:color w:val="000000"/>
                      <w:sz w:val="18"/>
                    </w:rPr>
                    <w:t>0</w:t>
                  </w:r>
                </w:p>
              </w:tc>
            </w:tr>
            <w:tr w:rsidR="00855045" w14:paraId="374AABA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3F98E" w14:textId="77777777" w:rsidR="00855045" w:rsidRDefault="009911E2">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952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BC778" w14:textId="77777777" w:rsidR="00855045" w:rsidRDefault="009911E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01950"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80049"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FAB6A"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FD28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B8645" w14:textId="77777777" w:rsidR="00855045" w:rsidRDefault="009911E2">
                  <w:pPr>
                    <w:spacing w:after="0" w:line="240" w:lineRule="auto"/>
                    <w:jc w:val="center"/>
                  </w:pPr>
                  <w:r>
                    <w:rPr>
                      <w:rFonts w:ascii="Cambria" w:eastAsia="Cambria" w:hAnsi="Cambria"/>
                      <w:color w:val="000000"/>
                      <w:sz w:val="18"/>
                    </w:rPr>
                    <w:t>0</w:t>
                  </w:r>
                </w:p>
              </w:tc>
            </w:tr>
            <w:tr w:rsidR="00855045" w14:paraId="402B0F13"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81469" w14:textId="77777777" w:rsidR="00855045" w:rsidRDefault="009911E2">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3EBD1"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A8B71"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431B6"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3EDC9"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5E341"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C070A"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6CD9E" w14:textId="77777777" w:rsidR="00855045" w:rsidRDefault="009911E2">
                  <w:pPr>
                    <w:spacing w:after="0" w:line="240" w:lineRule="auto"/>
                    <w:jc w:val="center"/>
                  </w:pPr>
                  <w:r>
                    <w:rPr>
                      <w:rFonts w:ascii="Cambria" w:eastAsia="Cambria" w:hAnsi="Cambria"/>
                      <w:color w:val="000000"/>
                      <w:sz w:val="18"/>
                    </w:rPr>
                    <w:t>0</w:t>
                  </w:r>
                </w:p>
              </w:tc>
            </w:tr>
            <w:tr w:rsidR="00855045" w14:paraId="7AE73A7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E1C3A" w14:textId="77777777" w:rsidR="00855045" w:rsidRDefault="009911E2">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DAC1F"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0ECF0" w14:textId="77777777" w:rsidR="00855045" w:rsidRDefault="009911E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E9E8F"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5B8F3"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53CC9"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9C44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AFEA0" w14:textId="77777777" w:rsidR="00855045" w:rsidRDefault="009911E2">
                  <w:pPr>
                    <w:spacing w:after="0" w:line="240" w:lineRule="auto"/>
                    <w:jc w:val="center"/>
                  </w:pPr>
                  <w:r>
                    <w:rPr>
                      <w:rFonts w:ascii="Cambria" w:eastAsia="Cambria" w:hAnsi="Cambria"/>
                      <w:color w:val="000000"/>
                      <w:sz w:val="18"/>
                    </w:rPr>
                    <w:t>0</w:t>
                  </w:r>
                </w:p>
              </w:tc>
            </w:tr>
            <w:tr w:rsidR="00855045" w14:paraId="37279A5F"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B7247" w14:textId="77777777" w:rsidR="00855045" w:rsidRDefault="009911E2">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CF5C"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EAD6C" w14:textId="77777777" w:rsidR="00855045" w:rsidRDefault="009911E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0007F"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FD011"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E046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BB05F"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9F4F7" w14:textId="77777777" w:rsidR="00855045" w:rsidRDefault="009911E2">
                  <w:pPr>
                    <w:spacing w:after="0" w:line="240" w:lineRule="auto"/>
                    <w:jc w:val="center"/>
                  </w:pPr>
                  <w:r>
                    <w:rPr>
                      <w:rFonts w:ascii="Cambria" w:eastAsia="Cambria" w:hAnsi="Cambria"/>
                      <w:color w:val="000000"/>
                      <w:sz w:val="18"/>
                    </w:rPr>
                    <w:t>0</w:t>
                  </w:r>
                </w:p>
              </w:tc>
            </w:tr>
            <w:tr w:rsidR="00855045" w14:paraId="600875E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A050F" w14:textId="77777777" w:rsidR="00855045" w:rsidRDefault="009911E2">
                  <w:pPr>
                    <w:spacing w:after="0" w:line="240" w:lineRule="auto"/>
                  </w:pPr>
                  <w:proofErr w:type="spellStart"/>
                  <w:r>
                    <w:rPr>
                      <w:rFonts w:ascii="Cambria" w:eastAsia="Cambria" w:hAnsi="Cambria"/>
                      <w:color w:val="000000"/>
                      <w:sz w:val="18"/>
                    </w:rPr>
                    <w:t>milbemectin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0BC0E"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B5A5A"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5EC6F"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C51F0"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0487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7F23D"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4EA2C" w14:textId="77777777" w:rsidR="00855045" w:rsidRDefault="009911E2">
                  <w:pPr>
                    <w:spacing w:after="0" w:line="240" w:lineRule="auto"/>
                    <w:jc w:val="center"/>
                  </w:pPr>
                  <w:r>
                    <w:rPr>
                      <w:rFonts w:ascii="Cambria" w:eastAsia="Cambria" w:hAnsi="Cambria"/>
                      <w:color w:val="000000"/>
                      <w:sz w:val="18"/>
                    </w:rPr>
                    <w:t>0</w:t>
                  </w:r>
                </w:p>
              </w:tc>
            </w:tr>
            <w:tr w:rsidR="00855045" w14:paraId="565F8803"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0B3B4" w14:textId="77777777" w:rsidR="00855045" w:rsidRDefault="009911E2">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AD97C"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61C67" w14:textId="77777777" w:rsidR="00855045" w:rsidRDefault="009911E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C514A"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774BA"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5CC2D"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6B490"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9C676" w14:textId="77777777" w:rsidR="00855045" w:rsidRDefault="009911E2">
                  <w:pPr>
                    <w:spacing w:after="0" w:line="240" w:lineRule="auto"/>
                    <w:jc w:val="center"/>
                  </w:pPr>
                  <w:r>
                    <w:rPr>
                      <w:rFonts w:ascii="Cambria" w:eastAsia="Cambria" w:hAnsi="Cambria"/>
                      <w:color w:val="000000"/>
                      <w:sz w:val="18"/>
                    </w:rPr>
                    <w:t>0</w:t>
                  </w:r>
                </w:p>
              </w:tc>
            </w:tr>
            <w:tr w:rsidR="00855045" w14:paraId="6059E466"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1D1B4" w14:textId="77777777" w:rsidR="00855045" w:rsidRDefault="009911E2">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6AE79"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027C1" w14:textId="77777777" w:rsidR="00855045" w:rsidRDefault="009911E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2021D"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7D4B2"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7996A"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54EF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29925" w14:textId="77777777" w:rsidR="00855045" w:rsidRDefault="009911E2">
                  <w:pPr>
                    <w:spacing w:after="0" w:line="240" w:lineRule="auto"/>
                    <w:jc w:val="center"/>
                  </w:pPr>
                  <w:r>
                    <w:rPr>
                      <w:rFonts w:ascii="Cambria" w:eastAsia="Cambria" w:hAnsi="Cambria"/>
                      <w:color w:val="000000"/>
                      <w:sz w:val="18"/>
                    </w:rPr>
                    <w:t>0</w:t>
                  </w:r>
                </w:p>
              </w:tc>
            </w:tr>
            <w:tr w:rsidR="00855045" w14:paraId="3A1FCF2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C1397" w14:textId="77777777" w:rsidR="00855045" w:rsidRDefault="009911E2">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86F55"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3E3DF" w14:textId="77777777" w:rsidR="00855045" w:rsidRDefault="009911E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9D39B" w14:textId="77777777" w:rsidR="00855045" w:rsidRDefault="009911E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A2DE"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01C61"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8723"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611A6" w14:textId="77777777" w:rsidR="00855045" w:rsidRDefault="009911E2">
                  <w:pPr>
                    <w:spacing w:after="0" w:line="240" w:lineRule="auto"/>
                    <w:jc w:val="center"/>
                  </w:pPr>
                  <w:r>
                    <w:rPr>
                      <w:rFonts w:ascii="Cambria" w:eastAsia="Cambria" w:hAnsi="Cambria"/>
                      <w:color w:val="000000"/>
                      <w:sz w:val="18"/>
                    </w:rPr>
                    <w:t>0</w:t>
                  </w:r>
                </w:p>
              </w:tc>
            </w:tr>
            <w:tr w:rsidR="005E1C82" w14:paraId="309C6027" w14:textId="77777777" w:rsidTr="0059408F">
              <w:trPr>
                <w:trHeight w:val="255"/>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15B717F" w14:textId="77777777" w:rsidR="00855045" w:rsidRDefault="00855045">
                  <w:pPr>
                    <w:spacing w:after="0" w:line="240" w:lineRule="auto"/>
                  </w:pPr>
                </w:p>
              </w:tc>
            </w:tr>
            <w:tr w:rsidR="00855045" w14:paraId="44B273DD" w14:textId="77777777" w:rsidTr="0059408F">
              <w:trPr>
                <w:trHeight w:val="199"/>
              </w:trPr>
              <w:tc>
                <w:tcPr>
                  <w:tcW w:w="2921" w:type="dxa"/>
                  <w:tcBorders>
                    <w:top w:val="nil"/>
                    <w:left w:val="nil"/>
                    <w:bottom w:val="nil"/>
                    <w:right w:val="nil"/>
                  </w:tcBorders>
                  <w:shd w:val="clear" w:color="auto" w:fill="FFFFFF"/>
                  <w:tcMar>
                    <w:top w:w="0" w:type="dxa"/>
                    <w:left w:w="0" w:type="dxa"/>
                    <w:bottom w:w="0" w:type="dxa"/>
                    <w:right w:w="0" w:type="dxa"/>
                  </w:tcMar>
                </w:tcPr>
                <w:p w14:paraId="5C181E95" w14:textId="77777777" w:rsidR="00147717" w:rsidRDefault="00147717">
                  <w:pPr>
                    <w:spacing w:after="0" w:line="240" w:lineRule="auto"/>
                    <w:rPr>
                      <w:noProof/>
                    </w:rPr>
                  </w:pPr>
                </w:p>
                <w:p w14:paraId="7A218A23" w14:textId="4400570B" w:rsidR="00855045" w:rsidRDefault="009911E2">
                  <w:pPr>
                    <w:spacing w:after="0" w:line="240" w:lineRule="auto"/>
                  </w:pPr>
                  <w:r>
                    <w:rPr>
                      <w:noProof/>
                    </w:rPr>
                    <w:drawing>
                      <wp:inline distT="0" distB="0" distL="0" distR="0" wp14:anchorId="2F402661" wp14:editId="4B0D2C95">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3BD55FA" w14:textId="77777777" w:rsidR="00855045" w:rsidRDefault="009911E2">
                  <w:pPr>
                    <w:spacing w:after="0" w:line="240" w:lineRule="auto"/>
                  </w:pPr>
                  <w:r>
                    <w:rPr>
                      <w:noProof/>
                    </w:rPr>
                    <w:drawing>
                      <wp:inline distT="0" distB="0" distL="0" distR="0" wp14:anchorId="537425B2" wp14:editId="29D70824">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1983C00" w14:textId="77777777" w:rsidR="00855045" w:rsidRDefault="009911E2">
                  <w:pPr>
                    <w:spacing w:after="0" w:line="240" w:lineRule="auto"/>
                  </w:pPr>
                  <w:r>
                    <w:rPr>
                      <w:noProof/>
                    </w:rPr>
                    <w:drawing>
                      <wp:inline distT="0" distB="0" distL="0" distR="0" wp14:anchorId="396004D3" wp14:editId="33A5F1E3">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842A04C" w14:textId="77777777" w:rsidR="00855045" w:rsidRDefault="009911E2">
                  <w:pPr>
                    <w:spacing w:after="0" w:line="240" w:lineRule="auto"/>
                  </w:pPr>
                  <w:r>
                    <w:rPr>
                      <w:noProof/>
                    </w:rPr>
                    <w:drawing>
                      <wp:inline distT="0" distB="0" distL="0" distR="0" wp14:anchorId="003D6623" wp14:editId="4E8409EE">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F0C4458" w14:textId="77777777" w:rsidR="00855045" w:rsidRDefault="009911E2">
                  <w:pPr>
                    <w:spacing w:after="0" w:line="240" w:lineRule="auto"/>
                  </w:pPr>
                  <w:r>
                    <w:rPr>
                      <w:noProof/>
                    </w:rPr>
                    <w:drawing>
                      <wp:inline distT="0" distB="0" distL="0" distR="0" wp14:anchorId="3A7DD8AA" wp14:editId="08EDB486">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4A6E1C7" w14:textId="77777777" w:rsidR="00855045" w:rsidRDefault="009911E2">
                  <w:pPr>
                    <w:spacing w:after="0" w:line="240" w:lineRule="auto"/>
                  </w:pPr>
                  <w:r>
                    <w:rPr>
                      <w:noProof/>
                    </w:rPr>
                    <w:drawing>
                      <wp:inline distT="0" distB="0" distL="0" distR="0" wp14:anchorId="22332617" wp14:editId="1F48F6AE">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13041DE" w14:textId="77777777" w:rsidR="00855045" w:rsidRDefault="009911E2">
                  <w:pPr>
                    <w:spacing w:after="0" w:line="240" w:lineRule="auto"/>
                  </w:pPr>
                  <w:r>
                    <w:rPr>
                      <w:noProof/>
                    </w:rPr>
                    <w:drawing>
                      <wp:inline distT="0" distB="0" distL="0" distR="0" wp14:anchorId="4D2C3F23" wp14:editId="357EF7F5">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35BD2CB" w14:textId="77777777" w:rsidR="00855045" w:rsidRDefault="009911E2">
                  <w:pPr>
                    <w:spacing w:after="0" w:line="240" w:lineRule="auto"/>
                  </w:pPr>
                  <w:r>
                    <w:rPr>
                      <w:noProof/>
                    </w:rPr>
                    <w:drawing>
                      <wp:inline distT="0" distB="0" distL="0" distR="0" wp14:anchorId="62FB4E77" wp14:editId="5DFE0A9D">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5E1C82" w14:paraId="2CD3F918" w14:textId="77777777" w:rsidTr="0059408F">
              <w:trPr>
                <w:trHeight w:val="255"/>
              </w:trPr>
              <w:tc>
                <w:tcPr>
                  <w:tcW w:w="9628" w:type="dxa"/>
                  <w:gridSpan w:val="8"/>
                  <w:tcBorders>
                    <w:top w:val="nil"/>
                    <w:left w:val="nil"/>
                    <w:bottom w:val="nil"/>
                    <w:right w:val="nil"/>
                  </w:tcBorders>
                  <w:tcMar>
                    <w:top w:w="39" w:type="dxa"/>
                    <w:left w:w="39" w:type="dxa"/>
                    <w:bottom w:w="39" w:type="dxa"/>
                    <w:right w:w="39" w:type="dxa"/>
                  </w:tcMar>
                </w:tcPr>
                <w:p w14:paraId="0D13AF05" w14:textId="77777777" w:rsidR="00855045" w:rsidRDefault="009911E2">
                  <w:pPr>
                    <w:spacing w:after="0" w:line="240" w:lineRule="auto"/>
                  </w:pPr>
                  <w:r>
                    <w:rPr>
                      <w:rFonts w:ascii="Calibri" w:eastAsia="Calibri" w:hAnsi="Calibri"/>
                      <w:b/>
                      <w:color w:val="000000"/>
                      <w:sz w:val="24"/>
                    </w:rPr>
                    <w:lastRenderedPageBreak/>
                    <w:t>Table 2: ANTIBIOTICS</w:t>
                  </w:r>
                </w:p>
              </w:tc>
            </w:tr>
            <w:tr w:rsidR="00855045" w14:paraId="62486320" w14:textId="77777777" w:rsidTr="0059408F">
              <w:trPr>
                <w:trHeight w:val="255"/>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07CCF5" w14:textId="77777777" w:rsidR="00855045" w:rsidRDefault="009911E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4EB888" w14:textId="77777777" w:rsidR="00855045" w:rsidRDefault="009911E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0A17F7" w14:textId="77777777" w:rsidR="00855045" w:rsidRDefault="009911E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464169" w14:textId="77777777" w:rsidR="00855045" w:rsidRDefault="009911E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483B74" w14:textId="77777777" w:rsidR="00855045" w:rsidRDefault="009911E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1D909B" w14:textId="77777777" w:rsidR="00855045" w:rsidRDefault="009911E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415E62" w14:textId="77777777" w:rsidR="00855045" w:rsidRDefault="009911E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CE816F" w14:textId="77777777" w:rsidR="00855045" w:rsidRDefault="009911E2">
                  <w:pPr>
                    <w:spacing w:after="0" w:line="240" w:lineRule="auto"/>
                    <w:jc w:val="center"/>
                  </w:pPr>
                  <w:r>
                    <w:rPr>
                      <w:rFonts w:ascii="Cambria" w:eastAsia="Cambria" w:hAnsi="Cambria"/>
                      <w:b/>
                      <w:color w:val="000000"/>
                      <w:sz w:val="18"/>
                    </w:rPr>
                    <w:t>&gt;MRL</w:t>
                  </w:r>
                </w:p>
              </w:tc>
            </w:tr>
            <w:tr w:rsidR="00855045" w14:paraId="4FE2096A"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FC0BC" w14:textId="77777777" w:rsidR="00855045" w:rsidRDefault="009911E2">
                  <w:pPr>
                    <w:spacing w:after="0" w:line="240" w:lineRule="auto"/>
                  </w:pPr>
                  <w:r>
                    <w:rPr>
                      <w:rFonts w:ascii="Cambria" w:eastAsia="Cambria" w:hAnsi="Cambria"/>
                      <w:color w:val="000000"/>
                      <w:sz w:val="18"/>
                    </w:rPr>
                    <w:t>AHD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19450"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37463" w14:textId="77777777" w:rsidR="00855045" w:rsidRDefault="009911E2">
                  <w:pPr>
                    <w:spacing w:after="0" w:line="240" w:lineRule="auto"/>
                    <w:jc w:val="center"/>
                  </w:pPr>
                  <w:r>
                    <w:rPr>
                      <w:rFonts w:ascii="Cambria" w:eastAsia="Cambria" w:hAnsi="Cambria"/>
                      <w:color w:val="000000"/>
                      <w:sz w:val="18"/>
                    </w:rPr>
                    <w:t>0.0004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4E411"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E1B71"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FB1E4"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84AA1"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3AAF4" w14:textId="77777777" w:rsidR="00855045" w:rsidRDefault="009911E2">
                  <w:pPr>
                    <w:spacing w:after="0" w:line="240" w:lineRule="auto"/>
                    <w:jc w:val="center"/>
                  </w:pPr>
                  <w:r>
                    <w:rPr>
                      <w:rFonts w:ascii="Cambria" w:eastAsia="Cambria" w:hAnsi="Cambria"/>
                      <w:color w:val="000000"/>
                      <w:sz w:val="18"/>
                    </w:rPr>
                    <w:t>0</w:t>
                  </w:r>
                </w:p>
              </w:tc>
            </w:tr>
            <w:tr w:rsidR="00855045" w14:paraId="1B4F1D9D"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FF8E2" w14:textId="77777777" w:rsidR="00855045" w:rsidRDefault="009911E2">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BB39F"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6931B"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B6636E"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126BE"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7E7D7"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6125F"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BBC99" w14:textId="77777777" w:rsidR="00855045" w:rsidRDefault="009911E2">
                  <w:pPr>
                    <w:spacing w:after="0" w:line="240" w:lineRule="auto"/>
                    <w:jc w:val="center"/>
                  </w:pPr>
                  <w:r>
                    <w:rPr>
                      <w:rFonts w:ascii="Cambria" w:eastAsia="Cambria" w:hAnsi="Cambria"/>
                      <w:color w:val="000000"/>
                      <w:sz w:val="18"/>
                    </w:rPr>
                    <w:t>0</w:t>
                  </w:r>
                </w:p>
              </w:tc>
            </w:tr>
            <w:tr w:rsidR="00855045" w14:paraId="7D4C686E"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FD651" w14:textId="77777777" w:rsidR="00855045" w:rsidRDefault="009911E2">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DC9CD"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39848" w14:textId="77777777" w:rsidR="00855045" w:rsidRDefault="009911E2">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A6080F"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FCB57"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8A2AC"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560B3"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B800E" w14:textId="77777777" w:rsidR="00855045" w:rsidRDefault="009911E2">
                  <w:pPr>
                    <w:spacing w:after="0" w:line="240" w:lineRule="auto"/>
                    <w:jc w:val="center"/>
                  </w:pPr>
                  <w:r>
                    <w:rPr>
                      <w:rFonts w:ascii="Cambria" w:eastAsia="Cambria" w:hAnsi="Cambria"/>
                      <w:color w:val="000000"/>
                      <w:sz w:val="18"/>
                    </w:rPr>
                    <w:t>0</w:t>
                  </w:r>
                </w:p>
              </w:tc>
            </w:tr>
            <w:tr w:rsidR="00855045" w14:paraId="1FEAC20C"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F51DF" w14:textId="77777777" w:rsidR="00855045" w:rsidRDefault="009911E2">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4D96A"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585A9"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5692D"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0D9D0"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0BAC8"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A69AB"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484E3" w14:textId="77777777" w:rsidR="00855045" w:rsidRDefault="009911E2">
                  <w:pPr>
                    <w:spacing w:after="0" w:line="240" w:lineRule="auto"/>
                    <w:jc w:val="center"/>
                  </w:pPr>
                  <w:r>
                    <w:rPr>
                      <w:rFonts w:ascii="Cambria" w:eastAsia="Cambria" w:hAnsi="Cambria"/>
                      <w:color w:val="000000"/>
                      <w:sz w:val="18"/>
                    </w:rPr>
                    <w:t>0</w:t>
                  </w:r>
                </w:p>
              </w:tc>
            </w:tr>
            <w:tr w:rsidR="00855045" w14:paraId="6D2F01BF"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30813" w14:textId="77777777" w:rsidR="00855045" w:rsidRDefault="009911E2">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97FD8"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A4B20" w14:textId="77777777" w:rsidR="00855045" w:rsidRDefault="009911E2">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0D34E"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73885"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01059"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FEB7D"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A0D5B" w14:textId="77777777" w:rsidR="00855045" w:rsidRDefault="009911E2">
                  <w:pPr>
                    <w:spacing w:after="0" w:line="240" w:lineRule="auto"/>
                    <w:jc w:val="center"/>
                  </w:pPr>
                  <w:r>
                    <w:rPr>
                      <w:rFonts w:ascii="Cambria" w:eastAsia="Cambria" w:hAnsi="Cambria"/>
                      <w:color w:val="000000"/>
                      <w:sz w:val="18"/>
                    </w:rPr>
                    <w:t>0</w:t>
                  </w:r>
                </w:p>
              </w:tc>
            </w:tr>
            <w:tr w:rsidR="00855045" w14:paraId="1219A4F2"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2E43D" w14:textId="77777777" w:rsidR="00855045" w:rsidRDefault="009911E2">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AC8B5"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2ABB6" w14:textId="77777777" w:rsidR="00855045" w:rsidRDefault="009911E2">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2246E"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C7C75"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F6EF1"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FF69C"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47718" w14:textId="77777777" w:rsidR="00855045" w:rsidRDefault="009911E2">
                  <w:pPr>
                    <w:spacing w:after="0" w:line="240" w:lineRule="auto"/>
                    <w:jc w:val="center"/>
                  </w:pPr>
                  <w:r>
                    <w:rPr>
                      <w:rFonts w:ascii="Cambria" w:eastAsia="Cambria" w:hAnsi="Cambria"/>
                      <w:color w:val="000000"/>
                      <w:sz w:val="18"/>
                    </w:rPr>
                    <w:t>0</w:t>
                  </w:r>
                </w:p>
              </w:tc>
            </w:tr>
            <w:tr w:rsidR="00855045" w14:paraId="1586A124"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9877D" w14:textId="77777777" w:rsidR="00855045" w:rsidRDefault="009911E2">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FD3BA"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A503B" w14:textId="77777777" w:rsidR="00855045" w:rsidRDefault="009911E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489C1"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6BEF"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A79DB"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18BB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9DE6C" w14:textId="77777777" w:rsidR="00855045" w:rsidRDefault="009911E2">
                  <w:pPr>
                    <w:spacing w:after="0" w:line="240" w:lineRule="auto"/>
                    <w:jc w:val="center"/>
                  </w:pPr>
                  <w:r>
                    <w:rPr>
                      <w:rFonts w:ascii="Cambria" w:eastAsia="Cambria" w:hAnsi="Cambria"/>
                      <w:color w:val="000000"/>
                      <w:sz w:val="18"/>
                    </w:rPr>
                    <w:t>0</w:t>
                  </w:r>
                </w:p>
              </w:tc>
            </w:tr>
            <w:tr w:rsidR="00855045" w14:paraId="1879F26C"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095A0" w14:textId="77777777" w:rsidR="00855045" w:rsidRDefault="009911E2">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1A2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C3942"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D6794"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B60FF"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4F45F"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FC35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5D0DA" w14:textId="77777777" w:rsidR="00855045" w:rsidRDefault="009911E2">
                  <w:pPr>
                    <w:spacing w:after="0" w:line="240" w:lineRule="auto"/>
                    <w:jc w:val="center"/>
                  </w:pPr>
                  <w:r>
                    <w:rPr>
                      <w:rFonts w:ascii="Cambria" w:eastAsia="Cambria" w:hAnsi="Cambria"/>
                      <w:color w:val="000000"/>
                      <w:sz w:val="18"/>
                    </w:rPr>
                    <w:t>0</w:t>
                  </w:r>
                </w:p>
              </w:tc>
            </w:tr>
            <w:tr w:rsidR="00855045" w14:paraId="1D50C5F4"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5C7B1" w14:textId="77777777" w:rsidR="00855045" w:rsidRDefault="009911E2">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A9C75"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0EF18" w14:textId="77777777" w:rsidR="00855045" w:rsidRDefault="009911E2">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16D92"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54BA3"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37EA3"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E058F"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830B1" w14:textId="77777777" w:rsidR="00855045" w:rsidRDefault="009911E2">
                  <w:pPr>
                    <w:spacing w:after="0" w:line="240" w:lineRule="auto"/>
                    <w:jc w:val="center"/>
                  </w:pPr>
                  <w:r>
                    <w:rPr>
                      <w:rFonts w:ascii="Cambria" w:eastAsia="Cambria" w:hAnsi="Cambria"/>
                      <w:color w:val="000000"/>
                      <w:sz w:val="18"/>
                    </w:rPr>
                    <w:t>0</w:t>
                  </w:r>
                </w:p>
              </w:tc>
            </w:tr>
            <w:tr w:rsidR="00855045" w14:paraId="00189CC6"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6D857" w14:textId="77777777" w:rsidR="00855045" w:rsidRDefault="009911E2">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64C0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ED0BB"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A4DE9"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B8B10"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286C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87ED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604F2" w14:textId="77777777" w:rsidR="00855045" w:rsidRDefault="009911E2">
                  <w:pPr>
                    <w:spacing w:after="0" w:line="240" w:lineRule="auto"/>
                    <w:jc w:val="center"/>
                  </w:pPr>
                  <w:r>
                    <w:rPr>
                      <w:rFonts w:ascii="Cambria" w:eastAsia="Cambria" w:hAnsi="Cambria"/>
                      <w:color w:val="000000"/>
                      <w:sz w:val="18"/>
                    </w:rPr>
                    <w:t>0</w:t>
                  </w:r>
                </w:p>
              </w:tc>
            </w:tr>
            <w:tr w:rsidR="00855045" w14:paraId="75AA1DE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2F7C6" w14:textId="77777777" w:rsidR="00855045" w:rsidRDefault="009911E2">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8485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BF7D1"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EC7F9"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A5408"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66FB4"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81A1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DCC0F" w14:textId="77777777" w:rsidR="00855045" w:rsidRDefault="009911E2">
                  <w:pPr>
                    <w:spacing w:after="0" w:line="240" w:lineRule="auto"/>
                    <w:jc w:val="center"/>
                  </w:pPr>
                  <w:r>
                    <w:rPr>
                      <w:rFonts w:ascii="Cambria" w:eastAsia="Cambria" w:hAnsi="Cambria"/>
                      <w:color w:val="000000"/>
                      <w:sz w:val="18"/>
                    </w:rPr>
                    <w:t>0</w:t>
                  </w:r>
                </w:p>
              </w:tc>
            </w:tr>
            <w:tr w:rsidR="00855045" w14:paraId="566B46B2"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A51E8" w14:textId="77777777" w:rsidR="00855045" w:rsidRDefault="009911E2">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F83D"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41685" w14:textId="77777777" w:rsidR="00855045" w:rsidRDefault="009911E2">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0EEC5"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4B830"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ABAE4"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0922D"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4778D" w14:textId="77777777" w:rsidR="00855045" w:rsidRDefault="009911E2">
                  <w:pPr>
                    <w:spacing w:after="0" w:line="240" w:lineRule="auto"/>
                    <w:jc w:val="center"/>
                  </w:pPr>
                  <w:r>
                    <w:rPr>
                      <w:rFonts w:ascii="Cambria" w:eastAsia="Cambria" w:hAnsi="Cambria"/>
                      <w:color w:val="000000"/>
                      <w:sz w:val="18"/>
                    </w:rPr>
                    <w:t>0</w:t>
                  </w:r>
                </w:p>
              </w:tc>
            </w:tr>
            <w:tr w:rsidR="00855045" w14:paraId="1832FAED"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3F8C6" w14:textId="77777777" w:rsidR="00855045" w:rsidRDefault="009911E2">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BA32A"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F5700"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9858C"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53117"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9020B"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02CCD"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36EEA" w14:textId="77777777" w:rsidR="00855045" w:rsidRDefault="009911E2">
                  <w:pPr>
                    <w:spacing w:after="0" w:line="240" w:lineRule="auto"/>
                    <w:jc w:val="center"/>
                  </w:pPr>
                  <w:r>
                    <w:rPr>
                      <w:rFonts w:ascii="Cambria" w:eastAsia="Cambria" w:hAnsi="Cambria"/>
                      <w:color w:val="000000"/>
                      <w:sz w:val="18"/>
                    </w:rPr>
                    <w:t>0</w:t>
                  </w:r>
                </w:p>
              </w:tc>
            </w:tr>
            <w:tr w:rsidR="00855045" w14:paraId="0B6B8C1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1097F" w14:textId="77777777" w:rsidR="00855045" w:rsidRDefault="009911E2">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63E34"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D2E7B"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CD324"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CD73B"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9D363"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F7ED1"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0E985" w14:textId="77777777" w:rsidR="00855045" w:rsidRDefault="009911E2">
                  <w:pPr>
                    <w:spacing w:after="0" w:line="240" w:lineRule="auto"/>
                    <w:jc w:val="center"/>
                  </w:pPr>
                  <w:r>
                    <w:rPr>
                      <w:rFonts w:ascii="Cambria" w:eastAsia="Cambria" w:hAnsi="Cambria"/>
                      <w:color w:val="000000"/>
                      <w:sz w:val="18"/>
                    </w:rPr>
                    <w:t>0</w:t>
                  </w:r>
                </w:p>
              </w:tc>
            </w:tr>
            <w:tr w:rsidR="00855045" w14:paraId="37401555"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A93CB" w14:textId="77777777" w:rsidR="00855045" w:rsidRDefault="009911E2">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49E20"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30120"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EF7C0"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35365"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330F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97315"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0A4D3" w14:textId="77777777" w:rsidR="00855045" w:rsidRDefault="009911E2">
                  <w:pPr>
                    <w:spacing w:after="0" w:line="240" w:lineRule="auto"/>
                    <w:jc w:val="center"/>
                  </w:pPr>
                  <w:r>
                    <w:rPr>
                      <w:rFonts w:ascii="Cambria" w:eastAsia="Cambria" w:hAnsi="Cambria"/>
                      <w:color w:val="000000"/>
                      <w:sz w:val="18"/>
                    </w:rPr>
                    <w:t>0</w:t>
                  </w:r>
                </w:p>
              </w:tc>
            </w:tr>
            <w:tr w:rsidR="00855045" w14:paraId="2D097E4D"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F4030" w14:textId="77777777" w:rsidR="00855045" w:rsidRDefault="009911E2">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E30E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6E1FD"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8791C"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AE49C"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132C7"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5CAAB"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CDBD0" w14:textId="77777777" w:rsidR="00855045" w:rsidRDefault="009911E2">
                  <w:pPr>
                    <w:spacing w:after="0" w:line="240" w:lineRule="auto"/>
                    <w:jc w:val="center"/>
                  </w:pPr>
                  <w:r>
                    <w:rPr>
                      <w:rFonts w:ascii="Cambria" w:eastAsia="Cambria" w:hAnsi="Cambria"/>
                      <w:color w:val="000000"/>
                      <w:sz w:val="18"/>
                    </w:rPr>
                    <w:t>0</w:t>
                  </w:r>
                </w:p>
              </w:tc>
            </w:tr>
            <w:tr w:rsidR="00855045" w14:paraId="6EB395A0"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F0B3D" w14:textId="77777777" w:rsidR="00855045" w:rsidRDefault="009911E2">
                  <w:pPr>
                    <w:spacing w:after="0" w:line="240" w:lineRule="auto"/>
                  </w:pPr>
                  <w:proofErr w:type="spellStart"/>
                  <w:r>
                    <w:rPr>
                      <w:rFonts w:ascii="Cambria" w:eastAsia="Cambria" w:hAnsi="Cambria"/>
                      <w:color w:val="000000"/>
                      <w:sz w:val="18"/>
                    </w:rPr>
                    <w:t>difloxacin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F16FF"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22DCD"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3BA03"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3C2D5"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632A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12EBE"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B0A36" w14:textId="77777777" w:rsidR="00855045" w:rsidRDefault="009911E2">
                  <w:pPr>
                    <w:spacing w:after="0" w:line="240" w:lineRule="auto"/>
                    <w:jc w:val="center"/>
                  </w:pPr>
                  <w:r>
                    <w:rPr>
                      <w:rFonts w:ascii="Cambria" w:eastAsia="Cambria" w:hAnsi="Cambria"/>
                      <w:color w:val="000000"/>
                      <w:sz w:val="18"/>
                    </w:rPr>
                    <w:t>0</w:t>
                  </w:r>
                </w:p>
              </w:tc>
            </w:tr>
            <w:tr w:rsidR="00855045" w14:paraId="2C2C63AC"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01D6C" w14:textId="77777777" w:rsidR="00855045" w:rsidRDefault="009911E2">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5B3A5"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97AB6" w14:textId="77777777" w:rsidR="00855045" w:rsidRDefault="009911E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573AF"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3B2B3"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B6AB9"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A120D"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34435" w14:textId="77777777" w:rsidR="00855045" w:rsidRDefault="009911E2">
                  <w:pPr>
                    <w:spacing w:after="0" w:line="240" w:lineRule="auto"/>
                    <w:jc w:val="center"/>
                  </w:pPr>
                  <w:r>
                    <w:rPr>
                      <w:rFonts w:ascii="Cambria" w:eastAsia="Cambria" w:hAnsi="Cambria"/>
                      <w:color w:val="000000"/>
                      <w:sz w:val="18"/>
                    </w:rPr>
                    <w:t>0</w:t>
                  </w:r>
                </w:p>
              </w:tc>
            </w:tr>
            <w:tr w:rsidR="00855045" w14:paraId="3EE3486F"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87CB9" w14:textId="77777777" w:rsidR="00855045" w:rsidRDefault="009911E2">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5AABD"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3CCDC" w14:textId="77777777" w:rsidR="00855045" w:rsidRDefault="009911E2">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6D03D"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FA1F7"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5752B"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CD6CC"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94AB2" w14:textId="77777777" w:rsidR="00855045" w:rsidRDefault="009911E2">
                  <w:pPr>
                    <w:spacing w:after="0" w:line="240" w:lineRule="auto"/>
                    <w:jc w:val="center"/>
                  </w:pPr>
                  <w:r>
                    <w:rPr>
                      <w:rFonts w:ascii="Cambria" w:eastAsia="Cambria" w:hAnsi="Cambria"/>
                      <w:color w:val="000000"/>
                      <w:sz w:val="18"/>
                    </w:rPr>
                    <w:t>0</w:t>
                  </w:r>
                </w:p>
              </w:tc>
            </w:tr>
            <w:tr w:rsidR="00855045" w14:paraId="0D061831"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EA5E3" w14:textId="77777777" w:rsidR="00855045" w:rsidRDefault="009911E2">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ECDF5"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FF755"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07515"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89479"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4CABC"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273E7"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52416" w14:textId="77777777" w:rsidR="00855045" w:rsidRDefault="009911E2">
                  <w:pPr>
                    <w:spacing w:after="0" w:line="240" w:lineRule="auto"/>
                    <w:jc w:val="center"/>
                  </w:pPr>
                  <w:r>
                    <w:rPr>
                      <w:rFonts w:ascii="Cambria" w:eastAsia="Cambria" w:hAnsi="Cambria"/>
                      <w:color w:val="000000"/>
                      <w:sz w:val="18"/>
                    </w:rPr>
                    <w:t>0</w:t>
                  </w:r>
                </w:p>
              </w:tc>
            </w:tr>
            <w:tr w:rsidR="00855045" w14:paraId="20E46839"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ACC1E" w14:textId="77777777" w:rsidR="00855045" w:rsidRDefault="009911E2">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7D35"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119B8"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B47BEA"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29234"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FB8B1"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D5C6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ED029" w14:textId="77777777" w:rsidR="00855045" w:rsidRDefault="009911E2">
                  <w:pPr>
                    <w:spacing w:after="0" w:line="240" w:lineRule="auto"/>
                    <w:jc w:val="center"/>
                  </w:pPr>
                  <w:r>
                    <w:rPr>
                      <w:rFonts w:ascii="Cambria" w:eastAsia="Cambria" w:hAnsi="Cambria"/>
                      <w:color w:val="000000"/>
                      <w:sz w:val="18"/>
                    </w:rPr>
                    <w:t>0</w:t>
                  </w:r>
                </w:p>
              </w:tc>
            </w:tr>
            <w:tr w:rsidR="00855045" w14:paraId="6AE5743A"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F1670" w14:textId="77777777" w:rsidR="00855045" w:rsidRDefault="009911E2">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CCEAF"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1DD20" w14:textId="77777777" w:rsidR="00855045" w:rsidRDefault="009911E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CEE63"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23D07"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C397D"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66BAA"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D5152" w14:textId="77777777" w:rsidR="00855045" w:rsidRDefault="009911E2">
                  <w:pPr>
                    <w:spacing w:after="0" w:line="240" w:lineRule="auto"/>
                    <w:jc w:val="center"/>
                  </w:pPr>
                  <w:r>
                    <w:rPr>
                      <w:rFonts w:ascii="Cambria" w:eastAsia="Cambria" w:hAnsi="Cambria"/>
                      <w:color w:val="000000"/>
                      <w:sz w:val="18"/>
                    </w:rPr>
                    <w:t>0</w:t>
                  </w:r>
                </w:p>
              </w:tc>
            </w:tr>
            <w:tr w:rsidR="00855045" w14:paraId="667D402F"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8D32C" w14:textId="77777777" w:rsidR="00855045" w:rsidRDefault="009911E2">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A33CD"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1F9D8" w14:textId="77777777" w:rsidR="00855045" w:rsidRDefault="009911E2">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BA9A0D"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4C29B"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AA500"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8D20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E5F5C" w14:textId="77777777" w:rsidR="00855045" w:rsidRDefault="009911E2">
                  <w:pPr>
                    <w:spacing w:after="0" w:line="240" w:lineRule="auto"/>
                    <w:jc w:val="center"/>
                  </w:pPr>
                  <w:r>
                    <w:rPr>
                      <w:rFonts w:ascii="Cambria" w:eastAsia="Cambria" w:hAnsi="Cambria"/>
                      <w:color w:val="000000"/>
                      <w:sz w:val="18"/>
                    </w:rPr>
                    <w:t>0</w:t>
                  </w:r>
                </w:p>
              </w:tc>
            </w:tr>
            <w:tr w:rsidR="00855045" w14:paraId="3C3CC7E9"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43D43" w14:textId="77777777" w:rsidR="00855045" w:rsidRDefault="009911E2">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F2CA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0B924"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B75F1"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86C8C"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93A6E"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38CAA"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83598" w14:textId="77777777" w:rsidR="00855045" w:rsidRDefault="009911E2">
                  <w:pPr>
                    <w:spacing w:after="0" w:line="240" w:lineRule="auto"/>
                    <w:jc w:val="center"/>
                  </w:pPr>
                  <w:r>
                    <w:rPr>
                      <w:rFonts w:ascii="Cambria" w:eastAsia="Cambria" w:hAnsi="Cambria"/>
                      <w:color w:val="000000"/>
                      <w:sz w:val="18"/>
                    </w:rPr>
                    <w:t>0</w:t>
                  </w:r>
                </w:p>
              </w:tc>
            </w:tr>
            <w:tr w:rsidR="00855045" w14:paraId="46F3185C"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DF843" w14:textId="77777777" w:rsidR="00855045" w:rsidRDefault="009911E2">
                  <w:pPr>
                    <w:spacing w:after="0" w:line="240" w:lineRule="auto"/>
                  </w:pPr>
                  <w:proofErr w:type="spellStart"/>
                  <w:r>
                    <w:rPr>
                      <w:rFonts w:ascii="Cambria" w:eastAsia="Cambria" w:hAnsi="Cambria"/>
                      <w:color w:val="000000"/>
                      <w:sz w:val="18"/>
                    </w:rPr>
                    <w:t>gatifloxacin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9C1D0"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D0722"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7612A"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782D8"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3523D"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6C9B9"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596B2" w14:textId="77777777" w:rsidR="00855045" w:rsidRDefault="009911E2">
                  <w:pPr>
                    <w:spacing w:after="0" w:line="240" w:lineRule="auto"/>
                    <w:jc w:val="center"/>
                  </w:pPr>
                  <w:r>
                    <w:rPr>
                      <w:rFonts w:ascii="Cambria" w:eastAsia="Cambria" w:hAnsi="Cambria"/>
                      <w:color w:val="000000"/>
                      <w:sz w:val="18"/>
                    </w:rPr>
                    <w:t>0</w:t>
                  </w:r>
                </w:p>
              </w:tc>
            </w:tr>
            <w:tr w:rsidR="00855045" w14:paraId="45D58CDD"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A5843" w14:textId="77777777" w:rsidR="00855045" w:rsidRDefault="009911E2">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8F02E"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32001" w14:textId="77777777" w:rsidR="00855045" w:rsidRDefault="009911E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AF939E"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D24B"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63C13"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5A8D"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DAF2A" w14:textId="77777777" w:rsidR="00855045" w:rsidRDefault="009911E2">
                  <w:pPr>
                    <w:spacing w:after="0" w:line="240" w:lineRule="auto"/>
                    <w:jc w:val="center"/>
                  </w:pPr>
                  <w:r>
                    <w:rPr>
                      <w:rFonts w:ascii="Cambria" w:eastAsia="Cambria" w:hAnsi="Cambria"/>
                      <w:color w:val="000000"/>
                      <w:sz w:val="18"/>
                    </w:rPr>
                    <w:t>0</w:t>
                  </w:r>
                </w:p>
              </w:tc>
            </w:tr>
            <w:tr w:rsidR="00855045" w14:paraId="67333292"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9D360" w14:textId="77777777" w:rsidR="00855045" w:rsidRDefault="009911E2">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EE29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79718"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C3E33"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AF322"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E3991"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33DD3"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7B2CD" w14:textId="77777777" w:rsidR="00855045" w:rsidRDefault="009911E2">
                  <w:pPr>
                    <w:spacing w:after="0" w:line="240" w:lineRule="auto"/>
                    <w:jc w:val="center"/>
                  </w:pPr>
                  <w:r>
                    <w:rPr>
                      <w:rFonts w:ascii="Cambria" w:eastAsia="Cambria" w:hAnsi="Cambria"/>
                      <w:color w:val="000000"/>
                      <w:sz w:val="18"/>
                    </w:rPr>
                    <w:t>0</w:t>
                  </w:r>
                </w:p>
              </w:tc>
            </w:tr>
            <w:tr w:rsidR="00855045" w14:paraId="6BCA31C0"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7EB8C" w14:textId="77777777" w:rsidR="00855045" w:rsidRDefault="009911E2">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431E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B2ECE" w14:textId="77777777" w:rsidR="00855045" w:rsidRDefault="009911E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BF5E0A"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7913C"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B57FA"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AFFF6"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A812B" w14:textId="77777777" w:rsidR="00855045" w:rsidRDefault="009911E2">
                  <w:pPr>
                    <w:spacing w:after="0" w:line="240" w:lineRule="auto"/>
                    <w:jc w:val="center"/>
                  </w:pPr>
                  <w:r>
                    <w:rPr>
                      <w:rFonts w:ascii="Cambria" w:eastAsia="Cambria" w:hAnsi="Cambria"/>
                      <w:color w:val="000000"/>
                      <w:sz w:val="18"/>
                    </w:rPr>
                    <w:t>0</w:t>
                  </w:r>
                </w:p>
              </w:tc>
            </w:tr>
            <w:tr w:rsidR="00855045" w14:paraId="28028B1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37881" w14:textId="77777777" w:rsidR="00855045" w:rsidRDefault="009911E2">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2BA1E"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ACECA"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DBF692"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F1B0D"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D9DA9"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6315E"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095DF" w14:textId="77777777" w:rsidR="00855045" w:rsidRDefault="009911E2">
                  <w:pPr>
                    <w:spacing w:after="0" w:line="240" w:lineRule="auto"/>
                    <w:jc w:val="center"/>
                  </w:pPr>
                  <w:r>
                    <w:rPr>
                      <w:rFonts w:ascii="Cambria" w:eastAsia="Cambria" w:hAnsi="Cambria"/>
                      <w:color w:val="000000"/>
                      <w:sz w:val="18"/>
                    </w:rPr>
                    <w:t>0</w:t>
                  </w:r>
                </w:p>
              </w:tc>
            </w:tr>
            <w:tr w:rsidR="00855045" w14:paraId="0F597867"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ECD99" w14:textId="77777777" w:rsidR="00855045" w:rsidRDefault="009911E2">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20AB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13DA3"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C64A11"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43C53"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B274D"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F851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0E40C" w14:textId="77777777" w:rsidR="00855045" w:rsidRDefault="009911E2">
                  <w:pPr>
                    <w:spacing w:after="0" w:line="240" w:lineRule="auto"/>
                    <w:jc w:val="center"/>
                  </w:pPr>
                  <w:r>
                    <w:rPr>
                      <w:rFonts w:ascii="Cambria" w:eastAsia="Cambria" w:hAnsi="Cambria"/>
                      <w:color w:val="000000"/>
                      <w:sz w:val="18"/>
                    </w:rPr>
                    <w:t>0</w:t>
                  </w:r>
                </w:p>
              </w:tc>
            </w:tr>
            <w:tr w:rsidR="00855045" w14:paraId="09D7900E"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CCB4D" w14:textId="77777777" w:rsidR="00855045" w:rsidRDefault="009911E2">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0388A"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5F1CE" w14:textId="77777777" w:rsidR="00855045" w:rsidRDefault="009911E2">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5A465A"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9AE5A"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2B3B8"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591F3"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D1E13" w14:textId="77777777" w:rsidR="00855045" w:rsidRDefault="009911E2">
                  <w:pPr>
                    <w:spacing w:after="0" w:line="240" w:lineRule="auto"/>
                    <w:jc w:val="center"/>
                  </w:pPr>
                  <w:r>
                    <w:rPr>
                      <w:rFonts w:ascii="Cambria" w:eastAsia="Cambria" w:hAnsi="Cambria"/>
                      <w:color w:val="000000"/>
                      <w:sz w:val="18"/>
                    </w:rPr>
                    <w:t>0</w:t>
                  </w:r>
                </w:p>
              </w:tc>
            </w:tr>
            <w:tr w:rsidR="00855045" w14:paraId="2C261261"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E11B3" w14:textId="77777777" w:rsidR="00855045" w:rsidRDefault="009911E2">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9C4BC"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D4FCA"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ADD03"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D93C2"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A40E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7FBE9"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035F" w14:textId="77777777" w:rsidR="00855045" w:rsidRDefault="009911E2">
                  <w:pPr>
                    <w:spacing w:after="0" w:line="240" w:lineRule="auto"/>
                    <w:jc w:val="center"/>
                  </w:pPr>
                  <w:r>
                    <w:rPr>
                      <w:rFonts w:ascii="Cambria" w:eastAsia="Cambria" w:hAnsi="Cambria"/>
                      <w:color w:val="000000"/>
                      <w:sz w:val="18"/>
                    </w:rPr>
                    <w:t>0</w:t>
                  </w:r>
                </w:p>
              </w:tc>
            </w:tr>
            <w:tr w:rsidR="00855045" w14:paraId="04E3860D"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BD5ED" w14:textId="77777777" w:rsidR="00855045" w:rsidRDefault="009911E2">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AB1E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7A55C"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CFAE55"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FF315"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D3E60"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EC93C"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ACCE7" w14:textId="77777777" w:rsidR="00855045" w:rsidRDefault="009911E2">
                  <w:pPr>
                    <w:spacing w:after="0" w:line="240" w:lineRule="auto"/>
                    <w:jc w:val="center"/>
                  </w:pPr>
                  <w:r>
                    <w:rPr>
                      <w:rFonts w:ascii="Cambria" w:eastAsia="Cambria" w:hAnsi="Cambria"/>
                      <w:color w:val="000000"/>
                      <w:sz w:val="18"/>
                    </w:rPr>
                    <w:t>0</w:t>
                  </w:r>
                </w:p>
              </w:tc>
            </w:tr>
            <w:tr w:rsidR="00855045" w14:paraId="5D45195D"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A42D1" w14:textId="77777777" w:rsidR="00855045" w:rsidRDefault="009911E2">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21833"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75949" w14:textId="77777777" w:rsidR="00855045" w:rsidRDefault="009911E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D9098D"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063BA"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EB9FF"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6D56"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96644" w14:textId="77777777" w:rsidR="00855045" w:rsidRDefault="009911E2">
                  <w:pPr>
                    <w:spacing w:after="0" w:line="240" w:lineRule="auto"/>
                    <w:jc w:val="center"/>
                  </w:pPr>
                  <w:r>
                    <w:rPr>
                      <w:rFonts w:ascii="Cambria" w:eastAsia="Cambria" w:hAnsi="Cambria"/>
                      <w:color w:val="000000"/>
                      <w:sz w:val="18"/>
                    </w:rPr>
                    <w:t>0</w:t>
                  </w:r>
                </w:p>
              </w:tc>
            </w:tr>
            <w:tr w:rsidR="00855045" w14:paraId="3318A1C7"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AFCBF" w14:textId="77777777" w:rsidR="00855045" w:rsidRDefault="009911E2">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EFDCF"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BC08D"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6863D"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8A1AA"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E9F85"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A83F7"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55B9E" w14:textId="77777777" w:rsidR="00855045" w:rsidRDefault="009911E2">
                  <w:pPr>
                    <w:spacing w:after="0" w:line="240" w:lineRule="auto"/>
                    <w:jc w:val="center"/>
                  </w:pPr>
                  <w:r>
                    <w:rPr>
                      <w:rFonts w:ascii="Cambria" w:eastAsia="Cambria" w:hAnsi="Cambria"/>
                      <w:color w:val="000000"/>
                      <w:sz w:val="18"/>
                    </w:rPr>
                    <w:t>0</w:t>
                  </w:r>
                </w:p>
              </w:tc>
            </w:tr>
            <w:tr w:rsidR="00855045" w14:paraId="03EBE9AE"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31FEA" w14:textId="77777777" w:rsidR="00855045" w:rsidRDefault="009911E2">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C3EEE"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71205" w14:textId="77777777" w:rsidR="00855045" w:rsidRDefault="009911E2">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B1053"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E1711"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7DBFD"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F599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BF5A8" w14:textId="77777777" w:rsidR="00855045" w:rsidRDefault="009911E2">
                  <w:pPr>
                    <w:spacing w:after="0" w:line="240" w:lineRule="auto"/>
                    <w:jc w:val="center"/>
                  </w:pPr>
                  <w:r>
                    <w:rPr>
                      <w:rFonts w:ascii="Cambria" w:eastAsia="Cambria" w:hAnsi="Cambria"/>
                      <w:color w:val="000000"/>
                      <w:sz w:val="18"/>
                    </w:rPr>
                    <w:t>0</w:t>
                  </w:r>
                </w:p>
              </w:tc>
            </w:tr>
            <w:tr w:rsidR="00855045" w14:paraId="2EDCB0F9"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05BCE" w14:textId="77777777" w:rsidR="00855045" w:rsidRDefault="009911E2">
                  <w:pPr>
                    <w:spacing w:after="0" w:line="240" w:lineRule="auto"/>
                  </w:pPr>
                  <w:proofErr w:type="spellStart"/>
                  <w:r>
                    <w:rPr>
                      <w:rFonts w:ascii="Cambria" w:eastAsia="Cambria" w:hAnsi="Cambria"/>
                      <w:color w:val="000000"/>
                      <w:sz w:val="18"/>
                    </w:rPr>
                    <w:t>orbifloxacin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EAC0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A593E"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E6B0D"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DAF28"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57EC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D6BAF"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91F25" w14:textId="77777777" w:rsidR="00855045" w:rsidRDefault="009911E2">
                  <w:pPr>
                    <w:spacing w:after="0" w:line="240" w:lineRule="auto"/>
                    <w:jc w:val="center"/>
                  </w:pPr>
                  <w:r>
                    <w:rPr>
                      <w:rFonts w:ascii="Cambria" w:eastAsia="Cambria" w:hAnsi="Cambria"/>
                      <w:color w:val="000000"/>
                      <w:sz w:val="18"/>
                    </w:rPr>
                    <w:t>0</w:t>
                  </w:r>
                </w:p>
              </w:tc>
            </w:tr>
            <w:tr w:rsidR="00855045" w14:paraId="2D3B0FC3"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E14E6" w14:textId="77777777" w:rsidR="00855045" w:rsidRDefault="009911E2">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4B09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866C"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5C9090"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2A80C"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5B5FD"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39EBF"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DFE8C" w14:textId="77777777" w:rsidR="00855045" w:rsidRDefault="009911E2">
                  <w:pPr>
                    <w:spacing w:after="0" w:line="240" w:lineRule="auto"/>
                    <w:jc w:val="center"/>
                  </w:pPr>
                  <w:r>
                    <w:rPr>
                      <w:rFonts w:ascii="Cambria" w:eastAsia="Cambria" w:hAnsi="Cambria"/>
                      <w:color w:val="000000"/>
                      <w:sz w:val="18"/>
                    </w:rPr>
                    <w:t>0</w:t>
                  </w:r>
                </w:p>
              </w:tc>
            </w:tr>
            <w:tr w:rsidR="00855045" w14:paraId="3EDD029A"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86995" w14:textId="77777777" w:rsidR="00855045" w:rsidRDefault="009911E2">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7466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DB7D"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84BF8" w14:textId="77777777" w:rsidR="00855045" w:rsidRDefault="009911E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70F61"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5F578"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6F8E6"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77695" w14:textId="77777777" w:rsidR="00855045" w:rsidRDefault="009911E2">
                  <w:pPr>
                    <w:spacing w:after="0" w:line="240" w:lineRule="auto"/>
                    <w:jc w:val="center"/>
                  </w:pPr>
                  <w:r>
                    <w:rPr>
                      <w:rFonts w:ascii="Cambria" w:eastAsia="Cambria" w:hAnsi="Cambria"/>
                      <w:color w:val="000000"/>
                      <w:sz w:val="18"/>
                    </w:rPr>
                    <w:t>0</w:t>
                  </w:r>
                </w:p>
              </w:tc>
            </w:tr>
            <w:tr w:rsidR="00855045" w14:paraId="527D955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9AAEF" w14:textId="77777777" w:rsidR="00855045" w:rsidRDefault="009911E2">
                  <w:pPr>
                    <w:spacing w:after="0" w:line="240" w:lineRule="auto"/>
                  </w:pPr>
                  <w:proofErr w:type="spellStart"/>
                  <w:r>
                    <w:rPr>
                      <w:rFonts w:ascii="Cambria" w:eastAsia="Cambria" w:hAnsi="Cambria"/>
                      <w:color w:val="000000"/>
                      <w:sz w:val="18"/>
                    </w:rPr>
                    <w:lastRenderedPageBreak/>
                    <w:t>ronidazole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F564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D0E1A" w14:textId="3D608034" w:rsidR="00855045" w:rsidRDefault="00D03A64" w:rsidP="00D03A64">
                  <w:pPr>
                    <w:spacing w:after="0" w:line="240" w:lineRule="auto"/>
                    <w:jc w:val="center"/>
                  </w:pPr>
                  <w: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2B30A"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B7E4C"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8E029"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C415D"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456AA" w14:textId="77777777" w:rsidR="00855045" w:rsidRDefault="009911E2">
                  <w:pPr>
                    <w:spacing w:after="0" w:line="240" w:lineRule="auto"/>
                    <w:jc w:val="center"/>
                  </w:pPr>
                  <w:r>
                    <w:rPr>
                      <w:rFonts w:ascii="Cambria" w:eastAsia="Cambria" w:hAnsi="Cambria"/>
                      <w:color w:val="000000"/>
                      <w:sz w:val="18"/>
                    </w:rPr>
                    <w:t>0</w:t>
                  </w:r>
                </w:p>
              </w:tc>
            </w:tr>
            <w:tr w:rsidR="00855045" w14:paraId="1AEEB9F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725CA" w14:textId="77777777" w:rsidR="00855045" w:rsidRDefault="009911E2">
                  <w:pPr>
                    <w:spacing w:after="0" w:line="240" w:lineRule="auto"/>
                  </w:pPr>
                  <w:proofErr w:type="spellStart"/>
                  <w:r>
                    <w:rPr>
                      <w:rFonts w:ascii="Cambria" w:eastAsia="Cambria" w:hAnsi="Cambria"/>
                      <w:color w:val="000000"/>
                      <w:sz w:val="18"/>
                    </w:rPr>
                    <w:t>sarafloxacin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18188"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345BA" w14:textId="77777777" w:rsidR="00855045" w:rsidRDefault="009911E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6CC36"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4ECB6"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9EBB1"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3BC84"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3FE47" w14:textId="77777777" w:rsidR="00855045" w:rsidRDefault="009911E2">
                  <w:pPr>
                    <w:spacing w:after="0" w:line="240" w:lineRule="auto"/>
                    <w:jc w:val="center"/>
                  </w:pPr>
                  <w:r>
                    <w:rPr>
                      <w:rFonts w:ascii="Cambria" w:eastAsia="Cambria" w:hAnsi="Cambria"/>
                      <w:color w:val="000000"/>
                      <w:sz w:val="18"/>
                    </w:rPr>
                    <w:t>0</w:t>
                  </w:r>
                </w:p>
              </w:tc>
            </w:tr>
            <w:tr w:rsidR="00855045" w14:paraId="3A901874"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12035" w14:textId="77777777" w:rsidR="00855045" w:rsidRDefault="009911E2">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D652C"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F339C" w14:textId="77777777" w:rsidR="00855045" w:rsidRDefault="009911E2">
                  <w:pPr>
                    <w:spacing w:after="0" w:line="240" w:lineRule="auto"/>
                    <w:jc w:val="center"/>
                  </w:pPr>
                  <w:r>
                    <w:rPr>
                      <w:rFonts w:ascii="Cambria" w:eastAsia="Cambria" w:hAnsi="Cambria"/>
                      <w:color w:val="000000"/>
                      <w:sz w:val="18"/>
                    </w:rPr>
                    <w:t>0.00041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BAD5B"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6530D"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CEF25"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F149E"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6B164" w14:textId="77777777" w:rsidR="00855045" w:rsidRDefault="009911E2">
                  <w:pPr>
                    <w:spacing w:after="0" w:line="240" w:lineRule="auto"/>
                    <w:jc w:val="center"/>
                  </w:pPr>
                  <w:r>
                    <w:rPr>
                      <w:rFonts w:ascii="Cambria" w:eastAsia="Cambria" w:hAnsi="Cambria"/>
                      <w:color w:val="000000"/>
                      <w:sz w:val="18"/>
                    </w:rPr>
                    <w:t>0</w:t>
                  </w:r>
                </w:p>
              </w:tc>
            </w:tr>
            <w:tr w:rsidR="00855045" w14:paraId="49B2D0B0"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6ECC9" w14:textId="77777777" w:rsidR="00855045" w:rsidRDefault="009911E2">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6C24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7B672" w14:textId="77777777" w:rsidR="00855045" w:rsidRDefault="009911E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2F040A"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AB831"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9115B"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BBCEE"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BCD61" w14:textId="77777777" w:rsidR="00855045" w:rsidRDefault="009911E2">
                  <w:pPr>
                    <w:spacing w:after="0" w:line="240" w:lineRule="auto"/>
                    <w:jc w:val="center"/>
                  </w:pPr>
                  <w:r>
                    <w:rPr>
                      <w:rFonts w:ascii="Cambria" w:eastAsia="Cambria" w:hAnsi="Cambria"/>
                      <w:color w:val="000000"/>
                      <w:sz w:val="18"/>
                    </w:rPr>
                    <w:t>0</w:t>
                  </w:r>
                </w:p>
              </w:tc>
            </w:tr>
            <w:tr w:rsidR="00855045" w14:paraId="058F0256"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CD098" w14:textId="77777777" w:rsidR="00855045" w:rsidRDefault="009911E2">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B3D3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7893E"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E906CF"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713A3"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8FEEC"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8921A"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9DEA3" w14:textId="77777777" w:rsidR="00855045" w:rsidRDefault="009911E2">
                  <w:pPr>
                    <w:spacing w:after="0" w:line="240" w:lineRule="auto"/>
                    <w:jc w:val="center"/>
                  </w:pPr>
                  <w:r>
                    <w:rPr>
                      <w:rFonts w:ascii="Cambria" w:eastAsia="Cambria" w:hAnsi="Cambria"/>
                      <w:color w:val="000000"/>
                      <w:sz w:val="18"/>
                    </w:rPr>
                    <w:t>0</w:t>
                  </w:r>
                </w:p>
              </w:tc>
            </w:tr>
            <w:tr w:rsidR="00855045" w14:paraId="66B0679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95F1A" w14:textId="77777777" w:rsidR="00855045" w:rsidRDefault="009911E2">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25BB0"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4305A"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FB621"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AC3C3"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4FD6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99EF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39DFA" w14:textId="77777777" w:rsidR="00855045" w:rsidRDefault="009911E2">
                  <w:pPr>
                    <w:spacing w:after="0" w:line="240" w:lineRule="auto"/>
                    <w:jc w:val="center"/>
                  </w:pPr>
                  <w:r>
                    <w:rPr>
                      <w:rFonts w:ascii="Cambria" w:eastAsia="Cambria" w:hAnsi="Cambria"/>
                      <w:color w:val="000000"/>
                      <w:sz w:val="18"/>
                    </w:rPr>
                    <w:t>0</w:t>
                  </w:r>
                </w:p>
              </w:tc>
            </w:tr>
            <w:tr w:rsidR="00855045" w14:paraId="1E35973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32217" w14:textId="77777777" w:rsidR="00855045" w:rsidRDefault="009911E2">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F8719"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EB382"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94B95"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5664C"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2634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76367"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D1A44" w14:textId="77777777" w:rsidR="00855045" w:rsidRDefault="009911E2">
                  <w:pPr>
                    <w:spacing w:after="0" w:line="240" w:lineRule="auto"/>
                    <w:jc w:val="center"/>
                  </w:pPr>
                  <w:r>
                    <w:rPr>
                      <w:rFonts w:ascii="Cambria" w:eastAsia="Cambria" w:hAnsi="Cambria"/>
                      <w:color w:val="000000"/>
                      <w:sz w:val="18"/>
                    </w:rPr>
                    <w:t>0</w:t>
                  </w:r>
                </w:p>
              </w:tc>
            </w:tr>
            <w:tr w:rsidR="00855045" w14:paraId="5B6FCB76"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70435" w14:textId="77777777" w:rsidR="00855045" w:rsidRDefault="009911E2">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915F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C3463"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F2B8BE"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637C0"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59BB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38297"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59CDE" w14:textId="77777777" w:rsidR="00855045" w:rsidRDefault="009911E2">
                  <w:pPr>
                    <w:spacing w:after="0" w:line="240" w:lineRule="auto"/>
                    <w:jc w:val="center"/>
                  </w:pPr>
                  <w:r>
                    <w:rPr>
                      <w:rFonts w:ascii="Cambria" w:eastAsia="Cambria" w:hAnsi="Cambria"/>
                      <w:color w:val="000000"/>
                      <w:sz w:val="18"/>
                    </w:rPr>
                    <w:t>0</w:t>
                  </w:r>
                </w:p>
              </w:tc>
            </w:tr>
            <w:tr w:rsidR="00855045" w14:paraId="62604E59"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D4D66" w14:textId="77777777" w:rsidR="00855045" w:rsidRDefault="009911E2">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F3299"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4EAD3"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19949"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2704C"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AC0DF"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5D365"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BC63A" w14:textId="77777777" w:rsidR="00855045" w:rsidRDefault="009911E2">
                  <w:pPr>
                    <w:spacing w:after="0" w:line="240" w:lineRule="auto"/>
                    <w:jc w:val="center"/>
                  </w:pPr>
                  <w:r>
                    <w:rPr>
                      <w:rFonts w:ascii="Cambria" w:eastAsia="Cambria" w:hAnsi="Cambria"/>
                      <w:color w:val="000000"/>
                      <w:sz w:val="18"/>
                    </w:rPr>
                    <w:t>0</w:t>
                  </w:r>
                </w:p>
              </w:tc>
            </w:tr>
            <w:tr w:rsidR="00855045" w14:paraId="25F812DC"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A9DC7" w14:textId="77777777" w:rsidR="00855045" w:rsidRDefault="009911E2">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38EEB"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EACFA"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EEA54"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08DDA"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ECF6C"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81303"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E3D72" w14:textId="77777777" w:rsidR="00855045" w:rsidRDefault="009911E2">
                  <w:pPr>
                    <w:spacing w:after="0" w:line="240" w:lineRule="auto"/>
                    <w:jc w:val="center"/>
                  </w:pPr>
                  <w:r>
                    <w:rPr>
                      <w:rFonts w:ascii="Cambria" w:eastAsia="Cambria" w:hAnsi="Cambria"/>
                      <w:color w:val="000000"/>
                      <w:sz w:val="18"/>
                    </w:rPr>
                    <w:t>0</w:t>
                  </w:r>
                </w:p>
              </w:tc>
            </w:tr>
            <w:tr w:rsidR="00855045" w14:paraId="19E67096"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85099" w14:textId="77777777" w:rsidR="00855045" w:rsidRDefault="009911E2">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8CCC8"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4EE46"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05B032"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553EB"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1427A"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00F91"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2384B" w14:textId="77777777" w:rsidR="00855045" w:rsidRDefault="009911E2">
                  <w:pPr>
                    <w:spacing w:after="0" w:line="240" w:lineRule="auto"/>
                    <w:jc w:val="center"/>
                  </w:pPr>
                  <w:r>
                    <w:rPr>
                      <w:rFonts w:ascii="Cambria" w:eastAsia="Cambria" w:hAnsi="Cambria"/>
                      <w:color w:val="000000"/>
                      <w:sz w:val="18"/>
                    </w:rPr>
                    <w:t>0</w:t>
                  </w:r>
                </w:p>
              </w:tc>
            </w:tr>
            <w:tr w:rsidR="00855045" w14:paraId="75CE3C54"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9EE14" w14:textId="77777777" w:rsidR="00855045" w:rsidRDefault="009911E2">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F48F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EDB16"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7AD09"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62E80"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C4A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E566B"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5F900" w14:textId="77777777" w:rsidR="00855045" w:rsidRDefault="009911E2">
                  <w:pPr>
                    <w:spacing w:after="0" w:line="240" w:lineRule="auto"/>
                    <w:jc w:val="center"/>
                  </w:pPr>
                  <w:r>
                    <w:rPr>
                      <w:rFonts w:ascii="Cambria" w:eastAsia="Cambria" w:hAnsi="Cambria"/>
                      <w:color w:val="000000"/>
                      <w:sz w:val="18"/>
                    </w:rPr>
                    <w:t>0</w:t>
                  </w:r>
                </w:p>
              </w:tc>
            </w:tr>
            <w:tr w:rsidR="00855045" w14:paraId="4824DF27"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D5FBA" w14:textId="77777777" w:rsidR="00855045" w:rsidRDefault="009911E2">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E03C3"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33B97"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1CAF9"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4985C"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5DC75"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768F1"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1C9BC" w14:textId="77777777" w:rsidR="00855045" w:rsidRDefault="009911E2">
                  <w:pPr>
                    <w:spacing w:after="0" w:line="240" w:lineRule="auto"/>
                    <w:jc w:val="center"/>
                  </w:pPr>
                  <w:r>
                    <w:rPr>
                      <w:rFonts w:ascii="Cambria" w:eastAsia="Cambria" w:hAnsi="Cambria"/>
                      <w:color w:val="000000"/>
                      <w:sz w:val="18"/>
                    </w:rPr>
                    <w:t>0</w:t>
                  </w:r>
                </w:p>
              </w:tc>
            </w:tr>
            <w:tr w:rsidR="00855045" w14:paraId="5801E876"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1BB4E" w14:textId="77777777" w:rsidR="00855045" w:rsidRDefault="009911E2">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B6B89"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95C8E"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0A21B"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7BCA7"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D1A2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10896"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321BB" w14:textId="77777777" w:rsidR="00855045" w:rsidRDefault="009911E2">
                  <w:pPr>
                    <w:spacing w:after="0" w:line="240" w:lineRule="auto"/>
                    <w:jc w:val="center"/>
                  </w:pPr>
                  <w:r>
                    <w:rPr>
                      <w:rFonts w:ascii="Cambria" w:eastAsia="Cambria" w:hAnsi="Cambria"/>
                      <w:color w:val="000000"/>
                      <w:sz w:val="18"/>
                    </w:rPr>
                    <w:t>0</w:t>
                  </w:r>
                </w:p>
              </w:tc>
            </w:tr>
            <w:tr w:rsidR="00855045" w14:paraId="5B6C3151"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FD580" w14:textId="77777777" w:rsidR="00855045" w:rsidRDefault="009911E2">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E792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A84FE"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BCC41D"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C5D16"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BD29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A83CE"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F6255" w14:textId="77777777" w:rsidR="00855045" w:rsidRDefault="009911E2">
                  <w:pPr>
                    <w:spacing w:after="0" w:line="240" w:lineRule="auto"/>
                    <w:jc w:val="center"/>
                  </w:pPr>
                  <w:r>
                    <w:rPr>
                      <w:rFonts w:ascii="Cambria" w:eastAsia="Cambria" w:hAnsi="Cambria"/>
                      <w:color w:val="000000"/>
                      <w:sz w:val="18"/>
                    </w:rPr>
                    <w:t>0</w:t>
                  </w:r>
                </w:p>
              </w:tc>
            </w:tr>
            <w:tr w:rsidR="00855045" w14:paraId="47A5C253"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CD37B" w14:textId="77777777" w:rsidR="00855045" w:rsidRDefault="009911E2">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9F47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470D2"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8D7DF"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E469A"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74B73"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65BE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FD687" w14:textId="77777777" w:rsidR="00855045" w:rsidRDefault="009911E2">
                  <w:pPr>
                    <w:spacing w:after="0" w:line="240" w:lineRule="auto"/>
                    <w:jc w:val="center"/>
                  </w:pPr>
                  <w:r>
                    <w:rPr>
                      <w:rFonts w:ascii="Cambria" w:eastAsia="Cambria" w:hAnsi="Cambria"/>
                      <w:color w:val="000000"/>
                      <w:sz w:val="18"/>
                    </w:rPr>
                    <w:t>0</w:t>
                  </w:r>
                </w:p>
              </w:tc>
            </w:tr>
            <w:tr w:rsidR="00855045" w14:paraId="35C2F7F6"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CB65B" w14:textId="77777777" w:rsidR="00855045" w:rsidRDefault="009911E2">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C907C"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FAD34"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47AA9"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265E9"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C5E2E"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5EFF1"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2B33E" w14:textId="77777777" w:rsidR="00855045" w:rsidRDefault="009911E2">
                  <w:pPr>
                    <w:spacing w:after="0" w:line="240" w:lineRule="auto"/>
                    <w:jc w:val="center"/>
                  </w:pPr>
                  <w:r>
                    <w:rPr>
                      <w:rFonts w:ascii="Cambria" w:eastAsia="Cambria" w:hAnsi="Cambria"/>
                      <w:color w:val="000000"/>
                      <w:sz w:val="18"/>
                    </w:rPr>
                    <w:t>0</w:t>
                  </w:r>
                </w:p>
              </w:tc>
            </w:tr>
            <w:tr w:rsidR="00855045" w14:paraId="50EACB07"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F792D" w14:textId="77777777" w:rsidR="00855045" w:rsidRDefault="009911E2">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880E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5D152"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3C017F"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21C4A"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3EA5F"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30DC9"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4B899" w14:textId="77777777" w:rsidR="00855045" w:rsidRDefault="009911E2">
                  <w:pPr>
                    <w:spacing w:after="0" w:line="240" w:lineRule="auto"/>
                    <w:jc w:val="center"/>
                  </w:pPr>
                  <w:r>
                    <w:rPr>
                      <w:rFonts w:ascii="Cambria" w:eastAsia="Cambria" w:hAnsi="Cambria"/>
                      <w:color w:val="000000"/>
                      <w:sz w:val="18"/>
                    </w:rPr>
                    <w:t>0</w:t>
                  </w:r>
                </w:p>
              </w:tc>
            </w:tr>
            <w:tr w:rsidR="00855045" w14:paraId="059CC8FF"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BB8B6" w14:textId="77777777" w:rsidR="00855045" w:rsidRDefault="009911E2">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A10E8"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7789D"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7ADAD3"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9CEE7"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376AB"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C569D"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38C5D" w14:textId="77777777" w:rsidR="00855045" w:rsidRDefault="009911E2">
                  <w:pPr>
                    <w:spacing w:after="0" w:line="240" w:lineRule="auto"/>
                    <w:jc w:val="center"/>
                  </w:pPr>
                  <w:r>
                    <w:rPr>
                      <w:rFonts w:ascii="Cambria" w:eastAsia="Cambria" w:hAnsi="Cambria"/>
                      <w:color w:val="000000"/>
                      <w:sz w:val="18"/>
                    </w:rPr>
                    <w:t>0</w:t>
                  </w:r>
                </w:p>
              </w:tc>
            </w:tr>
            <w:tr w:rsidR="00855045" w14:paraId="7F7A044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77FC1" w14:textId="77777777" w:rsidR="00855045" w:rsidRDefault="009911E2">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F3E4"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55781" w14:textId="77777777" w:rsidR="00855045" w:rsidRDefault="009911E2">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ADC5B"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48FDC"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FCE0C"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0AE7B"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24B92" w14:textId="77777777" w:rsidR="00855045" w:rsidRDefault="009911E2">
                  <w:pPr>
                    <w:spacing w:after="0" w:line="240" w:lineRule="auto"/>
                    <w:jc w:val="center"/>
                  </w:pPr>
                  <w:r>
                    <w:rPr>
                      <w:rFonts w:ascii="Cambria" w:eastAsia="Cambria" w:hAnsi="Cambria"/>
                      <w:color w:val="000000"/>
                      <w:sz w:val="18"/>
                    </w:rPr>
                    <w:t>0</w:t>
                  </w:r>
                </w:p>
              </w:tc>
            </w:tr>
            <w:tr w:rsidR="00855045" w14:paraId="473B494C"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3A371" w14:textId="77777777" w:rsidR="00855045" w:rsidRDefault="009911E2">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1D2A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A6D9D" w14:textId="77777777" w:rsidR="00855045" w:rsidRDefault="009911E2">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EBF4EE"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02095"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ED0F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36F9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CE85E" w14:textId="77777777" w:rsidR="00855045" w:rsidRDefault="009911E2">
                  <w:pPr>
                    <w:spacing w:after="0" w:line="240" w:lineRule="auto"/>
                    <w:jc w:val="center"/>
                  </w:pPr>
                  <w:r>
                    <w:rPr>
                      <w:rFonts w:ascii="Cambria" w:eastAsia="Cambria" w:hAnsi="Cambria"/>
                      <w:color w:val="000000"/>
                      <w:sz w:val="18"/>
                    </w:rPr>
                    <w:t>0</w:t>
                  </w:r>
                </w:p>
              </w:tc>
            </w:tr>
            <w:tr w:rsidR="00855045" w14:paraId="1F09F5EC"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7B8B5" w14:textId="77777777" w:rsidR="00855045" w:rsidRDefault="009911E2">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5D843"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65A61"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76257C"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8F5C3"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93361"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4B555"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D2DFC" w14:textId="77777777" w:rsidR="00855045" w:rsidRDefault="009911E2">
                  <w:pPr>
                    <w:spacing w:after="0" w:line="240" w:lineRule="auto"/>
                    <w:jc w:val="center"/>
                  </w:pPr>
                  <w:r>
                    <w:rPr>
                      <w:rFonts w:ascii="Cambria" w:eastAsia="Cambria" w:hAnsi="Cambria"/>
                      <w:color w:val="000000"/>
                      <w:sz w:val="18"/>
                    </w:rPr>
                    <w:t>0</w:t>
                  </w:r>
                </w:p>
              </w:tc>
            </w:tr>
            <w:tr w:rsidR="00855045" w14:paraId="350D4DB3"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C0E76" w14:textId="77777777" w:rsidR="00855045" w:rsidRDefault="009911E2">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3B9C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A08BD" w14:textId="77777777" w:rsidR="00855045" w:rsidRDefault="009911E2">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E1C83"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8D656"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367C1"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007AA"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2F994" w14:textId="77777777" w:rsidR="00855045" w:rsidRDefault="009911E2">
                  <w:pPr>
                    <w:spacing w:after="0" w:line="240" w:lineRule="auto"/>
                    <w:jc w:val="center"/>
                  </w:pPr>
                  <w:r>
                    <w:rPr>
                      <w:rFonts w:ascii="Cambria" w:eastAsia="Cambria" w:hAnsi="Cambria"/>
                      <w:color w:val="000000"/>
                      <w:sz w:val="18"/>
                    </w:rPr>
                    <w:t>0</w:t>
                  </w:r>
                </w:p>
              </w:tc>
            </w:tr>
            <w:tr w:rsidR="00855045" w14:paraId="3A1F32D4"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AA8F0" w14:textId="77777777" w:rsidR="00855045" w:rsidRDefault="009911E2">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FE205"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EA3B2" w14:textId="77777777" w:rsidR="00855045" w:rsidRDefault="009911E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0AC141"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48911"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B42B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A6141"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1FC77" w14:textId="77777777" w:rsidR="00855045" w:rsidRDefault="009911E2">
                  <w:pPr>
                    <w:spacing w:after="0" w:line="240" w:lineRule="auto"/>
                    <w:jc w:val="center"/>
                  </w:pPr>
                  <w:r>
                    <w:rPr>
                      <w:rFonts w:ascii="Cambria" w:eastAsia="Cambria" w:hAnsi="Cambria"/>
                      <w:color w:val="000000"/>
                      <w:sz w:val="18"/>
                    </w:rPr>
                    <w:t>0</w:t>
                  </w:r>
                </w:p>
              </w:tc>
            </w:tr>
            <w:tr w:rsidR="00855045" w14:paraId="11E5D78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DC16F" w14:textId="77777777" w:rsidR="00855045" w:rsidRDefault="009911E2">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2B809"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AFCA5" w14:textId="77777777" w:rsidR="00855045" w:rsidRDefault="009911E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B3BCD"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21D09"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0BBE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4B03B"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AD30" w14:textId="77777777" w:rsidR="00855045" w:rsidRDefault="009911E2">
                  <w:pPr>
                    <w:spacing w:after="0" w:line="240" w:lineRule="auto"/>
                    <w:jc w:val="center"/>
                  </w:pPr>
                  <w:r>
                    <w:rPr>
                      <w:rFonts w:ascii="Cambria" w:eastAsia="Cambria" w:hAnsi="Cambria"/>
                      <w:color w:val="000000"/>
                      <w:sz w:val="18"/>
                    </w:rPr>
                    <w:t>0</w:t>
                  </w:r>
                </w:p>
              </w:tc>
            </w:tr>
            <w:tr w:rsidR="005E1C82" w14:paraId="6E402A99" w14:textId="77777777" w:rsidTr="0059408F">
              <w:trPr>
                <w:trHeight w:val="255"/>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98A9F73" w14:textId="77777777" w:rsidR="00855045" w:rsidRDefault="009911E2">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855045" w14:paraId="5A34CA8B" w14:textId="77777777" w:rsidTr="0059408F">
              <w:trPr>
                <w:trHeight w:val="199"/>
              </w:trPr>
              <w:tc>
                <w:tcPr>
                  <w:tcW w:w="2921" w:type="dxa"/>
                  <w:tcBorders>
                    <w:top w:val="nil"/>
                    <w:left w:val="nil"/>
                    <w:bottom w:val="nil"/>
                    <w:right w:val="nil"/>
                  </w:tcBorders>
                  <w:shd w:val="clear" w:color="auto" w:fill="FFFFFF"/>
                  <w:tcMar>
                    <w:top w:w="0" w:type="dxa"/>
                    <w:left w:w="0" w:type="dxa"/>
                    <w:bottom w:w="0" w:type="dxa"/>
                    <w:right w:w="0" w:type="dxa"/>
                  </w:tcMar>
                </w:tcPr>
                <w:p w14:paraId="459961EE" w14:textId="77777777" w:rsidR="00366F22" w:rsidRDefault="00366F22">
                  <w:pPr>
                    <w:spacing w:after="0" w:line="240" w:lineRule="auto"/>
                    <w:rPr>
                      <w:noProof/>
                    </w:rPr>
                  </w:pPr>
                </w:p>
                <w:p w14:paraId="2EAF15DC" w14:textId="3A1B5505" w:rsidR="00855045" w:rsidRDefault="009911E2">
                  <w:pPr>
                    <w:spacing w:after="0" w:line="240" w:lineRule="auto"/>
                  </w:pPr>
                  <w:r>
                    <w:rPr>
                      <w:noProof/>
                    </w:rPr>
                    <w:drawing>
                      <wp:inline distT="0" distB="0" distL="0" distR="0" wp14:anchorId="75EA0BA3" wp14:editId="2ECD6DEB">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DE67084" w14:textId="77777777" w:rsidR="00855045" w:rsidRDefault="009911E2">
                  <w:pPr>
                    <w:spacing w:after="0" w:line="240" w:lineRule="auto"/>
                  </w:pPr>
                  <w:r>
                    <w:rPr>
                      <w:noProof/>
                    </w:rPr>
                    <w:drawing>
                      <wp:inline distT="0" distB="0" distL="0" distR="0" wp14:anchorId="19FE9409" wp14:editId="5681D192">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C773864" w14:textId="77777777" w:rsidR="00855045" w:rsidRDefault="009911E2">
                  <w:pPr>
                    <w:spacing w:after="0" w:line="240" w:lineRule="auto"/>
                  </w:pPr>
                  <w:r>
                    <w:rPr>
                      <w:noProof/>
                    </w:rPr>
                    <w:drawing>
                      <wp:inline distT="0" distB="0" distL="0" distR="0" wp14:anchorId="4D519FA3" wp14:editId="4F6602A3">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4BB3642" w14:textId="77777777" w:rsidR="00855045" w:rsidRDefault="009911E2">
                  <w:pPr>
                    <w:spacing w:after="0" w:line="240" w:lineRule="auto"/>
                  </w:pPr>
                  <w:r>
                    <w:rPr>
                      <w:noProof/>
                    </w:rPr>
                    <w:drawing>
                      <wp:inline distT="0" distB="0" distL="0" distR="0" wp14:anchorId="177FF990" wp14:editId="2395D4B1">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D1D6B53" w14:textId="77777777" w:rsidR="00855045" w:rsidRDefault="009911E2">
                  <w:pPr>
                    <w:spacing w:after="0" w:line="240" w:lineRule="auto"/>
                  </w:pPr>
                  <w:r>
                    <w:rPr>
                      <w:noProof/>
                    </w:rPr>
                    <w:drawing>
                      <wp:inline distT="0" distB="0" distL="0" distR="0" wp14:anchorId="460D59CD" wp14:editId="093ADC9A">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CAB37D3" w14:textId="77777777" w:rsidR="00855045" w:rsidRDefault="009911E2">
                  <w:pPr>
                    <w:spacing w:after="0" w:line="240" w:lineRule="auto"/>
                  </w:pPr>
                  <w:r>
                    <w:rPr>
                      <w:noProof/>
                    </w:rPr>
                    <w:drawing>
                      <wp:inline distT="0" distB="0" distL="0" distR="0" wp14:anchorId="322DAC3B" wp14:editId="1D351453">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F899069" w14:textId="77777777" w:rsidR="00855045" w:rsidRDefault="009911E2">
                  <w:pPr>
                    <w:spacing w:after="0" w:line="240" w:lineRule="auto"/>
                  </w:pPr>
                  <w:r>
                    <w:rPr>
                      <w:noProof/>
                    </w:rPr>
                    <w:drawing>
                      <wp:inline distT="0" distB="0" distL="0" distR="0" wp14:anchorId="1859732B" wp14:editId="3AA4093F">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B760899" w14:textId="77777777" w:rsidR="00855045" w:rsidRDefault="009911E2">
                  <w:pPr>
                    <w:spacing w:after="0" w:line="240" w:lineRule="auto"/>
                  </w:pPr>
                  <w:r>
                    <w:rPr>
                      <w:noProof/>
                    </w:rPr>
                    <w:drawing>
                      <wp:inline distT="0" distB="0" distL="0" distR="0" wp14:anchorId="42037A72" wp14:editId="1A7D48F9">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5E1C82" w14:paraId="6E3FC652" w14:textId="77777777" w:rsidTr="0059408F">
              <w:trPr>
                <w:trHeight w:val="255"/>
              </w:trPr>
              <w:tc>
                <w:tcPr>
                  <w:tcW w:w="9628" w:type="dxa"/>
                  <w:gridSpan w:val="8"/>
                  <w:tcBorders>
                    <w:top w:val="nil"/>
                    <w:left w:val="nil"/>
                    <w:bottom w:val="nil"/>
                    <w:right w:val="nil"/>
                  </w:tcBorders>
                  <w:tcMar>
                    <w:top w:w="39" w:type="dxa"/>
                    <w:left w:w="39" w:type="dxa"/>
                    <w:bottom w:w="39" w:type="dxa"/>
                    <w:right w:w="39" w:type="dxa"/>
                  </w:tcMar>
                </w:tcPr>
                <w:p w14:paraId="364B2517" w14:textId="77777777" w:rsidR="00855045" w:rsidRDefault="009911E2">
                  <w:pPr>
                    <w:spacing w:after="0" w:line="240" w:lineRule="auto"/>
                  </w:pPr>
                  <w:r>
                    <w:rPr>
                      <w:rFonts w:ascii="Calibri" w:eastAsia="Calibri" w:hAnsi="Calibri"/>
                      <w:b/>
                      <w:color w:val="000000"/>
                      <w:sz w:val="24"/>
                    </w:rPr>
                    <w:t>Table 3: CONTAMINANTS</w:t>
                  </w:r>
                </w:p>
              </w:tc>
            </w:tr>
            <w:tr w:rsidR="00855045" w14:paraId="5E3B8CDB" w14:textId="77777777" w:rsidTr="0059408F">
              <w:trPr>
                <w:trHeight w:val="255"/>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A81EAB" w14:textId="77777777" w:rsidR="00855045" w:rsidRDefault="009911E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AD48BC" w14:textId="77777777" w:rsidR="00855045" w:rsidRDefault="009911E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CC1A22" w14:textId="77777777" w:rsidR="00855045" w:rsidRDefault="009911E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1348EC" w14:textId="77777777" w:rsidR="00855045" w:rsidRDefault="009911E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E12C8C" w14:textId="77777777" w:rsidR="00855045" w:rsidRDefault="009911E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76D426" w14:textId="77777777" w:rsidR="00855045" w:rsidRDefault="009911E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B585C1" w14:textId="77777777" w:rsidR="00855045" w:rsidRDefault="009911E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D90FAF" w14:textId="77777777" w:rsidR="00855045" w:rsidRDefault="009911E2">
                  <w:pPr>
                    <w:spacing w:after="0" w:line="240" w:lineRule="auto"/>
                    <w:jc w:val="center"/>
                  </w:pPr>
                  <w:r>
                    <w:rPr>
                      <w:rFonts w:ascii="Cambria" w:eastAsia="Cambria" w:hAnsi="Cambria"/>
                      <w:b/>
                      <w:color w:val="000000"/>
                      <w:sz w:val="18"/>
                    </w:rPr>
                    <w:t>&gt;MRL</w:t>
                  </w:r>
                </w:p>
              </w:tc>
            </w:tr>
            <w:tr w:rsidR="00855045" w14:paraId="470DFFA3"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79722" w14:textId="77777777" w:rsidR="00855045" w:rsidRDefault="009911E2">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DCA9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106FF" w14:textId="77777777" w:rsidR="00855045" w:rsidRDefault="009911E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65B2D" w14:textId="77777777" w:rsidR="00855045" w:rsidRDefault="009911E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48E9C"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FD888"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29593"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0FCC5" w14:textId="77777777" w:rsidR="00855045" w:rsidRDefault="009911E2">
                  <w:pPr>
                    <w:spacing w:after="0" w:line="240" w:lineRule="auto"/>
                    <w:jc w:val="center"/>
                  </w:pPr>
                  <w:r>
                    <w:rPr>
                      <w:rFonts w:ascii="Cambria" w:eastAsia="Cambria" w:hAnsi="Cambria"/>
                      <w:color w:val="000000"/>
                      <w:sz w:val="18"/>
                    </w:rPr>
                    <w:t>0</w:t>
                  </w:r>
                </w:p>
              </w:tc>
            </w:tr>
            <w:tr w:rsidR="00855045" w14:paraId="615694C4"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4E39B" w14:textId="77777777" w:rsidR="00855045" w:rsidRDefault="009911E2">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CB7E1"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71544" w14:textId="77777777" w:rsidR="00855045" w:rsidRDefault="009911E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7CC70" w14:textId="77777777" w:rsidR="00855045" w:rsidRDefault="009911E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AAC65"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47203"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6B653"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D9B2B" w14:textId="77777777" w:rsidR="00855045" w:rsidRDefault="009911E2">
                  <w:pPr>
                    <w:spacing w:after="0" w:line="240" w:lineRule="auto"/>
                    <w:jc w:val="center"/>
                  </w:pPr>
                  <w:r>
                    <w:rPr>
                      <w:rFonts w:ascii="Cambria" w:eastAsia="Cambria" w:hAnsi="Cambria"/>
                      <w:color w:val="000000"/>
                      <w:sz w:val="18"/>
                    </w:rPr>
                    <w:t>0</w:t>
                  </w:r>
                </w:p>
              </w:tc>
            </w:tr>
            <w:tr w:rsidR="00855045" w14:paraId="30516272"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5FC5E" w14:textId="77777777" w:rsidR="00855045" w:rsidRDefault="009911E2">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F81D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4A07F" w14:textId="77777777" w:rsidR="00855045" w:rsidRDefault="009911E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DF2FF" w14:textId="77777777" w:rsidR="00855045" w:rsidRDefault="009911E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FD65D"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F6A54"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EE95D"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B6E3F" w14:textId="77777777" w:rsidR="00855045" w:rsidRDefault="009911E2">
                  <w:pPr>
                    <w:spacing w:after="0" w:line="240" w:lineRule="auto"/>
                    <w:jc w:val="center"/>
                  </w:pPr>
                  <w:r>
                    <w:rPr>
                      <w:rFonts w:ascii="Cambria" w:eastAsia="Cambria" w:hAnsi="Cambria"/>
                      <w:color w:val="000000"/>
                      <w:sz w:val="18"/>
                    </w:rPr>
                    <w:t>0</w:t>
                  </w:r>
                </w:p>
              </w:tc>
            </w:tr>
            <w:tr w:rsidR="00855045" w14:paraId="6271B360"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A771F" w14:textId="77777777" w:rsidR="00855045" w:rsidRDefault="009911E2">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8B39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E345F" w14:textId="77777777" w:rsidR="00855045" w:rsidRDefault="009911E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BE0CD" w14:textId="77777777" w:rsidR="00855045" w:rsidRDefault="009911E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BEC78"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B82D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69A36"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7075A" w14:textId="77777777" w:rsidR="00855045" w:rsidRDefault="009911E2">
                  <w:pPr>
                    <w:spacing w:after="0" w:line="240" w:lineRule="auto"/>
                    <w:jc w:val="center"/>
                  </w:pPr>
                  <w:r>
                    <w:rPr>
                      <w:rFonts w:ascii="Cambria" w:eastAsia="Cambria" w:hAnsi="Cambria"/>
                      <w:color w:val="000000"/>
                      <w:sz w:val="18"/>
                    </w:rPr>
                    <w:t>0</w:t>
                  </w:r>
                </w:p>
              </w:tc>
            </w:tr>
            <w:tr w:rsidR="00855045" w14:paraId="6F1C73CC"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B661B" w14:textId="77777777" w:rsidR="00855045" w:rsidRDefault="009911E2">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8F9CB"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3AE60" w14:textId="77777777" w:rsidR="00855045" w:rsidRDefault="009911E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5533F" w14:textId="77777777" w:rsidR="00855045" w:rsidRDefault="009911E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75E79"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FFF7A"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8DC04"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D4BA9" w14:textId="77777777" w:rsidR="00855045" w:rsidRDefault="009911E2">
                  <w:pPr>
                    <w:spacing w:after="0" w:line="240" w:lineRule="auto"/>
                    <w:jc w:val="center"/>
                  </w:pPr>
                  <w:r>
                    <w:rPr>
                      <w:rFonts w:ascii="Cambria" w:eastAsia="Cambria" w:hAnsi="Cambria"/>
                      <w:color w:val="000000"/>
                      <w:sz w:val="18"/>
                    </w:rPr>
                    <w:t>0</w:t>
                  </w:r>
                </w:p>
              </w:tc>
            </w:tr>
            <w:tr w:rsidR="00855045" w14:paraId="6EB1169D"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35E68" w14:textId="77777777" w:rsidR="00855045" w:rsidRDefault="009911E2">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99B03"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BD20"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031FE"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AAE0B"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3D4DC"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9AEF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96E80" w14:textId="77777777" w:rsidR="00855045" w:rsidRDefault="009911E2">
                  <w:pPr>
                    <w:spacing w:after="0" w:line="240" w:lineRule="auto"/>
                    <w:jc w:val="center"/>
                  </w:pPr>
                  <w:r>
                    <w:rPr>
                      <w:rFonts w:ascii="Cambria" w:eastAsia="Cambria" w:hAnsi="Cambria"/>
                      <w:color w:val="000000"/>
                      <w:sz w:val="18"/>
                    </w:rPr>
                    <w:t>0</w:t>
                  </w:r>
                </w:p>
              </w:tc>
            </w:tr>
            <w:tr w:rsidR="00855045" w14:paraId="56EF209C"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D7761" w14:textId="77777777" w:rsidR="00855045" w:rsidRDefault="009911E2">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97EE8"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66CBD" w14:textId="77777777" w:rsidR="00855045" w:rsidRDefault="009911E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65C37" w14:textId="77777777" w:rsidR="00855045" w:rsidRDefault="009911E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C5D61"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7434D"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DE4EC"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06A1" w14:textId="77777777" w:rsidR="00855045" w:rsidRDefault="009911E2">
                  <w:pPr>
                    <w:spacing w:after="0" w:line="240" w:lineRule="auto"/>
                    <w:jc w:val="center"/>
                  </w:pPr>
                  <w:r>
                    <w:rPr>
                      <w:rFonts w:ascii="Cambria" w:eastAsia="Cambria" w:hAnsi="Cambria"/>
                      <w:color w:val="000000"/>
                      <w:sz w:val="18"/>
                    </w:rPr>
                    <w:t>0</w:t>
                  </w:r>
                </w:p>
              </w:tc>
            </w:tr>
            <w:tr w:rsidR="00855045" w14:paraId="6203A0B9"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2DD82" w14:textId="77777777" w:rsidR="00855045" w:rsidRDefault="009911E2">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8A018"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2605B" w14:textId="77777777" w:rsidR="00855045" w:rsidRDefault="009911E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76045" w14:textId="77777777" w:rsidR="00855045" w:rsidRDefault="009911E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50F69"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CE88A"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1D53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D8C13" w14:textId="77777777" w:rsidR="00855045" w:rsidRDefault="009911E2">
                  <w:pPr>
                    <w:spacing w:after="0" w:line="240" w:lineRule="auto"/>
                    <w:jc w:val="center"/>
                  </w:pPr>
                  <w:r>
                    <w:rPr>
                      <w:rFonts w:ascii="Cambria" w:eastAsia="Cambria" w:hAnsi="Cambria"/>
                      <w:color w:val="000000"/>
                      <w:sz w:val="18"/>
                    </w:rPr>
                    <w:t>0</w:t>
                  </w:r>
                </w:p>
              </w:tc>
            </w:tr>
            <w:tr w:rsidR="00855045" w14:paraId="3637CFD5"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9C1A8" w14:textId="77777777" w:rsidR="00855045" w:rsidRDefault="009911E2">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2BD1"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8A5FA" w14:textId="77777777" w:rsidR="00855045" w:rsidRDefault="009911E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43260" w14:textId="77777777" w:rsidR="00855045" w:rsidRDefault="009911E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D7373"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2F62B"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A9EF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177A6" w14:textId="77777777" w:rsidR="00855045" w:rsidRDefault="009911E2">
                  <w:pPr>
                    <w:spacing w:after="0" w:line="240" w:lineRule="auto"/>
                    <w:jc w:val="center"/>
                  </w:pPr>
                  <w:r>
                    <w:rPr>
                      <w:rFonts w:ascii="Cambria" w:eastAsia="Cambria" w:hAnsi="Cambria"/>
                      <w:color w:val="000000"/>
                      <w:sz w:val="18"/>
                    </w:rPr>
                    <w:t>0</w:t>
                  </w:r>
                </w:p>
              </w:tc>
            </w:tr>
            <w:tr w:rsidR="00855045" w14:paraId="1324C39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CDE86" w14:textId="77777777" w:rsidR="00855045" w:rsidRDefault="009911E2">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168C3"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CCF83" w14:textId="77777777" w:rsidR="00855045" w:rsidRDefault="009911E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1CA26" w14:textId="77777777" w:rsidR="00855045" w:rsidRDefault="009911E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513DB"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7A2A8"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7E8AA"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58F3B" w14:textId="77777777" w:rsidR="00855045" w:rsidRDefault="009911E2">
                  <w:pPr>
                    <w:spacing w:after="0" w:line="240" w:lineRule="auto"/>
                    <w:jc w:val="center"/>
                  </w:pPr>
                  <w:r>
                    <w:rPr>
                      <w:rFonts w:ascii="Cambria" w:eastAsia="Cambria" w:hAnsi="Cambria"/>
                      <w:color w:val="000000"/>
                      <w:sz w:val="18"/>
                    </w:rPr>
                    <w:t>0</w:t>
                  </w:r>
                </w:p>
              </w:tc>
            </w:tr>
            <w:tr w:rsidR="00855045" w14:paraId="2EF1F994"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06D0C" w14:textId="77777777" w:rsidR="00855045" w:rsidRDefault="009911E2">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41C21"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815B9"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B63E17"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8B0B4"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FB3A4"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B9B0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65BF1" w14:textId="77777777" w:rsidR="00855045" w:rsidRDefault="009911E2">
                  <w:pPr>
                    <w:spacing w:after="0" w:line="240" w:lineRule="auto"/>
                    <w:jc w:val="center"/>
                  </w:pPr>
                  <w:r>
                    <w:rPr>
                      <w:rFonts w:ascii="Cambria" w:eastAsia="Cambria" w:hAnsi="Cambria"/>
                      <w:color w:val="000000"/>
                      <w:sz w:val="18"/>
                    </w:rPr>
                    <w:t>0</w:t>
                  </w:r>
                </w:p>
              </w:tc>
            </w:tr>
            <w:tr w:rsidR="00855045" w14:paraId="663DEB27"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0721E" w14:textId="77777777" w:rsidR="00855045" w:rsidRDefault="009911E2">
                  <w:pPr>
                    <w:spacing w:after="0" w:line="240" w:lineRule="auto"/>
                  </w:pPr>
                  <w:r>
                    <w:rPr>
                      <w:rFonts w:ascii="Cambria" w:eastAsia="Cambria" w:hAnsi="Cambria"/>
                      <w:color w:val="000000"/>
                      <w:sz w:val="18"/>
                    </w:rPr>
                    <w:t>toxaphene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AA15"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7E8E2" w14:textId="77777777" w:rsidR="00855045" w:rsidRDefault="009911E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8DE651"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97E73" w14:textId="77777777" w:rsidR="00855045" w:rsidRDefault="009911E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F77E"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75E0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F6120" w14:textId="77777777" w:rsidR="00855045" w:rsidRDefault="009911E2">
                  <w:pPr>
                    <w:spacing w:after="0" w:line="240" w:lineRule="auto"/>
                    <w:jc w:val="center"/>
                  </w:pPr>
                  <w:r>
                    <w:rPr>
                      <w:rFonts w:ascii="Cambria" w:eastAsia="Cambria" w:hAnsi="Cambria"/>
                      <w:color w:val="000000"/>
                      <w:sz w:val="18"/>
                    </w:rPr>
                    <w:t>0</w:t>
                  </w:r>
                </w:p>
              </w:tc>
            </w:tr>
            <w:tr w:rsidR="005E1C82" w14:paraId="2ED45B1E" w14:textId="77777777" w:rsidTr="0059408F">
              <w:trPr>
                <w:trHeight w:val="255"/>
              </w:trPr>
              <w:tc>
                <w:tcPr>
                  <w:tcW w:w="9628" w:type="dxa"/>
                  <w:gridSpan w:val="8"/>
                  <w:tcBorders>
                    <w:top w:val="nil"/>
                    <w:left w:val="nil"/>
                    <w:bottom w:val="nil"/>
                    <w:right w:val="nil"/>
                  </w:tcBorders>
                  <w:tcMar>
                    <w:top w:w="39" w:type="dxa"/>
                    <w:left w:w="39" w:type="dxa"/>
                    <w:bottom w:w="39" w:type="dxa"/>
                    <w:right w:w="39" w:type="dxa"/>
                  </w:tcMar>
                </w:tcPr>
                <w:p w14:paraId="49F9223C" w14:textId="4A8B7BED" w:rsidR="00855045" w:rsidRDefault="009911E2">
                  <w:pPr>
                    <w:spacing w:after="0" w:line="240" w:lineRule="auto"/>
                  </w:pPr>
                  <w:r>
                    <w:rPr>
                      <w:rFonts w:ascii="Calibri" w:eastAsia="Calibri" w:hAnsi="Calibri"/>
                      <w:b/>
                      <w:color w:val="000000"/>
                      <w:sz w:val="24"/>
                    </w:rPr>
                    <w:lastRenderedPageBreak/>
                    <w:t>Table 4: DYES</w:t>
                  </w:r>
                </w:p>
              </w:tc>
            </w:tr>
            <w:tr w:rsidR="00855045" w14:paraId="16D1473A" w14:textId="77777777" w:rsidTr="0059408F">
              <w:trPr>
                <w:trHeight w:val="255"/>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B861B5" w14:textId="77777777" w:rsidR="00855045" w:rsidRDefault="009911E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8929BD" w14:textId="77777777" w:rsidR="00855045" w:rsidRDefault="009911E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133D11" w14:textId="77777777" w:rsidR="00855045" w:rsidRDefault="009911E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1AB215" w14:textId="77777777" w:rsidR="00855045" w:rsidRDefault="009911E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2EA1AC" w14:textId="77777777" w:rsidR="00855045" w:rsidRDefault="009911E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FD3FB7" w14:textId="77777777" w:rsidR="00855045" w:rsidRDefault="009911E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822F9C" w14:textId="77777777" w:rsidR="00855045" w:rsidRDefault="009911E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69759A" w14:textId="77777777" w:rsidR="00855045" w:rsidRDefault="009911E2">
                  <w:pPr>
                    <w:spacing w:after="0" w:line="240" w:lineRule="auto"/>
                    <w:jc w:val="center"/>
                  </w:pPr>
                  <w:r>
                    <w:rPr>
                      <w:rFonts w:ascii="Cambria" w:eastAsia="Cambria" w:hAnsi="Cambria"/>
                      <w:b/>
                      <w:color w:val="000000"/>
                      <w:sz w:val="18"/>
                    </w:rPr>
                    <w:t>&gt;MRL</w:t>
                  </w:r>
                </w:p>
              </w:tc>
            </w:tr>
            <w:tr w:rsidR="00855045" w14:paraId="45CB7063"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62AF9" w14:textId="77777777" w:rsidR="00855045" w:rsidRDefault="009911E2">
                  <w:pPr>
                    <w:spacing w:after="0" w:line="240" w:lineRule="auto"/>
                  </w:pPr>
                  <w:r>
                    <w:rPr>
                      <w:rFonts w:ascii="Cambria" w:eastAsia="Cambria" w:hAnsi="Cambria"/>
                      <w:color w:val="000000"/>
                      <w:sz w:val="18"/>
                    </w:rPr>
                    <w:t>brilliant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B876D"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7028A" w14:textId="77777777" w:rsidR="00855045" w:rsidRDefault="009911E2">
                  <w:pPr>
                    <w:spacing w:after="0" w:line="240" w:lineRule="auto"/>
                    <w:jc w:val="center"/>
                  </w:pPr>
                  <w:r>
                    <w:rPr>
                      <w:rFonts w:ascii="Cambria" w:eastAsia="Cambria" w:hAnsi="Cambria"/>
                      <w:color w:val="000000"/>
                      <w:sz w:val="18"/>
                    </w:rPr>
                    <w:t>0.00022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C94CD6"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5A361"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9A0F8"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1370A"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958AB" w14:textId="77777777" w:rsidR="00855045" w:rsidRDefault="009911E2">
                  <w:pPr>
                    <w:spacing w:after="0" w:line="240" w:lineRule="auto"/>
                    <w:jc w:val="center"/>
                  </w:pPr>
                  <w:r>
                    <w:rPr>
                      <w:rFonts w:ascii="Cambria" w:eastAsia="Cambria" w:hAnsi="Cambria"/>
                      <w:color w:val="000000"/>
                      <w:sz w:val="18"/>
                    </w:rPr>
                    <w:t>0</w:t>
                  </w:r>
                </w:p>
              </w:tc>
            </w:tr>
            <w:tr w:rsidR="00855045" w14:paraId="412C23AE"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35EC2" w14:textId="77777777" w:rsidR="00855045" w:rsidRDefault="009911E2">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6F55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E1125" w14:textId="77777777" w:rsidR="00855045" w:rsidRDefault="009911E2">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4A7C9"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5A0B6"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3460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24134"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C2674" w14:textId="77777777" w:rsidR="00855045" w:rsidRDefault="009911E2">
                  <w:pPr>
                    <w:spacing w:after="0" w:line="240" w:lineRule="auto"/>
                    <w:jc w:val="center"/>
                  </w:pPr>
                  <w:r>
                    <w:rPr>
                      <w:rFonts w:ascii="Cambria" w:eastAsia="Cambria" w:hAnsi="Cambria"/>
                      <w:color w:val="000000"/>
                      <w:sz w:val="18"/>
                    </w:rPr>
                    <w:t>0</w:t>
                  </w:r>
                </w:p>
              </w:tc>
            </w:tr>
            <w:tr w:rsidR="00855045" w14:paraId="0C58C1EA"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1A77F" w14:textId="77777777" w:rsidR="00855045" w:rsidRDefault="009911E2">
                  <w:pPr>
                    <w:spacing w:after="0" w:line="240" w:lineRule="auto"/>
                  </w:pPr>
                  <w:proofErr w:type="spellStart"/>
                  <w:r>
                    <w:rPr>
                      <w:rFonts w:ascii="Cambria" w:eastAsia="Cambria" w:hAnsi="Cambria"/>
                      <w:color w:val="000000"/>
                      <w:sz w:val="18"/>
                    </w:rPr>
                    <w:t>leucocrystal</w:t>
                  </w:r>
                  <w:proofErr w:type="spellEnd"/>
                  <w:r>
                    <w:rPr>
                      <w:rFonts w:ascii="Cambria" w:eastAsia="Cambria" w:hAnsi="Cambria"/>
                      <w:color w:val="000000"/>
                      <w:sz w:val="18"/>
                    </w:rPr>
                    <w:t xml:space="preserve">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39273"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5FB0D" w14:textId="77777777" w:rsidR="00855045" w:rsidRDefault="009911E2">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D012F"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32B70"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6267A"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EF866"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586B" w14:textId="77777777" w:rsidR="00855045" w:rsidRDefault="009911E2">
                  <w:pPr>
                    <w:spacing w:after="0" w:line="240" w:lineRule="auto"/>
                    <w:jc w:val="center"/>
                  </w:pPr>
                  <w:r>
                    <w:rPr>
                      <w:rFonts w:ascii="Cambria" w:eastAsia="Cambria" w:hAnsi="Cambria"/>
                      <w:color w:val="000000"/>
                      <w:sz w:val="18"/>
                    </w:rPr>
                    <w:t>0</w:t>
                  </w:r>
                </w:p>
              </w:tc>
            </w:tr>
            <w:tr w:rsidR="00855045" w14:paraId="0E7DCE2F"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3D499" w14:textId="77777777" w:rsidR="00855045" w:rsidRDefault="009911E2">
                  <w:pPr>
                    <w:spacing w:after="0" w:line="240" w:lineRule="auto"/>
                  </w:pPr>
                  <w:proofErr w:type="spellStart"/>
                  <w:r>
                    <w:rPr>
                      <w:rFonts w:ascii="Cambria" w:eastAsia="Cambria" w:hAnsi="Cambria"/>
                      <w:color w:val="000000"/>
                      <w:sz w:val="18"/>
                    </w:rPr>
                    <w:t>leucomalachite</w:t>
                  </w:r>
                  <w:proofErr w:type="spellEnd"/>
                  <w:r>
                    <w:rPr>
                      <w:rFonts w:ascii="Cambria" w:eastAsia="Cambria" w:hAnsi="Cambria"/>
                      <w:color w:val="000000"/>
                      <w:sz w:val="18"/>
                    </w:rPr>
                    <w:t xml:space="preserv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FB9F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DFE0B" w14:textId="77777777" w:rsidR="00855045" w:rsidRDefault="009911E2">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A7A026"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79577"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DD0E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3B2CA"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EC1CE" w14:textId="77777777" w:rsidR="00855045" w:rsidRDefault="009911E2">
                  <w:pPr>
                    <w:spacing w:after="0" w:line="240" w:lineRule="auto"/>
                    <w:jc w:val="center"/>
                  </w:pPr>
                  <w:r>
                    <w:rPr>
                      <w:rFonts w:ascii="Cambria" w:eastAsia="Cambria" w:hAnsi="Cambria"/>
                      <w:color w:val="000000"/>
                      <w:sz w:val="18"/>
                    </w:rPr>
                    <w:t>0</w:t>
                  </w:r>
                </w:p>
              </w:tc>
            </w:tr>
            <w:tr w:rsidR="00855045" w14:paraId="6BC1829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BAC75" w14:textId="77777777" w:rsidR="00855045" w:rsidRDefault="009911E2">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3ADA3"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93BB3" w14:textId="77777777" w:rsidR="00855045" w:rsidRDefault="009911E2">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43B09"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9AF86"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66B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38B4A"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35A71" w14:textId="77777777" w:rsidR="00855045" w:rsidRDefault="009911E2">
                  <w:pPr>
                    <w:spacing w:after="0" w:line="240" w:lineRule="auto"/>
                    <w:jc w:val="center"/>
                  </w:pPr>
                  <w:r>
                    <w:rPr>
                      <w:rFonts w:ascii="Cambria" w:eastAsia="Cambria" w:hAnsi="Cambria"/>
                      <w:color w:val="000000"/>
                      <w:sz w:val="18"/>
                    </w:rPr>
                    <w:t>0</w:t>
                  </w:r>
                </w:p>
              </w:tc>
            </w:tr>
            <w:tr w:rsidR="00855045" w14:paraId="47A833A5"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C6153" w14:textId="77777777" w:rsidR="00855045" w:rsidRDefault="009911E2">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EB87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6BAAA" w14:textId="77777777" w:rsidR="00855045" w:rsidRDefault="009911E2">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3F003"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B7E47"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845CF"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ACBC6"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83FE5" w14:textId="77777777" w:rsidR="00855045" w:rsidRDefault="009911E2">
                  <w:pPr>
                    <w:spacing w:after="0" w:line="240" w:lineRule="auto"/>
                    <w:jc w:val="center"/>
                  </w:pPr>
                  <w:r>
                    <w:rPr>
                      <w:rFonts w:ascii="Cambria" w:eastAsia="Cambria" w:hAnsi="Cambria"/>
                      <w:color w:val="000000"/>
                      <w:sz w:val="18"/>
                    </w:rPr>
                    <w:t>0</w:t>
                  </w:r>
                </w:p>
              </w:tc>
            </w:tr>
            <w:tr w:rsidR="00855045" w14:paraId="4539CB09"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219BC" w14:textId="77777777" w:rsidR="00855045" w:rsidRDefault="009911E2">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1FE24"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716F" w14:textId="77777777" w:rsidR="00855045" w:rsidRDefault="009911E2">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F9EAB"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6DCD1"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1F77A"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FA39E"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4A2E4" w14:textId="77777777" w:rsidR="00855045" w:rsidRDefault="009911E2">
                  <w:pPr>
                    <w:spacing w:after="0" w:line="240" w:lineRule="auto"/>
                    <w:jc w:val="center"/>
                  </w:pPr>
                  <w:r>
                    <w:rPr>
                      <w:rFonts w:ascii="Cambria" w:eastAsia="Cambria" w:hAnsi="Cambria"/>
                      <w:color w:val="000000"/>
                      <w:sz w:val="18"/>
                    </w:rPr>
                    <w:t>0</w:t>
                  </w:r>
                </w:p>
              </w:tc>
            </w:tr>
            <w:tr w:rsidR="00855045" w14:paraId="4941115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EF9AD" w14:textId="77777777" w:rsidR="00855045" w:rsidRDefault="009911E2">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D40C9"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B17D2" w14:textId="77777777" w:rsidR="00855045" w:rsidRDefault="009911E2">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D7AA0"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633D4"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F0E79"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B3C94"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FE715" w14:textId="77777777" w:rsidR="00855045" w:rsidRDefault="009911E2">
                  <w:pPr>
                    <w:spacing w:after="0" w:line="240" w:lineRule="auto"/>
                    <w:jc w:val="center"/>
                  </w:pPr>
                  <w:r>
                    <w:rPr>
                      <w:rFonts w:ascii="Cambria" w:eastAsia="Cambria" w:hAnsi="Cambria"/>
                      <w:color w:val="000000"/>
                      <w:sz w:val="18"/>
                    </w:rPr>
                    <w:t>0</w:t>
                  </w:r>
                </w:p>
              </w:tc>
            </w:tr>
            <w:tr w:rsidR="00855045" w14:paraId="0685679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3AC4B" w14:textId="77777777" w:rsidR="00855045" w:rsidRDefault="009911E2">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5AA1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AFCF5" w14:textId="77777777" w:rsidR="00855045" w:rsidRDefault="009911E2">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74395"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87948"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183F1"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F84A5"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0B4D0" w14:textId="77777777" w:rsidR="00855045" w:rsidRDefault="009911E2">
                  <w:pPr>
                    <w:spacing w:after="0" w:line="240" w:lineRule="auto"/>
                    <w:jc w:val="center"/>
                  </w:pPr>
                  <w:r>
                    <w:rPr>
                      <w:rFonts w:ascii="Cambria" w:eastAsia="Cambria" w:hAnsi="Cambria"/>
                      <w:color w:val="000000"/>
                      <w:sz w:val="18"/>
                    </w:rPr>
                    <w:t>0</w:t>
                  </w:r>
                </w:p>
              </w:tc>
            </w:tr>
            <w:tr w:rsidR="005E1C82" w14:paraId="3AE9D406" w14:textId="77777777" w:rsidTr="0059408F">
              <w:trPr>
                <w:trHeight w:val="65"/>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6E46932" w14:textId="77777777" w:rsidR="00855045" w:rsidRDefault="00855045">
                  <w:pPr>
                    <w:spacing w:after="0" w:line="240" w:lineRule="auto"/>
                  </w:pPr>
                </w:p>
              </w:tc>
            </w:tr>
            <w:tr w:rsidR="00855045" w14:paraId="78D78ABF" w14:textId="77777777" w:rsidTr="0059408F">
              <w:trPr>
                <w:trHeight w:val="199"/>
              </w:trPr>
              <w:tc>
                <w:tcPr>
                  <w:tcW w:w="2921" w:type="dxa"/>
                  <w:tcBorders>
                    <w:top w:val="nil"/>
                    <w:left w:val="nil"/>
                    <w:bottom w:val="nil"/>
                    <w:right w:val="nil"/>
                  </w:tcBorders>
                  <w:shd w:val="clear" w:color="auto" w:fill="FFFFFF"/>
                  <w:tcMar>
                    <w:top w:w="0" w:type="dxa"/>
                    <w:left w:w="0" w:type="dxa"/>
                    <w:bottom w:w="0" w:type="dxa"/>
                    <w:right w:w="0" w:type="dxa"/>
                  </w:tcMar>
                </w:tcPr>
                <w:p w14:paraId="3777BF39" w14:textId="3A231DE9" w:rsidR="00855045" w:rsidRDefault="00855045">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07EFCDC5" w14:textId="77777777" w:rsidR="00855045" w:rsidRDefault="009911E2">
                  <w:pPr>
                    <w:spacing w:after="0" w:line="240" w:lineRule="auto"/>
                  </w:pPr>
                  <w:r>
                    <w:rPr>
                      <w:noProof/>
                    </w:rPr>
                    <w:drawing>
                      <wp:inline distT="0" distB="0" distL="0" distR="0" wp14:anchorId="0F43024D" wp14:editId="18BC0889">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5B5ACCD" w14:textId="77777777" w:rsidR="00855045" w:rsidRDefault="009911E2">
                  <w:pPr>
                    <w:spacing w:after="0" w:line="240" w:lineRule="auto"/>
                  </w:pPr>
                  <w:r>
                    <w:rPr>
                      <w:noProof/>
                    </w:rPr>
                    <w:drawing>
                      <wp:inline distT="0" distB="0" distL="0" distR="0" wp14:anchorId="00A02AF8" wp14:editId="1B9D0C3E">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5B2EAB8" w14:textId="77777777" w:rsidR="00855045" w:rsidRDefault="009911E2">
                  <w:pPr>
                    <w:spacing w:after="0" w:line="240" w:lineRule="auto"/>
                  </w:pPr>
                  <w:r>
                    <w:rPr>
                      <w:noProof/>
                    </w:rPr>
                    <w:drawing>
                      <wp:inline distT="0" distB="0" distL="0" distR="0" wp14:anchorId="72EB5713" wp14:editId="49787438">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BE38229" w14:textId="77777777" w:rsidR="00855045" w:rsidRDefault="009911E2">
                  <w:pPr>
                    <w:spacing w:after="0" w:line="240" w:lineRule="auto"/>
                  </w:pPr>
                  <w:r>
                    <w:rPr>
                      <w:noProof/>
                    </w:rPr>
                    <w:drawing>
                      <wp:inline distT="0" distB="0" distL="0" distR="0" wp14:anchorId="2D0F5166" wp14:editId="3FB293B7">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2055FB3" w14:textId="77777777" w:rsidR="00855045" w:rsidRDefault="009911E2">
                  <w:pPr>
                    <w:spacing w:after="0" w:line="240" w:lineRule="auto"/>
                  </w:pPr>
                  <w:r>
                    <w:rPr>
                      <w:noProof/>
                    </w:rPr>
                    <w:drawing>
                      <wp:inline distT="0" distB="0" distL="0" distR="0" wp14:anchorId="40D9AF45" wp14:editId="7A25B118">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33512CB" w14:textId="77777777" w:rsidR="00855045" w:rsidRDefault="009911E2">
                  <w:pPr>
                    <w:spacing w:after="0" w:line="240" w:lineRule="auto"/>
                  </w:pPr>
                  <w:r>
                    <w:rPr>
                      <w:noProof/>
                    </w:rPr>
                    <w:drawing>
                      <wp:inline distT="0" distB="0" distL="0" distR="0" wp14:anchorId="1307ED6B" wp14:editId="322BD38D">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61EDB7F" w14:textId="77777777" w:rsidR="00855045" w:rsidRDefault="009911E2">
                  <w:pPr>
                    <w:spacing w:after="0" w:line="240" w:lineRule="auto"/>
                  </w:pPr>
                  <w:r>
                    <w:rPr>
                      <w:noProof/>
                    </w:rPr>
                    <w:drawing>
                      <wp:inline distT="0" distB="0" distL="0" distR="0" wp14:anchorId="565F8C1B" wp14:editId="2A8ED761">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5E1C82" w14:paraId="1B31CC4A" w14:textId="77777777" w:rsidTr="0059408F">
              <w:trPr>
                <w:trHeight w:val="255"/>
              </w:trPr>
              <w:tc>
                <w:tcPr>
                  <w:tcW w:w="9628" w:type="dxa"/>
                  <w:gridSpan w:val="8"/>
                  <w:tcBorders>
                    <w:top w:val="nil"/>
                    <w:left w:val="nil"/>
                    <w:bottom w:val="nil"/>
                    <w:right w:val="nil"/>
                  </w:tcBorders>
                  <w:tcMar>
                    <w:top w:w="39" w:type="dxa"/>
                    <w:left w:w="39" w:type="dxa"/>
                    <w:bottom w:w="39" w:type="dxa"/>
                    <w:right w:w="39" w:type="dxa"/>
                  </w:tcMar>
                </w:tcPr>
                <w:p w14:paraId="7FF2CC00" w14:textId="77777777" w:rsidR="00855045" w:rsidRDefault="009911E2">
                  <w:pPr>
                    <w:spacing w:after="0" w:line="240" w:lineRule="auto"/>
                  </w:pPr>
                  <w:r>
                    <w:rPr>
                      <w:rFonts w:ascii="Calibri" w:eastAsia="Calibri" w:hAnsi="Calibri"/>
                      <w:b/>
                      <w:color w:val="000000"/>
                      <w:sz w:val="24"/>
                    </w:rPr>
                    <w:t>Table 5: HORMONES</w:t>
                  </w:r>
                </w:p>
              </w:tc>
            </w:tr>
            <w:tr w:rsidR="00855045" w14:paraId="49B3570D" w14:textId="77777777" w:rsidTr="0059408F">
              <w:trPr>
                <w:trHeight w:val="255"/>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770201" w14:textId="77777777" w:rsidR="00855045" w:rsidRDefault="009911E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94D95F" w14:textId="77777777" w:rsidR="00855045" w:rsidRDefault="009911E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63F8C2" w14:textId="77777777" w:rsidR="00855045" w:rsidRDefault="009911E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4B3639" w14:textId="77777777" w:rsidR="00855045" w:rsidRDefault="009911E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6BD30A" w14:textId="77777777" w:rsidR="00855045" w:rsidRDefault="009911E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8C1886" w14:textId="77777777" w:rsidR="00855045" w:rsidRDefault="009911E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95AA1E" w14:textId="77777777" w:rsidR="00855045" w:rsidRDefault="009911E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AC07C9" w14:textId="77777777" w:rsidR="00855045" w:rsidRDefault="009911E2">
                  <w:pPr>
                    <w:spacing w:after="0" w:line="240" w:lineRule="auto"/>
                    <w:jc w:val="center"/>
                  </w:pPr>
                  <w:r>
                    <w:rPr>
                      <w:rFonts w:ascii="Cambria" w:eastAsia="Cambria" w:hAnsi="Cambria"/>
                      <w:b/>
                      <w:color w:val="000000"/>
                      <w:sz w:val="18"/>
                    </w:rPr>
                    <w:t>&gt;MRL</w:t>
                  </w:r>
                </w:p>
              </w:tc>
            </w:tr>
            <w:tr w:rsidR="00855045" w14:paraId="55C6E0D6"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F6DEF" w14:textId="77777777" w:rsidR="00855045" w:rsidRDefault="009911E2">
                  <w:pPr>
                    <w:spacing w:after="0" w:line="240" w:lineRule="auto"/>
                  </w:pPr>
                  <w:r>
                    <w:rPr>
                      <w:rFonts w:ascii="Cambria" w:eastAsia="Cambria" w:hAnsi="Cambria"/>
                      <w:color w:val="000000"/>
                      <w:sz w:val="18"/>
                    </w:rPr>
                    <w:t>boldenone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925FE"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355A5" w14:textId="77777777" w:rsidR="00855045" w:rsidRDefault="009911E2">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97109"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234CB"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0375F"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9195F"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F0D87" w14:textId="77777777" w:rsidR="00855045" w:rsidRDefault="009911E2">
                  <w:pPr>
                    <w:spacing w:after="0" w:line="240" w:lineRule="auto"/>
                    <w:jc w:val="center"/>
                  </w:pPr>
                  <w:r>
                    <w:rPr>
                      <w:rFonts w:ascii="Cambria" w:eastAsia="Cambria" w:hAnsi="Cambria"/>
                      <w:color w:val="000000"/>
                      <w:sz w:val="18"/>
                    </w:rPr>
                    <w:t>0</w:t>
                  </w:r>
                </w:p>
              </w:tc>
            </w:tr>
            <w:tr w:rsidR="00855045" w14:paraId="67446336"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680E" w14:textId="77777777" w:rsidR="00855045" w:rsidRDefault="009911E2">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0B3A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91450" w14:textId="77777777" w:rsidR="00855045" w:rsidRDefault="009911E2">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D2AA4"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9866F"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71449"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204B2"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AE1C7" w14:textId="77777777" w:rsidR="00855045" w:rsidRDefault="009911E2">
                  <w:pPr>
                    <w:spacing w:after="0" w:line="240" w:lineRule="auto"/>
                    <w:jc w:val="center"/>
                  </w:pPr>
                  <w:r>
                    <w:rPr>
                      <w:rFonts w:ascii="Cambria" w:eastAsia="Cambria" w:hAnsi="Cambria"/>
                      <w:color w:val="000000"/>
                      <w:sz w:val="18"/>
                    </w:rPr>
                    <w:t>0</w:t>
                  </w:r>
                </w:p>
              </w:tc>
            </w:tr>
            <w:tr w:rsidR="00855045" w14:paraId="4EC078F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EF93D" w14:textId="77777777" w:rsidR="00855045" w:rsidRDefault="009911E2">
                  <w:pPr>
                    <w:spacing w:after="0" w:line="240" w:lineRule="auto"/>
                  </w:pPr>
                  <w:proofErr w:type="spellStart"/>
                  <w:r>
                    <w:rPr>
                      <w:rFonts w:ascii="Cambria" w:eastAsia="Cambria" w:hAnsi="Cambria"/>
                      <w:color w:val="000000"/>
                      <w:sz w:val="18"/>
                    </w:rPr>
                    <w:t>dienoestrol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C8534"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F1940" w14:textId="77777777" w:rsidR="00855045" w:rsidRDefault="009911E2">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85B61"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67BBD"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60A42"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43E8C"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06005" w14:textId="77777777" w:rsidR="00855045" w:rsidRDefault="009911E2">
                  <w:pPr>
                    <w:spacing w:after="0" w:line="240" w:lineRule="auto"/>
                    <w:jc w:val="center"/>
                  </w:pPr>
                  <w:r>
                    <w:rPr>
                      <w:rFonts w:ascii="Cambria" w:eastAsia="Cambria" w:hAnsi="Cambria"/>
                      <w:color w:val="000000"/>
                      <w:sz w:val="18"/>
                    </w:rPr>
                    <w:t>0</w:t>
                  </w:r>
                </w:p>
              </w:tc>
            </w:tr>
            <w:tr w:rsidR="00855045" w14:paraId="3E82D819"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E14DE" w14:textId="77777777" w:rsidR="00855045" w:rsidRDefault="009911E2">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360C3"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40A0E" w14:textId="77777777" w:rsidR="00855045" w:rsidRDefault="009911E2">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C2A69B"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E7B3F"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B1226"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43C2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4AA37" w14:textId="77777777" w:rsidR="00855045" w:rsidRDefault="009911E2">
                  <w:pPr>
                    <w:spacing w:after="0" w:line="240" w:lineRule="auto"/>
                    <w:jc w:val="center"/>
                  </w:pPr>
                  <w:r>
                    <w:rPr>
                      <w:rFonts w:ascii="Cambria" w:eastAsia="Cambria" w:hAnsi="Cambria"/>
                      <w:color w:val="000000"/>
                      <w:sz w:val="18"/>
                    </w:rPr>
                    <w:t>0</w:t>
                  </w:r>
                </w:p>
              </w:tc>
            </w:tr>
            <w:tr w:rsidR="00855045" w14:paraId="281E014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901F0" w14:textId="77777777" w:rsidR="00855045" w:rsidRDefault="009911E2">
                  <w:pPr>
                    <w:spacing w:after="0" w:line="240" w:lineRule="auto"/>
                  </w:pPr>
                  <w:proofErr w:type="spellStart"/>
                  <w:r>
                    <w:rPr>
                      <w:rFonts w:ascii="Cambria" w:eastAsia="Cambria" w:hAnsi="Cambria"/>
                      <w:color w:val="000000"/>
                      <w:sz w:val="18"/>
                    </w:rPr>
                    <w:t>hexoestrol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C194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25809" w14:textId="77777777" w:rsidR="00855045" w:rsidRDefault="009911E2">
                  <w:pPr>
                    <w:spacing w:after="0" w:line="240" w:lineRule="auto"/>
                    <w:jc w:val="center"/>
                  </w:pPr>
                  <w:r>
                    <w:rPr>
                      <w:rFonts w:ascii="Cambria" w:eastAsia="Cambria" w:hAnsi="Cambria"/>
                      <w:color w:val="000000"/>
                      <w:sz w:val="18"/>
                    </w:rPr>
                    <w:t>0.00006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847A9"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1D192"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1AA34"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B5067"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84C26" w14:textId="77777777" w:rsidR="00855045" w:rsidRDefault="009911E2">
                  <w:pPr>
                    <w:spacing w:after="0" w:line="240" w:lineRule="auto"/>
                    <w:jc w:val="center"/>
                  </w:pPr>
                  <w:r>
                    <w:rPr>
                      <w:rFonts w:ascii="Cambria" w:eastAsia="Cambria" w:hAnsi="Cambria"/>
                      <w:color w:val="000000"/>
                      <w:sz w:val="18"/>
                    </w:rPr>
                    <w:t>0</w:t>
                  </w:r>
                </w:p>
              </w:tc>
            </w:tr>
            <w:tr w:rsidR="00855045" w14:paraId="5D100E34"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3F8D5" w14:textId="77777777" w:rsidR="00855045" w:rsidRDefault="009911E2">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DB667"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B8201" w14:textId="77777777" w:rsidR="00855045" w:rsidRDefault="009911E2">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7527C"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404BD"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68827"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1F89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A8A15" w14:textId="77777777" w:rsidR="00855045" w:rsidRDefault="009911E2">
                  <w:pPr>
                    <w:spacing w:after="0" w:line="240" w:lineRule="auto"/>
                    <w:jc w:val="center"/>
                  </w:pPr>
                  <w:r>
                    <w:rPr>
                      <w:rFonts w:ascii="Cambria" w:eastAsia="Cambria" w:hAnsi="Cambria"/>
                      <w:color w:val="000000"/>
                      <w:sz w:val="18"/>
                    </w:rPr>
                    <w:t>0</w:t>
                  </w:r>
                </w:p>
              </w:tc>
            </w:tr>
            <w:tr w:rsidR="00855045" w14:paraId="0552DDCC"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DD1FF" w14:textId="77777777" w:rsidR="00855045" w:rsidRDefault="009911E2">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DF169"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337D1" w14:textId="77777777" w:rsidR="00855045" w:rsidRDefault="009911E2">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10B44"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A0E56"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4E2E4"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12303"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9104B" w14:textId="77777777" w:rsidR="00855045" w:rsidRDefault="009911E2">
                  <w:pPr>
                    <w:spacing w:after="0" w:line="240" w:lineRule="auto"/>
                    <w:jc w:val="center"/>
                  </w:pPr>
                  <w:r>
                    <w:rPr>
                      <w:rFonts w:ascii="Cambria" w:eastAsia="Cambria" w:hAnsi="Cambria"/>
                      <w:color w:val="000000"/>
                      <w:sz w:val="18"/>
                    </w:rPr>
                    <w:t>0</w:t>
                  </w:r>
                </w:p>
              </w:tc>
            </w:tr>
            <w:tr w:rsidR="00855045" w14:paraId="46C92F7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398B3" w14:textId="77777777" w:rsidR="00855045" w:rsidRDefault="009911E2">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5F0B5"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015E4" w14:textId="77777777" w:rsidR="00855045" w:rsidRDefault="009911E2">
                  <w:pPr>
                    <w:spacing w:after="0" w:line="240" w:lineRule="auto"/>
                    <w:jc w:val="center"/>
                  </w:pPr>
                  <w:r>
                    <w:rPr>
                      <w:rFonts w:ascii="Cambria" w:eastAsia="Cambria" w:hAnsi="Cambria"/>
                      <w:color w:val="000000"/>
                      <w:sz w:val="18"/>
                    </w:rPr>
                    <w:t>0.00075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D47FE8"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BA3F9"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E663F"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529C0"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F5A54" w14:textId="77777777" w:rsidR="00855045" w:rsidRDefault="009911E2">
                  <w:pPr>
                    <w:spacing w:after="0" w:line="240" w:lineRule="auto"/>
                    <w:jc w:val="center"/>
                  </w:pPr>
                  <w:r>
                    <w:rPr>
                      <w:rFonts w:ascii="Cambria" w:eastAsia="Cambria" w:hAnsi="Cambria"/>
                      <w:color w:val="000000"/>
                      <w:sz w:val="18"/>
                    </w:rPr>
                    <w:t>0</w:t>
                  </w:r>
                </w:p>
              </w:tc>
            </w:tr>
            <w:tr w:rsidR="005E1C82" w14:paraId="5FDDB5E6" w14:textId="77777777" w:rsidTr="0059408F">
              <w:trPr>
                <w:trHeight w:val="128"/>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F2ED840" w14:textId="77777777" w:rsidR="00855045" w:rsidRDefault="00855045">
                  <w:pPr>
                    <w:spacing w:after="0" w:line="240" w:lineRule="auto"/>
                  </w:pPr>
                </w:p>
              </w:tc>
            </w:tr>
            <w:tr w:rsidR="00855045" w14:paraId="4E3FCEA8" w14:textId="77777777" w:rsidTr="0059408F">
              <w:trPr>
                <w:trHeight w:val="199"/>
              </w:trPr>
              <w:tc>
                <w:tcPr>
                  <w:tcW w:w="2921" w:type="dxa"/>
                  <w:tcBorders>
                    <w:top w:val="nil"/>
                    <w:left w:val="nil"/>
                    <w:bottom w:val="nil"/>
                    <w:right w:val="nil"/>
                  </w:tcBorders>
                  <w:shd w:val="clear" w:color="auto" w:fill="FFFFFF"/>
                  <w:tcMar>
                    <w:top w:w="0" w:type="dxa"/>
                    <w:left w:w="0" w:type="dxa"/>
                    <w:bottom w:w="0" w:type="dxa"/>
                    <w:right w:w="0" w:type="dxa"/>
                  </w:tcMar>
                </w:tcPr>
                <w:p w14:paraId="5798342F" w14:textId="795B789F" w:rsidR="00855045" w:rsidRDefault="00855045">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0516E40B" w14:textId="77777777" w:rsidR="00855045" w:rsidRDefault="009911E2">
                  <w:pPr>
                    <w:spacing w:after="0" w:line="240" w:lineRule="auto"/>
                  </w:pPr>
                  <w:r>
                    <w:rPr>
                      <w:noProof/>
                    </w:rPr>
                    <w:drawing>
                      <wp:inline distT="0" distB="0" distL="0" distR="0" wp14:anchorId="52858EA5" wp14:editId="68BE2A3A">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A371BDD" w14:textId="77777777" w:rsidR="00855045" w:rsidRDefault="009911E2">
                  <w:pPr>
                    <w:spacing w:after="0" w:line="240" w:lineRule="auto"/>
                  </w:pPr>
                  <w:r>
                    <w:rPr>
                      <w:noProof/>
                    </w:rPr>
                    <w:drawing>
                      <wp:inline distT="0" distB="0" distL="0" distR="0" wp14:anchorId="6266EE8D" wp14:editId="21DA7E40">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F34CB06" w14:textId="77777777" w:rsidR="00855045" w:rsidRDefault="009911E2">
                  <w:pPr>
                    <w:spacing w:after="0" w:line="240" w:lineRule="auto"/>
                  </w:pPr>
                  <w:r>
                    <w:rPr>
                      <w:noProof/>
                    </w:rPr>
                    <w:drawing>
                      <wp:inline distT="0" distB="0" distL="0" distR="0" wp14:anchorId="562A2DB9" wp14:editId="2B28EF32">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75D6192" w14:textId="77777777" w:rsidR="00855045" w:rsidRDefault="009911E2">
                  <w:pPr>
                    <w:spacing w:after="0" w:line="240" w:lineRule="auto"/>
                  </w:pPr>
                  <w:r>
                    <w:rPr>
                      <w:noProof/>
                    </w:rPr>
                    <w:drawing>
                      <wp:inline distT="0" distB="0" distL="0" distR="0" wp14:anchorId="5C6D1499" wp14:editId="5FBC1DB4">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4750750" w14:textId="77777777" w:rsidR="00855045" w:rsidRDefault="009911E2">
                  <w:pPr>
                    <w:spacing w:after="0" w:line="240" w:lineRule="auto"/>
                  </w:pPr>
                  <w:r>
                    <w:rPr>
                      <w:noProof/>
                    </w:rPr>
                    <w:drawing>
                      <wp:inline distT="0" distB="0" distL="0" distR="0" wp14:anchorId="4ECC605A" wp14:editId="11992DFF">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8A669D8" w14:textId="77777777" w:rsidR="00855045" w:rsidRDefault="009911E2">
                  <w:pPr>
                    <w:spacing w:after="0" w:line="240" w:lineRule="auto"/>
                  </w:pPr>
                  <w:r>
                    <w:rPr>
                      <w:noProof/>
                    </w:rPr>
                    <w:drawing>
                      <wp:inline distT="0" distB="0" distL="0" distR="0" wp14:anchorId="3C86462F" wp14:editId="063F5BE9">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3375EE2" w14:textId="77777777" w:rsidR="00855045" w:rsidRDefault="009911E2">
                  <w:pPr>
                    <w:spacing w:after="0" w:line="240" w:lineRule="auto"/>
                  </w:pPr>
                  <w:r>
                    <w:rPr>
                      <w:noProof/>
                    </w:rPr>
                    <w:drawing>
                      <wp:inline distT="0" distB="0" distL="0" distR="0" wp14:anchorId="47B59D29" wp14:editId="1D5B0B7B">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5E1C82" w14:paraId="2826D70E" w14:textId="77777777" w:rsidTr="0059408F">
              <w:trPr>
                <w:trHeight w:val="255"/>
              </w:trPr>
              <w:tc>
                <w:tcPr>
                  <w:tcW w:w="9628" w:type="dxa"/>
                  <w:gridSpan w:val="8"/>
                  <w:tcBorders>
                    <w:top w:val="nil"/>
                    <w:left w:val="nil"/>
                    <w:bottom w:val="nil"/>
                    <w:right w:val="nil"/>
                  </w:tcBorders>
                  <w:tcMar>
                    <w:top w:w="39" w:type="dxa"/>
                    <w:left w:w="39" w:type="dxa"/>
                    <w:bottom w:w="39" w:type="dxa"/>
                    <w:right w:w="39" w:type="dxa"/>
                  </w:tcMar>
                </w:tcPr>
                <w:p w14:paraId="00E7D29C" w14:textId="77777777" w:rsidR="00855045" w:rsidRDefault="009911E2">
                  <w:pPr>
                    <w:spacing w:after="0" w:line="240" w:lineRule="auto"/>
                  </w:pPr>
                  <w:r>
                    <w:rPr>
                      <w:rFonts w:ascii="Calibri" w:eastAsia="Calibri" w:hAnsi="Calibri"/>
                      <w:b/>
                      <w:color w:val="000000"/>
                      <w:sz w:val="24"/>
                    </w:rPr>
                    <w:t>Table 6: INSECTICIDES</w:t>
                  </w:r>
                </w:p>
              </w:tc>
            </w:tr>
            <w:tr w:rsidR="00855045" w14:paraId="51D1D3FC" w14:textId="77777777" w:rsidTr="0059408F">
              <w:trPr>
                <w:trHeight w:val="255"/>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150023" w14:textId="77777777" w:rsidR="00855045" w:rsidRDefault="009911E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B32691" w14:textId="77777777" w:rsidR="00855045" w:rsidRDefault="009911E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DB593A" w14:textId="77777777" w:rsidR="00855045" w:rsidRDefault="009911E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FAC3A9" w14:textId="77777777" w:rsidR="00855045" w:rsidRDefault="009911E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311013" w14:textId="77777777" w:rsidR="00855045" w:rsidRDefault="009911E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426F09" w14:textId="77777777" w:rsidR="00855045" w:rsidRDefault="009911E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AA86B5" w14:textId="77777777" w:rsidR="00855045" w:rsidRDefault="009911E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FEB0CE" w14:textId="77777777" w:rsidR="00855045" w:rsidRDefault="009911E2">
                  <w:pPr>
                    <w:spacing w:after="0" w:line="240" w:lineRule="auto"/>
                    <w:jc w:val="center"/>
                  </w:pPr>
                  <w:r>
                    <w:rPr>
                      <w:rFonts w:ascii="Cambria" w:eastAsia="Cambria" w:hAnsi="Cambria"/>
                      <w:b/>
                      <w:color w:val="000000"/>
                      <w:sz w:val="18"/>
                    </w:rPr>
                    <w:t>&gt;MRL</w:t>
                  </w:r>
                </w:p>
              </w:tc>
            </w:tr>
            <w:tr w:rsidR="00855045" w14:paraId="7273F9B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E3BD7" w14:textId="77777777" w:rsidR="00855045" w:rsidRDefault="009911E2">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AAA6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72E12" w14:textId="77777777" w:rsidR="00855045" w:rsidRDefault="009911E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EF326B"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E1075"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A2D53"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9944E"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B554B" w14:textId="77777777" w:rsidR="00855045" w:rsidRDefault="009911E2">
                  <w:pPr>
                    <w:spacing w:after="0" w:line="240" w:lineRule="auto"/>
                    <w:jc w:val="center"/>
                  </w:pPr>
                  <w:r>
                    <w:rPr>
                      <w:rFonts w:ascii="Cambria" w:eastAsia="Cambria" w:hAnsi="Cambria"/>
                      <w:color w:val="000000"/>
                      <w:sz w:val="18"/>
                    </w:rPr>
                    <w:t>0</w:t>
                  </w:r>
                </w:p>
              </w:tc>
            </w:tr>
            <w:tr w:rsidR="00855045" w14:paraId="2701F166"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072D1" w14:textId="77777777" w:rsidR="00855045" w:rsidRDefault="009911E2">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1ADBE"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3287D" w14:textId="77777777" w:rsidR="00855045" w:rsidRDefault="009911E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534C6" w14:textId="77777777" w:rsidR="00855045" w:rsidRDefault="009911E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68963"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185AA"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19768"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A6A04" w14:textId="77777777" w:rsidR="00855045" w:rsidRDefault="009911E2">
                  <w:pPr>
                    <w:spacing w:after="0" w:line="240" w:lineRule="auto"/>
                    <w:jc w:val="center"/>
                  </w:pPr>
                  <w:r>
                    <w:rPr>
                      <w:rFonts w:ascii="Cambria" w:eastAsia="Cambria" w:hAnsi="Cambria"/>
                      <w:color w:val="000000"/>
                      <w:sz w:val="18"/>
                    </w:rPr>
                    <w:t>0</w:t>
                  </w:r>
                </w:p>
              </w:tc>
            </w:tr>
            <w:tr w:rsidR="00855045" w14:paraId="6759B38E" w14:textId="77777777" w:rsidTr="0059408F">
              <w:trPr>
                <w:trHeight w:val="199"/>
              </w:trPr>
              <w:tc>
                <w:tcPr>
                  <w:tcW w:w="2921" w:type="dxa"/>
                  <w:tcBorders>
                    <w:top w:val="nil"/>
                    <w:left w:val="nil"/>
                    <w:bottom w:val="nil"/>
                    <w:right w:val="nil"/>
                  </w:tcBorders>
                  <w:shd w:val="clear" w:color="auto" w:fill="FFFFFF"/>
                  <w:tcMar>
                    <w:top w:w="0" w:type="dxa"/>
                    <w:left w:w="0" w:type="dxa"/>
                    <w:bottom w:w="0" w:type="dxa"/>
                    <w:right w:w="0" w:type="dxa"/>
                  </w:tcMar>
                </w:tcPr>
                <w:p w14:paraId="06AD537C" w14:textId="05AAD10C" w:rsidR="00855045" w:rsidRDefault="00855045">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42687B10" w14:textId="77777777" w:rsidR="00855045" w:rsidRDefault="009911E2">
                  <w:pPr>
                    <w:spacing w:after="0" w:line="240" w:lineRule="auto"/>
                  </w:pPr>
                  <w:r>
                    <w:rPr>
                      <w:noProof/>
                    </w:rPr>
                    <w:drawing>
                      <wp:inline distT="0" distB="0" distL="0" distR="0" wp14:anchorId="5BDAEC69" wp14:editId="78AC53A1">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D45E570" w14:textId="77777777" w:rsidR="00855045" w:rsidRDefault="009911E2">
                  <w:pPr>
                    <w:spacing w:after="0" w:line="240" w:lineRule="auto"/>
                  </w:pPr>
                  <w:r>
                    <w:rPr>
                      <w:noProof/>
                    </w:rPr>
                    <w:drawing>
                      <wp:inline distT="0" distB="0" distL="0" distR="0" wp14:anchorId="06113F61" wp14:editId="5EB91154">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D7FBE3F" w14:textId="77777777" w:rsidR="00855045" w:rsidRDefault="009911E2">
                  <w:pPr>
                    <w:spacing w:after="0" w:line="240" w:lineRule="auto"/>
                  </w:pPr>
                  <w:r>
                    <w:rPr>
                      <w:noProof/>
                    </w:rPr>
                    <w:drawing>
                      <wp:inline distT="0" distB="0" distL="0" distR="0" wp14:anchorId="7CDA99FB" wp14:editId="6952238C">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8B25871" w14:textId="77777777" w:rsidR="00855045" w:rsidRDefault="009911E2">
                  <w:pPr>
                    <w:spacing w:after="0" w:line="240" w:lineRule="auto"/>
                  </w:pPr>
                  <w:r>
                    <w:rPr>
                      <w:noProof/>
                    </w:rPr>
                    <w:drawing>
                      <wp:inline distT="0" distB="0" distL="0" distR="0" wp14:anchorId="0F2AAB52" wp14:editId="72FB2D1F">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CF7D3ED" w14:textId="77777777" w:rsidR="00855045" w:rsidRDefault="009911E2">
                  <w:pPr>
                    <w:spacing w:after="0" w:line="240" w:lineRule="auto"/>
                  </w:pPr>
                  <w:r>
                    <w:rPr>
                      <w:noProof/>
                    </w:rPr>
                    <w:drawing>
                      <wp:inline distT="0" distB="0" distL="0" distR="0" wp14:anchorId="28FEF147" wp14:editId="577B03BD">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A89DBA6" w14:textId="77777777" w:rsidR="00855045" w:rsidRDefault="009911E2">
                  <w:pPr>
                    <w:spacing w:after="0" w:line="240" w:lineRule="auto"/>
                  </w:pPr>
                  <w:r>
                    <w:rPr>
                      <w:noProof/>
                    </w:rPr>
                    <w:drawing>
                      <wp:inline distT="0" distB="0" distL="0" distR="0" wp14:anchorId="254B466C" wp14:editId="53D97221">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5BC641E" w14:textId="77777777" w:rsidR="00855045" w:rsidRDefault="009911E2">
                  <w:pPr>
                    <w:spacing w:after="0" w:line="240" w:lineRule="auto"/>
                  </w:pPr>
                  <w:r>
                    <w:rPr>
                      <w:noProof/>
                    </w:rPr>
                    <w:drawing>
                      <wp:inline distT="0" distB="0" distL="0" distR="0" wp14:anchorId="57FC2E1C" wp14:editId="0081C503">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5E1C82" w14:paraId="79DED720" w14:textId="77777777" w:rsidTr="0059408F">
              <w:trPr>
                <w:trHeight w:val="255"/>
              </w:trPr>
              <w:tc>
                <w:tcPr>
                  <w:tcW w:w="9628" w:type="dxa"/>
                  <w:gridSpan w:val="8"/>
                  <w:tcBorders>
                    <w:top w:val="nil"/>
                    <w:left w:val="nil"/>
                    <w:bottom w:val="nil"/>
                    <w:right w:val="nil"/>
                  </w:tcBorders>
                  <w:tcMar>
                    <w:top w:w="39" w:type="dxa"/>
                    <w:left w:w="39" w:type="dxa"/>
                    <w:bottom w:w="39" w:type="dxa"/>
                    <w:right w:w="39" w:type="dxa"/>
                  </w:tcMar>
                </w:tcPr>
                <w:p w14:paraId="774A348F" w14:textId="77777777" w:rsidR="00855045" w:rsidRDefault="009911E2">
                  <w:pPr>
                    <w:spacing w:after="0" w:line="240" w:lineRule="auto"/>
                  </w:pPr>
                  <w:r>
                    <w:rPr>
                      <w:rFonts w:ascii="Calibri" w:eastAsia="Calibri" w:hAnsi="Calibri"/>
                      <w:b/>
                      <w:color w:val="000000"/>
                      <w:sz w:val="24"/>
                    </w:rPr>
                    <w:t>Table 7: METALS</w:t>
                  </w:r>
                </w:p>
              </w:tc>
            </w:tr>
            <w:tr w:rsidR="00855045" w14:paraId="01F528D8" w14:textId="77777777" w:rsidTr="0059408F">
              <w:trPr>
                <w:trHeight w:val="255"/>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EFEF11" w14:textId="77777777" w:rsidR="00855045" w:rsidRDefault="009911E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B3568A" w14:textId="77777777" w:rsidR="00855045" w:rsidRDefault="009911E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0BAD40" w14:textId="77777777" w:rsidR="00855045" w:rsidRDefault="009911E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021DCF" w14:textId="77777777" w:rsidR="00855045" w:rsidRDefault="009911E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3E5277" w14:textId="77777777" w:rsidR="00855045" w:rsidRDefault="009911E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EE558E" w14:textId="77777777" w:rsidR="00855045" w:rsidRDefault="009911E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54F684" w14:textId="77777777" w:rsidR="00855045" w:rsidRDefault="009911E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81D5D6" w14:textId="77777777" w:rsidR="00855045" w:rsidRDefault="009911E2">
                  <w:pPr>
                    <w:spacing w:after="0" w:line="240" w:lineRule="auto"/>
                    <w:jc w:val="center"/>
                  </w:pPr>
                  <w:r>
                    <w:rPr>
                      <w:rFonts w:ascii="Cambria" w:eastAsia="Cambria" w:hAnsi="Cambria"/>
                      <w:b/>
                      <w:color w:val="000000"/>
                      <w:sz w:val="18"/>
                    </w:rPr>
                    <w:t>&gt;MRL</w:t>
                  </w:r>
                </w:p>
              </w:tc>
            </w:tr>
            <w:tr w:rsidR="00855045" w14:paraId="7F7B7971"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C9F7D" w14:textId="77777777" w:rsidR="00855045" w:rsidRDefault="009911E2">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F6106"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9C8CA"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8F4A0" w14:textId="77777777" w:rsidR="00855045" w:rsidRDefault="009911E2">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D9916"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6973D"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4EC7B"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1050C" w14:textId="77777777" w:rsidR="00855045" w:rsidRDefault="009911E2">
                  <w:pPr>
                    <w:spacing w:after="0" w:line="240" w:lineRule="auto"/>
                    <w:jc w:val="center"/>
                  </w:pPr>
                  <w:r>
                    <w:rPr>
                      <w:rFonts w:ascii="Cambria" w:eastAsia="Cambria" w:hAnsi="Cambria"/>
                      <w:color w:val="000000"/>
                      <w:sz w:val="18"/>
                    </w:rPr>
                    <w:t>0</w:t>
                  </w:r>
                </w:p>
              </w:tc>
            </w:tr>
            <w:tr w:rsidR="00855045" w14:paraId="6B38655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EED52" w14:textId="77777777" w:rsidR="00855045" w:rsidRDefault="009911E2">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333A2"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0CDAE"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CF618D" w14:textId="77777777" w:rsidR="00855045" w:rsidRDefault="009911E2">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E5A28"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574CA" w14:textId="77777777" w:rsidR="00855045" w:rsidRDefault="009911E2">
                  <w:pPr>
                    <w:spacing w:after="0" w:line="240" w:lineRule="auto"/>
                    <w:jc w:val="center"/>
                  </w:pPr>
                  <w:r>
                    <w:rPr>
                      <w:rFonts w:ascii="Cambria" w:eastAsia="Cambria" w:hAnsi="Cambria"/>
                      <w:color w:val="000000"/>
                      <w:sz w:val="18"/>
                    </w:rPr>
                    <w:t>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E556E"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04AF5" w14:textId="77777777" w:rsidR="00855045" w:rsidRDefault="009911E2">
                  <w:pPr>
                    <w:spacing w:after="0" w:line="240" w:lineRule="auto"/>
                    <w:jc w:val="center"/>
                  </w:pPr>
                  <w:r>
                    <w:rPr>
                      <w:rFonts w:ascii="Cambria" w:eastAsia="Cambria" w:hAnsi="Cambria"/>
                      <w:color w:val="000000"/>
                      <w:sz w:val="18"/>
                    </w:rPr>
                    <w:t>0</w:t>
                  </w:r>
                </w:p>
              </w:tc>
            </w:tr>
            <w:tr w:rsidR="00855045" w14:paraId="1E10AB50"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5316B" w14:textId="77777777" w:rsidR="00855045" w:rsidRDefault="009911E2">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5BC4D"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59522"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173E47" w14:textId="77777777" w:rsidR="00855045" w:rsidRDefault="009911E2">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CE644"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A6238" w14:textId="77777777" w:rsidR="00855045" w:rsidRDefault="009911E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6DBEE"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00E48" w14:textId="77777777" w:rsidR="00855045" w:rsidRDefault="009911E2">
                  <w:pPr>
                    <w:spacing w:after="0" w:line="240" w:lineRule="auto"/>
                    <w:jc w:val="center"/>
                  </w:pPr>
                  <w:r>
                    <w:rPr>
                      <w:rFonts w:ascii="Cambria" w:eastAsia="Cambria" w:hAnsi="Cambria"/>
                      <w:color w:val="000000"/>
                      <w:sz w:val="18"/>
                    </w:rPr>
                    <w:t>0</w:t>
                  </w:r>
                </w:p>
              </w:tc>
            </w:tr>
            <w:tr w:rsidR="00855045" w14:paraId="0DE4EAFB"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8D6A9" w14:textId="77777777" w:rsidR="00855045" w:rsidRDefault="009911E2">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FC685"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FADD7" w14:textId="77777777" w:rsidR="00855045" w:rsidRDefault="009911E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CE80E" w14:textId="77777777" w:rsidR="00855045" w:rsidRDefault="009911E2">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F6C9A"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6322D" w14:textId="77777777" w:rsidR="00855045" w:rsidRDefault="009911E2">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FC735"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A1498" w14:textId="77777777" w:rsidR="00855045" w:rsidRDefault="009911E2">
                  <w:pPr>
                    <w:spacing w:after="0" w:line="240" w:lineRule="auto"/>
                    <w:jc w:val="center"/>
                  </w:pPr>
                  <w:r>
                    <w:rPr>
                      <w:rFonts w:ascii="Cambria" w:eastAsia="Cambria" w:hAnsi="Cambria"/>
                      <w:color w:val="000000"/>
                      <w:sz w:val="18"/>
                    </w:rPr>
                    <w:t>0</w:t>
                  </w:r>
                </w:p>
              </w:tc>
            </w:tr>
            <w:tr w:rsidR="00855045" w14:paraId="62C1FCCD"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7580E" w14:textId="77777777" w:rsidR="00855045" w:rsidRDefault="009911E2">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9E5C1"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000B1"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F76F93" w14:textId="77777777" w:rsidR="00855045" w:rsidRDefault="009911E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03C1C"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ED29D" w14:textId="77777777" w:rsidR="00855045" w:rsidRDefault="009911E2">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2C613"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59640" w14:textId="77777777" w:rsidR="00855045" w:rsidRDefault="009911E2">
                  <w:pPr>
                    <w:spacing w:after="0" w:line="240" w:lineRule="auto"/>
                    <w:jc w:val="center"/>
                  </w:pPr>
                  <w:r>
                    <w:rPr>
                      <w:rFonts w:ascii="Cambria" w:eastAsia="Cambria" w:hAnsi="Cambria"/>
                      <w:color w:val="000000"/>
                      <w:sz w:val="18"/>
                    </w:rPr>
                    <w:t>0</w:t>
                  </w:r>
                </w:p>
              </w:tc>
            </w:tr>
            <w:tr w:rsidR="00855045" w14:paraId="6521E5E8" w14:textId="77777777" w:rsidTr="0059408F">
              <w:trPr>
                <w:trHeight w:val="252"/>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C1F5C" w14:textId="77777777" w:rsidR="00855045" w:rsidRDefault="009911E2">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BF2ED" w14:textId="77777777" w:rsidR="00855045" w:rsidRDefault="009911E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33428" w14:textId="77777777" w:rsidR="00855045" w:rsidRDefault="009911E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4B601" w14:textId="77777777" w:rsidR="00855045" w:rsidRDefault="009911E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7052D" w14:textId="77777777" w:rsidR="00855045" w:rsidRDefault="009911E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E6DC1" w14:textId="77777777" w:rsidR="00855045" w:rsidRDefault="009911E2">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58039" w14:textId="77777777" w:rsidR="00855045" w:rsidRDefault="009911E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4CEE3" w14:textId="77777777" w:rsidR="00855045" w:rsidRDefault="009911E2">
                  <w:pPr>
                    <w:spacing w:after="0" w:line="240" w:lineRule="auto"/>
                    <w:jc w:val="center"/>
                  </w:pPr>
                  <w:r>
                    <w:rPr>
                      <w:rFonts w:ascii="Cambria" w:eastAsia="Cambria" w:hAnsi="Cambria"/>
                      <w:color w:val="000000"/>
                      <w:sz w:val="18"/>
                    </w:rPr>
                    <w:t>0</w:t>
                  </w:r>
                </w:p>
              </w:tc>
            </w:tr>
          </w:tbl>
          <w:p w14:paraId="10747D91" w14:textId="77777777" w:rsidR="00855045" w:rsidRDefault="00855045">
            <w:pPr>
              <w:spacing w:after="0" w:line="240" w:lineRule="auto"/>
            </w:pPr>
          </w:p>
        </w:tc>
      </w:tr>
    </w:tbl>
    <w:p w14:paraId="60D39BC1" w14:textId="77777777" w:rsidR="00855045" w:rsidRDefault="00855045">
      <w:pPr>
        <w:spacing w:after="0" w:line="240" w:lineRule="auto"/>
      </w:pPr>
    </w:p>
    <w:sectPr w:rsidR="00855045">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8C66" w14:textId="77777777" w:rsidR="00A03243" w:rsidRDefault="009911E2">
      <w:pPr>
        <w:spacing w:after="0" w:line="240" w:lineRule="auto"/>
      </w:pPr>
      <w:r>
        <w:separator/>
      </w:r>
    </w:p>
  </w:endnote>
  <w:endnote w:type="continuationSeparator" w:id="0">
    <w:p w14:paraId="3EDF46EE" w14:textId="77777777" w:rsidR="00A03243" w:rsidRDefault="0099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5E1C82" w14:paraId="330478DA" w14:textId="77777777" w:rsidTr="005E1C82">
      <w:tc>
        <w:tcPr>
          <w:tcW w:w="1072" w:type="dxa"/>
        </w:tcPr>
        <w:p w14:paraId="1A300978" w14:textId="77777777" w:rsidR="00855045" w:rsidRDefault="00855045">
          <w:pPr>
            <w:pStyle w:val="EmptyCellLayoutStyle"/>
            <w:spacing w:after="0" w:line="240" w:lineRule="auto"/>
          </w:pPr>
        </w:p>
      </w:tc>
      <w:tc>
        <w:tcPr>
          <w:tcW w:w="11" w:type="dxa"/>
        </w:tcPr>
        <w:p w14:paraId="3FE8109E" w14:textId="77777777" w:rsidR="00855045" w:rsidRDefault="00855045">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855045" w14:paraId="545E115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4D256F0" w14:textId="77777777" w:rsidR="00855045" w:rsidRDefault="009911E2">
                <w:pPr>
                  <w:spacing w:after="0" w:line="240" w:lineRule="auto"/>
                  <w:jc w:val="center"/>
                </w:pPr>
                <w:r>
                  <w:rPr>
                    <w:rFonts w:ascii="Calibri" w:eastAsia="Calibri" w:hAnsi="Calibri"/>
                    <w:color w:val="000000"/>
                  </w:rPr>
                  <w:t>National Residue Survey, Department of Agriculture, Fisheries and Forestry</w:t>
                </w:r>
              </w:p>
            </w:tc>
          </w:tr>
        </w:tbl>
        <w:p w14:paraId="37CC6D35" w14:textId="77777777" w:rsidR="00855045" w:rsidRDefault="00855045">
          <w:pPr>
            <w:spacing w:after="0" w:line="240" w:lineRule="auto"/>
          </w:pPr>
        </w:p>
      </w:tc>
      <w:tc>
        <w:tcPr>
          <w:tcW w:w="1091" w:type="dxa"/>
        </w:tcPr>
        <w:p w14:paraId="14C3B507" w14:textId="77777777" w:rsidR="00855045" w:rsidRDefault="00855045">
          <w:pPr>
            <w:pStyle w:val="EmptyCellLayoutStyle"/>
            <w:spacing w:after="0" w:line="240" w:lineRule="auto"/>
          </w:pPr>
        </w:p>
      </w:tc>
    </w:tr>
    <w:tr w:rsidR="00855045" w14:paraId="6BDAE0E5" w14:textId="77777777">
      <w:tc>
        <w:tcPr>
          <w:tcW w:w="1072" w:type="dxa"/>
        </w:tcPr>
        <w:p w14:paraId="4D9D1C96" w14:textId="77777777" w:rsidR="00855045" w:rsidRDefault="00855045">
          <w:pPr>
            <w:pStyle w:val="EmptyCellLayoutStyle"/>
            <w:spacing w:after="0" w:line="240" w:lineRule="auto"/>
          </w:pPr>
        </w:p>
      </w:tc>
      <w:tc>
        <w:tcPr>
          <w:tcW w:w="11" w:type="dxa"/>
        </w:tcPr>
        <w:p w14:paraId="1F5E74B8" w14:textId="77777777" w:rsidR="00855045" w:rsidRDefault="00855045">
          <w:pPr>
            <w:pStyle w:val="EmptyCellLayoutStyle"/>
            <w:spacing w:after="0" w:line="240" w:lineRule="auto"/>
          </w:pPr>
        </w:p>
      </w:tc>
      <w:tc>
        <w:tcPr>
          <w:tcW w:w="7443" w:type="dxa"/>
        </w:tcPr>
        <w:p w14:paraId="05B0829A" w14:textId="77777777" w:rsidR="00855045" w:rsidRDefault="00855045">
          <w:pPr>
            <w:pStyle w:val="EmptyCellLayoutStyle"/>
            <w:spacing w:after="0" w:line="240" w:lineRule="auto"/>
          </w:pPr>
        </w:p>
      </w:tc>
      <w:tc>
        <w:tcPr>
          <w:tcW w:w="11" w:type="dxa"/>
        </w:tcPr>
        <w:p w14:paraId="5F8EF38F" w14:textId="77777777" w:rsidR="00855045" w:rsidRDefault="00855045">
          <w:pPr>
            <w:pStyle w:val="EmptyCellLayoutStyle"/>
            <w:spacing w:after="0" w:line="240" w:lineRule="auto"/>
          </w:pPr>
        </w:p>
      </w:tc>
      <w:tc>
        <w:tcPr>
          <w:tcW w:w="1091" w:type="dxa"/>
        </w:tcPr>
        <w:p w14:paraId="0A2295D6" w14:textId="77777777" w:rsidR="00855045" w:rsidRDefault="00855045">
          <w:pPr>
            <w:pStyle w:val="EmptyCellLayoutStyle"/>
            <w:spacing w:after="0" w:line="240" w:lineRule="auto"/>
          </w:pPr>
        </w:p>
      </w:tc>
    </w:tr>
    <w:tr w:rsidR="005E1C82" w14:paraId="71508C3E" w14:textId="77777777" w:rsidTr="005E1C82">
      <w:tc>
        <w:tcPr>
          <w:tcW w:w="1072" w:type="dxa"/>
        </w:tcPr>
        <w:p w14:paraId="46F2AD33" w14:textId="77777777" w:rsidR="00855045" w:rsidRDefault="00855045">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855045" w14:paraId="6B501C2A" w14:textId="77777777">
            <w:trPr>
              <w:trHeight w:val="257"/>
            </w:trPr>
            <w:tc>
              <w:tcPr>
                <w:tcW w:w="7455" w:type="dxa"/>
                <w:tcBorders>
                  <w:top w:val="nil"/>
                  <w:left w:val="nil"/>
                  <w:bottom w:val="nil"/>
                  <w:right w:val="nil"/>
                </w:tcBorders>
                <w:tcMar>
                  <w:top w:w="39" w:type="dxa"/>
                  <w:left w:w="39" w:type="dxa"/>
                  <w:bottom w:w="39" w:type="dxa"/>
                  <w:right w:w="39" w:type="dxa"/>
                </w:tcMar>
              </w:tcPr>
              <w:p w14:paraId="66EB48AE" w14:textId="77777777" w:rsidR="00855045" w:rsidRDefault="009911E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B55791B" w14:textId="77777777" w:rsidR="00855045" w:rsidRDefault="00855045">
          <w:pPr>
            <w:spacing w:after="0" w:line="240" w:lineRule="auto"/>
          </w:pPr>
        </w:p>
      </w:tc>
      <w:tc>
        <w:tcPr>
          <w:tcW w:w="11" w:type="dxa"/>
        </w:tcPr>
        <w:p w14:paraId="2E3B7010" w14:textId="77777777" w:rsidR="00855045" w:rsidRDefault="00855045">
          <w:pPr>
            <w:pStyle w:val="EmptyCellLayoutStyle"/>
            <w:spacing w:after="0" w:line="240" w:lineRule="auto"/>
          </w:pPr>
        </w:p>
      </w:tc>
      <w:tc>
        <w:tcPr>
          <w:tcW w:w="1091" w:type="dxa"/>
        </w:tcPr>
        <w:p w14:paraId="3946EF21" w14:textId="77777777" w:rsidR="00855045" w:rsidRDefault="00855045">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F4A2" w14:textId="77777777" w:rsidR="00A03243" w:rsidRDefault="009911E2">
      <w:pPr>
        <w:spacing w:after="0" w:line="240" w:lineRule="auto"/>
      </w:pPr>
      <w:r>
        <w:separator/>
      </w:r>
    </w:p>
  </w:footnote>
  <w:footnote w:type="continuationSeparator" w:id="0">
    <w:p w14:paraId="7ACA53EE" w14:textId="77777777" w:rsidR="00A03243" w:rsidRDefault="0099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737631230">
    <w:abstractNumId w:val="0"/>
  </w:num>
  <w:num w:numId="2" w16cid:durableId="428357009">
    <w:abstractNumId w:val="1"/>
  </w:num>
  <w:num w:numId="3" w16cid:durableId="1538353409">
    <w:abstractNumId w:val="2"/>
  </w:num>
  <w:num w:numId="4" w16cid:durableId="1068574628">
    <w:abstractNumId w:val="3"/>
  </w:num>
  <w:num w:numId="5" w16cid:durableId="1904177198">
    <w:abstractNumId w:val="4"/>
  </w:num>
  <w:num w:numId="6" w16cid:durableId="549223683">
    <w:abstractNumId w:val="5"/>
  </w:num>
  <w:num w:numId="7" w16cid:durableId="1530870084">
    <w:abstractNumId w:val="6"/>
  </w:num>
  <w:num w:numId="8" w16cid:durableId="2070877311">
    <w:abstractNumId w:val="7"/>
  </w:num>
  <w:num w:numId="9" w16cid:durableId="1370960153">
    <w:abstractNumId w:val="8"/>
  </w:num>
  <w:num w:numId="10" w16cid:durableId="2067991303">
    <w:abstractNumId w:val="9"/>
  </w:num>
  <w:num w:numId="11" w16cid:durableId="1650473457">
    <w:abstractNumId w:val="10"/>
  </w:num>
  <w:num w:numId="12" w16cid:durableId="1061100362">
    <w:abstractNumId w:val="11"/>
  </w:num>
  <w:num w:numId="13" w16cid:durableId="299500390">
    <w:abstractNumId w:val="12"/>
  </w:num>
  <w:num w:numId="14" w16cid:durableId="1695224995">
    <w:abstractNumId w:val="13"/>
  </w:num>
  <w:num w:numId="15" w16cid:durableId="512576233">
    <w:abstractNumId w:val="14"/>
  </w:num>
  <w:num w:numId="16" w16cid:durableId="1629816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45"/>
    <w:rsid w:val="00021070"/>
    <w:rsid w:val="00147717"/>
    <w:rsid w:val="002B6E2F"/>
    <w:rsid w:val="00366F22"/>
    <w:rsid w:val="0059408F"/>
    <w:rsid w:val="00595EC3"/>
    <w:rsid w:val="005E1C82"/>
    <w:rsid w:val="00855045"/>
    <w:rsid w:val="00940AD2"/>
    <w:rsid w:val="009911E2"/>
    <w:rsid w:val="00A03243"/>
    <w:rsid w:val="00BD305D"/>
    <w:rsid w:val="00D03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760C"/>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BD3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aquaculture-salmon-residue-testing-annual-datasets-2021-22</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aquaculture-salmon-residue-testing-annual-datasets-2021-22</dc:title>
  <dc:creator>Department of Agriculture, Fisheries and Forestry</dc:creator>
  <dc:description/>
  <cp:lastModifiedBy>Pryor, Lauren</cp:lastModifiedBy>
  <cp:revision>11</cp:revision>
  <dcterms:created xsi:type="dcterms:W3CDTF">2022-09-05T03:23:00Z</dcterms:created>
  <dcterms:modified xsi:type="dcterms:W3CDTF">2022-10-06T04:01:00Z</dcterms:modified>
</cp:coreProperties>
</file>