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0B2399" w14:paraId="10CABD24" w14:textId="77777777">
        <w:trPr>
          <w:trHeight w:val="1868"/>
        </w:trPr>
        <w:tc>
          <w:tcPr>
            <w:tcW w:w="5625" w:type="dxa"/>
            <w:tcBorders>
              <w:top w:val="nil"/>
              <w:left w:val="nil"/>
              <w:bottom w:val="nil"/>
              <w:right w:val="nil"/>
            </w:tcBorders>
            <w:tcMar>
              <w:top w:w="0" w:type="dxa"/>
              <w:left w:w="0" w:type="dxa"/>
              <w:bottom w:w="0" w:type="dxa"/>
              <w:right w:w="0" w:type="dxa"/>
            </w:tcMar>
          </w:tcPr>
          <w:p w14:paraId="5E43BDBA" w14:textId="77777777" w:rsidR="000B2399" w:rsidRDefault="006417F9">
            <w:pPr>
              <w:spacing w:after="0" w:line="240" w:lineRule="auto"/>
            </w:pPr>
            <w:r>
              <w:rPr>
                <w:noProof/>
              </w:rPr>
              <w:drawing>
                <wp:inline distT="0" distB="0" distL="0" distR="0" wp14:anchorId="00B34F0A" wp14:editId="79EBD279">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67D27B22" w14:textId="77777777" w:rsidR="000B2399" w:rsidRDefault="000B2399">
            <w:pPr>
              <w:pStyle w:val="EmptyCellLayoutStyle"/>
              <w:spacing w:after="0" w:line="240" w:lineRule="auto"/>
            </w:pPr>
          </w:p>
        </w:tc>
      </w:tr>
      <w:tr w:rsidR="000B2399" w14:paraId="6DA48530" w14:textId="77777777">
        <w:trPr>
          <w:trHeight w:val="80"/>
        </w:trPr>
        <w:tc>
          <w:tcPr>
            <w:tcW w:w="5625" w:type="dxa"/>
          </w:tcPr>
          <w:p w14:paraId="4CC6D63C" w14:textId="77777777" w:rsidR="000B2399" w:rsidRDefault="000B2399">
            <w:pPr>
              <w:pStyle w:val="EmptyCellLayoutStyle"/>
              <w:spacing w:after="0" w:line="240" w:lineRule="auto"/>
            </w:pPr>
          </w:p>
        </w:tc>
        <w:tc>
          <w:tcPr>
            <w:tcW w:w="3999" w:type="dxa"/>
          </w:tcPr>
          <w:p w14:paraId="03159291" w14:textId="77777777" w:rsidR="000B2399" w:rsidRDefault="000B2399">
            <w:pPr>
              <w:pStyle w:val="EmptyCellLayoutStyle"/>
              <w:spacing w:after="0" w:line="240" w:lineRule="auto"/>
            </w:pPr>
          </w:p>
        </w:tc>
      </w:tr>
      <w:tr w:rsidR="00377773" w14:paraId="65AFCD48" w14:textId="77777777" w:rsidTr="00377773">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0B2399" w14:paraId="34A0BE8D" w14:textId="77777777">
              <w:trPr>
                <w:trHeight w:val="666"/>
              </w:trPr>
              <w:tc>
                <w:tcPr>
                  <w:tcW w:w="9624" w:type="dxa"/>
                  <w:tcBorders>
                    <w:top w:val="nil"/>
                    <w:left w:val="nil"/>
                    <w:bottom w:val="nil"/>
                    <w:right w:val="nil"/>
                  </w:tcBorders>
                  <w:tcMar>
                    <w:top w:w="39" w:type="dxa"/>
                    <w:left w:w="39" w:type="dxa"/>
                    <w:bottom w:w="0" w:type="dxa"/>
                    <w:right w:w="39" w:type="dxa"/>
                  </w:tcMar>
                </w:tcPr>
                <w:p w14:paraId="149EA322" w14:textId="36F46D6D" w:rsidR="00C92CD5" w:rsidRDefault="00C92CD5">
                  <w:pPr>
                    <w:spacing w:after="0" w:line="240" w:lineRule="auto"/>
                    <w:rPr>
                      <w:rFonts w:ascii="Calibri" w:eastAsia="Calibri" w:hAnsi="Calibri"/>
                      <w:b/>
                      <w:color w:val="000000"/>
                      <w:sz w:val="52"/>
                    </w:rPr>
                  </w:pPr>
                  <w:r>
                    <w:rPr>
                      <w:rFonts w:ascii="Calibri" w:eastAsia="Calibri" w:hAnsi="Calibri"/>
                      <w:b/>
                      <w:color w:val="000000"/>
                      <w:sz w:val="52"/>
                    </w:rPr>
                    <w:t>Aquaculture p</w:t>
                  </w:r>
                  <w:r w:rsidR="006417F9">
                    <w:rPr>
                      <w:rFonts w:ascii="Calibri" w:eastAsia="Calibri" w:hAnsi="Calibri"/>
                      <w:b/>
                      <w:color w:val="000000"/>
                      <w:sz w:val="52"/>
                    </w:rPr>
                    <w:t xml:space="preserve">rawn residue testing </w:t>
                  </w:r>
                </w:p>
                <w:p w14:paraId="5B966B57" w14:textId="7396FE2A" w:rsidR="000B2399" w:rsidRDefault="006417F9">
                  <w:pPr>
                    <w:spacing w:after="0" w:line="240" w:lineRule="auto"/>
                  </w:pPr>
                  <w:r>
                    <w:rPr>
                      <w:rFonts w:ascii="Calibri" w:eastAsia="Calibri" w:hAnsi="Calibri"/>
                      <w:b/>
                      <w:color w:val="000000"/>
                      <w:sz w:val="52"/>
                    </w:rPr>
                    <w:t>annual datasets 2021-22</w:t>
                  </w:r>
                </w:p>
              </w:tc>
            </w:tr>
          </w:tbl>
          <w:p w14:paraId="15BAE7D0" w14:textId="77777777" w:rsidR="000B2399" w:rsidRDefault="000B2399">
            <w:pPr>
              <w:spacing w:after="0" w:line="240" w:lineRule="auto"/>
            </w:pPr>
          </w:p>
        </w:tc>
      </w:tr>
      <w:tr w:rsidR="000B2399" w14:paraId="4A859D59" w14:textId="77777777">
        <w:trPr>
          <w:trHeight w:val="59"/>
        </w:trPr>
        <w:tc>
          <w:tcPr>
            <w:tcW w:w="5625" w:type="dxa"/>
          </w:tcPr>
          <w:p w14:paraId="24632C95" w14:textId="77777777" w:rsidR="000B2399" w:rsidRDefault="000B2399">
            <w:pPr>
              <w:pStyle w:val="EmptyCellLayoutStyle"/>
              <w:spacing w:after="0" w:line="240" w:lineRule="auto"/>
            </w:pPr>
          </w:p>
        </w:tc>
        <w:tc>
          <w:tcPr>
            <w:tcW w:w="3999" w:type="dxa"/>
          </w:tcPr>
          <w:p w14:paraId="0BB2196A" w14:textId="77777777" w:rsidR="000B2399" w:rsidRDefault="000B2399">
            <w:pPr>
              <w:pStyle w:val="EmptyCellLayoutStyle"/>
              <w:spacing w:after="0" w:line="240" w:lineRule="auto"/>
            </w:pPr>
          </w:p>
        </w:tc>
      </w:tr>
      <w:tr w:rsidR="00377773" w14:paraId="7FDFBD4D" w14:textId="77777777" w:rsidTr="00377773">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0B2399" w14:paraId="282BC111" w14:textId="77777777">
              <w:trPr>
                <w:trHeight w:val="2378"/>
              </w:trPr>
              <w:tc>
                <w:tcPr>
                  <w:tcW w:w="9624" w:type="dxa"/>
                  <w:tcBorders>
                    <w:top w:val="nil"/>
                    <w:left w:val="nil"/>
                    <w:bottom w:val="nil"/>
                    <w:right w:val="nil"/>
                  </w:tcBorders>
                  <w:tcMar>
                    <w:top w:w="0" w:type="dxa"/>
                    <w:left w:w="39" w:type="dxa"/>
                    <w:bottom w:w="39" w:type="dxa"/>
                    <w:right w:w="39" w:type="dxa"/>
                  </w:tcMar>
                </w:tcPr>
                <w:p w14:paraId="02F22EC3" w14:textId="77777777" w:rsidR="000B2399" w:rsidRDefault="006417F9">
                  <w:pPr>
                    <w:spacing w:after="0" w:line="240" w:lineRule="auto"/>
                  </w:pPr>
                  <w:r>
                    <w:rPr>
                      <w:rFonts w:ascii="Calibri" w:eastAsia="Calibri" w:hAnsi="Calibri"/>
                      <w:color w:val="000000"/>
                      <w:sz w:val="28"/>
                    </w:rPr>
                    <w:t>National Residue Survey (NRS), Department of Agriculture, Fisheries and Forestry</w:t>
                  </w:r>
                </w:p>
                <w:p w14:paraId="1FF890A3" w14:textId="77777777" w:rsidR="000B2399" w:rsidRDefault="000B2399">
                  <w:pPr>
                    <w:spacing w:after="0" w:line="240" w:lineRule="auto"/>
                  </w:pPr>
                </w:p>
                <w:p w14:paraId="1DD16DA0" w14:textId="77777777" w:rsidR="000B2399" w:rsidRDefault="006417F9">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6674448" w14:textId="77777777" w:rsidR="000B2399" w:rsidRDefault="000B2399">
                  <w:pPr>
                    <w:spacing w:after="0" w:line="240" w:lineRule="auto"/>
                  </w:pPr>
                </w:p>
                <w:p w14:paraId="42B337A0" w14:textId="77777777" w:rsidR="000B2399" w:rsidRDefault="006417F9">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7069DB2D" w14:textId="77777777" w:rsidR="000B2399" w:rsidRDefault="006417F9">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80A3653" w14:textId="77777777" w:rsidR="000B2399" w:rsidRDefault="006417F9">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AD2D410" w14:textId="77777777" w:rsidR="000B2399" w:rsidRDefault="006417F9">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751E2F58" w14:textId="77777777" w:rsidR="000B2399" w:rsidRDefault="006417F9">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20B3264" w14:textId="77777777" w:rsidR="000B2399" w:rsidRDefault="000B2399">
                  <w:pPr>
                    <w:spacing w:after="0" w:line="240" w:lineRule="auto"/>
                  </w:pPr>
                </w:p>
                <w:p w14:paraId="2298DDB4" w14:textId="77777777" w:rsidR="000B2399" w:rsidRDefault="006417F9">
                  <w:pPr>
                    <w:spacing w:after="0" w:line="240" w:lineRule="auto"/>
                  </w:pPr>
                  <w:r>
                    <w:rPr>
                      <w:rFonts w:ascii="Calibri" w:eastAsia="Calibri" w:hAnsi="Calibri"/>
                      <w:b/>
                      <w:color w:val="000000"/>
                      <w:sz w:val="24"/>
                    </w:rPr>
                    <w:t xml:space="preserve">Disclaimer </w:t>
                  </w:r>
                </w:p>
                <w:p w14:paraId="5D7DFEC8" w14:textId="77777777" w:rsidR="000B2399" w:rsidRDefault="000B2399">
                  <w:pPr>
                    <w:spacing w:after="0" w:line="240" w:lineRule="auto"/>
                  </w:pPr>
                </w:p>
                <w:p w14:paraId="45A427EE" w14:textId="77777777" w:rsidR="000B2399" w:rsidRDefault="006417F9">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59CB72B" w14:textId="77777777" w:rsidR="000B2399" w:rsidRDefault="000B2399">
                  <w:pPr>
                    <w:spacing w:after="0" w:line="240" w:lineRule="auto"/>
                  </w:pPr>
                </w:p>
              </w:tc>
            </w:tr>
          </w:tbl>
          <w:p w14:paraId="319A77DA" w14:textId="77777777" w:rsidR="000B2399" w:rsidRDefault="000B2399">
            <w:pPr>
              <w:spacing w:after="0" w:line="240" w:lineRule="auto"/>
            </w:pPr>
          </w:p>
        </w:tc>
      </w:tr>
      <w:tr w:rsidR="00377773" w14:paraId="6B56C02F" w14:textId="77777777" w:rsidTr="00377773">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377773" w14:paraId="29796ED6" w14:textId="77777777" w:rsidTr="006417F9">
              <w:trPr>
                <w:trHeight w:val="262"/>
              </w:trPr>
              <w:tc>
                <w:tcPr>
                  <w:tcW w:w="9624" w:type="dxa"/>
                  <w:gridSpan w:val="8"/>
                  <w:tcBorders>
                    <w:top w:val="nil"/>
                    <w:left w:val="nil"/>
                    <w:bottom w:val="nil"/>
                    <w:right w:val="nil"/>
                  </w:tcBorders>
                  <w:tcMar>
                    <w:top w:w="39" w:type="dxa"/>
                    <w:left w:w="39" w:type="dxa"/>
                    <w:bottom w:w="39" w:type="dxa"/>
                    <w:right w:w="39" w:type="dxa"/>
                  </w:tcMar>
                </w:tcPr>
                <w:p w14:paraId="5DD072CB" w14:textId="77777777" w:rsidR="000B2399" w:rsidRDefault="006417F9">
                  <w:pPr>
                    <w:spacing w:after="0" w:line="240" w:lineRule="auto"/>
                  </w:pPr>
                  <w:r>
                    <w:rPr>
                      <w:rFonts w:ascii="Calibri" w:eastAsia="Calibri" w:hAnsi="Calibri"/>
                      <w:b/>
                      <w:color w:val="000000"/>
                      <w:sz w:val="24"/>
                    </w:rPr>
                    <w:t>Table 1: ANTIBIOTICS</w:t>
                  </w:r>
                </w:p>
              </w:tc>
            </w:tr>
            <w:tr w:rsidR="000B2399" w14:paraId="789CF06A" w14:textId="77777777" w:rsidTr="006417F9">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9DDD16" w14:textId="77777777" w:rsidR="000B2399" w:rsidRDefault="006417F9">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376A8F" w14:textId="77777777" w:rsidR="000B2399" w:rsidRDefault="006417F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FFDA6D" w14:textId="77777777" w:rsidR="000B2399" w:rsidRDefault="006417F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6B3F6B" w14:textId="77777777" w:rsidR="000B2399" w:rsidRDefault="006417F9">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6CD213" w14:textId="77777777" w:rsidR="000B2399" w:rsidRDefault="006417F9">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C40A74" w14:textId="77777777" w:rsidR="000B2399" w:rsidRDefault="006417F9">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D1DF08" w14:textId="77777777" w:rsidR="000B2399" w:rsidRDefault="006417F9">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65F60C" w14:textId="77777777" w:rsidR="000B2399" w:rsidRDefault="006417F9">
                  <w:pPr>
                    <w:spacing w:after="0" w:line="240" w:lineRule="auto"/>
                    <w:jc w:val="center"/>
                  </w:pPr>
                  <w:r>
                    <w:rPr>
                      <w:rFonts w:ascii="Cambria" w:eastAsia="Cambria" w:hAnsi="Cambria"/>
                      <w:b/>
                      <w:color w:val="000000"/>
                      <w:sz w:val="18"/>
                    </w:rPr>
                    <w:t>&gt;MRL</w:t>
                  </w:r>
                </w:p>
              </w:tc>
            </w:tr>
            <w:tr w:rsidR="000B2399" w14:paraId="09EA43DF"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017D8" w14:textId="77777777" w:rsidR="000B2399" w:rsidRDefault="006417F9">
                  <w:pPr>
                    <w:spacing w:after="0" w:line="240" w:lineRule="auto"/>
                  </w:pPr>
                  <w:r>
                    <w:rPr>
                      <w:rFonts w:ascii="Cambria" w:eastAsia="Cambria" w:hAnsi="Cambria"/>
                      <w:color w:val="000000"/>
                      <w:sz w:val="18"/>
                    </w:rPr>
                    <w:t>AHD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F88F7"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66137" w14:textId="77777777" w:rsidR="000B2399" w:rsidRDefault="006417F9">
                  <w:pPr>
                    <w:spacing w:after="0" w:line="240" w:lineRule="auto"/>
                    <w:jc w:val="center"/>
                  </w:pPr>
                  <w:r>
                    <w:rPr>
                      <w:rFonts w:ascii="Cambria" w:eastAsia="Cambria" w:hAnsi="Cambria"/>
                      <w:color w:val="000000"/>
                      <w:sz w:val="18"/>
                    </w:rPr>
                    <w:t>0.0004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C73FD"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A983D" w14:textId="77777777" w:rsidR="000B2399" w:rsidRDefault="006417F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F2224"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DB1F1"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055D9" w14:textId="77777777" w:rsidR="000B2399" w:rsidRDefault="006417F9">
                  <w:pPr>
                    <w:spacing w:after="0" w:line="240" w:lineRule="auto"/>
                    <w:jc w:val="center"/>
                  </w:pPr>
                  <w:r>
                    <w:rPr>
                      <w:rFonts w:ascii="Cambria" w:eastAsia="Cambria" w:hAnsi="Cambria"/>
                      <w:color w:val="000000"/>
                      <w:sz w:val="18"/>
                    </w:rPr>
                    <w:t>0</w:t>
                  </w:r>
                </w:p>
              </w:tc>
            </w:tr>
            <w:tr w:rsidR="000B2399" w14:paraId="37DB0670"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A73E9" w14:textId="77777777" w:rsidR="000B2399" w:rsidRDefault="006417F9">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DB0CD"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46564" w14:textId="77777777" w:rsidR="000B2399" w:rsidRDefault="006417F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27AA7"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843E4"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158E6"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C2594"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A772E" w14:textId="77777777" w:rsidR="000B2399" w:rsidRDefault="006417F9">
                  <w:pPr>
                    <w:spacing w:after="0" w:line="240" w:lineRule="auto"/>
                    <w:jc w:val="center"/>
                  </w:pPr>
                  <w:r>
                    <w:rPr>
                      <w:rFonts w:ascii="Cambria" w:eastAsia="Cambria" w:hAnsi="Cambria"/>
                      <w:color w:val="000000"/>
                      <w:sz w:val="18"/>
                    </w:rPr>
                    <w:t>0</w:t>
                  </w:r>
                </w:p>
              </w:tc>
            </w:tr>
            <w:tr w:rsidR="000B2399" w14:paraId="3DC930A3"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2D1A6" w14:textId="77777777" w:rsidR="000B2399" w:rsidRDefault="006417F9">
                  <w:pPr>
                    <w:spacing w:after="0" w:line="240" w:lineRule="auto"/>
                  </w:pPr>
                  <w:r>
                    <w:rPr>
                      <w:rFonts w:ascii="Cambria" w:eastAsia="Cambria" w:hAnsi="Cambria"/>
                      <w:color w:val="000000"/>
                      <w:sz w:val="18"/>
                    </w:rPr>
                    <w:t>AMOZ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1BAC6"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7263C" w14:textId="77777777" w:rsidR="000B2399" w:rsidRDefault="006417F9">
                  <w:pPr>
                    <w:spacing w:after="0" w:line="240" w:lineRule="auto"/>
                    <w:jc w:val="center"/>
                  </w:pPr>
                  <w:r>
                    <w:rPr>
                      <w:rFonts w:ascii="Cambria" w:eastAsia="Cambria" w:hAnsi="Cambria"/>
                      <w:color w:val="000000"/>
                      <w:sz w:val="18"/>
                    </w:rPr>
                    <w:t>0.000077</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B27946"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37C72" w14:textId="77777777" w:rsidR="000B2399" w:rsidRDefault="006417F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A28A9"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6AFFD"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A5986" w14:textId="77777777" w:rsidR="000B2399" w:rsidRDefault="006417F9">
                  <w:pPr>
                    <w:spacing w:after="0" w:line="240" w:lineRule="auto"/>
                    <w:jc w:val="center"/>
                  </w:pPr>
                  <w:r>
                    <w:rPr>
                      <w:rFonts w:ascii="Cambria" w:eastAsia="Cambria" w:hAnsi="Cambria"/>
                      <w:color w:val="000000"/>
                      <w:sz w:val="18"/>
                    </w:rPr>
                    <w:t>0</w:t>
                  </w:r>
                </w:p>
              </w:tc>
            </w:tr>
            <w:tr w:rsidR="000B2399" w14:paraId="3B35D42F"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BB793" w14:textId="77777777" w:rsidR="000B2399" w:rsidRDefault="006417F9">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E84DA"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B8219" w14:textId="77777777" w:rsidR="000B2399" w:rsidRDefault="006417F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AF04B"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146C9"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5692F"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0F396"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D8E38" w14:textId="77777777" w:rsidR="000B2399" w:rsidRDefault="006417F9">
                  <w:pPr>
                    <w:spacing w:after="0" w:line="240" w:lineRule="auto"/>
                    <w:jc w:val="center"/>
                  </w:pPr>
                  <w:r>
                    <w:rPr>
                      <w:rFonts w:ascii="Cambria" w:eastAsia="Cambria" w:hAnsi="Cambria"/>
                      <w:color w:val="000000"/>
                      <w:sz w:val="18"/>
                    </w:rPr>
                    <w:t>0</w:t>
                  </w:r>
                </w:p>
              </w:tc>
            </w:tr>
            <w:tr w:rsidR="000B2399" w14:paraId="45A7D7B3"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9E0C0" w14:textId="77777777" w:rsidR="000B2399" w:rsidRDefault="006417F9">
                  <w:pPr>
                    <w:spacing w:after="0" w:line="240" w:lineRule="auto"/>
                  </w:pPr>
                  <w:r>
                    <w:rPr>
                      <w:rFonts w:ascii="Cambria" w:eastAsia="Cambria" w:hAnsi="Cambria"/>
                      <w:color w:val="000000"/>
                      <w:sz w:val="18"/>
                    </w:rPr>
                    <w:t>AOZ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FD8C7"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C1885" w14:textId="77777777" w:rsidR="000B2399" w:rsidRDefault="006417F9">
                  <w:pPr>
                    <w:spacing w:after="0" w:line="240" w:lineRule="auto"/>
                    <w:jc w:val="center"/>
                  </w:pPr>
                  <w:r>
                    <w:rPr>
                      <w:rFonts w:ascii="Cambria" w:eastAsia="Cambria" w:hAnsi="Cambria"/>
                      <w:color w:val="000000"/>
                      <w:sz w:val="18"/>
                    </w:rPr>
                    <w:t>0.000072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57212"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5E884" w14:textId="77777777" w:rsidR="000B2399" w:rsidRDefault="006417F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5F0D5"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1642"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3DDFD" w14:textId="77777777" w:rsidR="000B2399" w:rsidRDefault="006417F9">
                  <w:pPr>
                    <w:spacing w:after="0" w:line="240" w:lineRule="auto"/>
                    <w:jc w:val="center"/>
                  </w:pPr>
                  <w:r>
                    <w:rPr>
                      <w:rFonts w:ascii="Cambria" w:eastAsia="Cambria" w:hAnsi="Cambria"/>
                      <w:color w:val="000000"/>
                      <w:sz w:val="18"/>
                    </w:rPr>
                    <w:t>0</w:t>
                  </w:r>
                </w:p>
              </w:tc>
            </w:tr>
            <w:tr w:rsidR="000B2399" w14:paraId="176377BB"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ACEFC" w14:textId="77777777" w:rsidR="000B2399" w:rsidRDefault="006417F9">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37508"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DABCA" w14:textId="77777777" w:rsidR="000B2399" w:rsidRDefault="006417F9">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D45633"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BB8FE"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4D9A4"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E3BAC"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4202E" w14:textId="77777777" w:rsidR="000B2399" w:rsidRDefault="006417F9">
                  <w:pPr>
                    <w:spacing w:after="0" w:line="240" w:lineRule="auto"/>
                    <w:jc w:val="center"/>
                  </w:pPr>
                  <w:r>
                    <w:rPr>
                      <w:rFonts w:ascii="Cambria" w:eastAsia="Cambria" w:hAnsi="Cambria"/>
                      <w:color w:val="000000"/>
                      <w:sz w:val="18"/>
                    </w:rPr>
                    <w:t>0</w:t>
                  </w:r>
                </w:p>
              </w:tc>
            </w:tr>
            <w:tr w:rsidR="000B2399" w14:paraId="09129744"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4ED71" w14:textId="77777777" w:rsidR="000B2399" w:rsidRDefault="006417F9">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5DDD9"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C807C" w14:textId="77777777" w:rsidR="000B2399" w:rsidRDefault="006417F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9E6CB"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7DA1B"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707EA"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76822"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2CF2B" w14:textId="77777777" w:rsidR="000B2399" w:rsidRDefault="006417F9">
                  <w:pPr>
                    <w:spacing w:after="0" w:line="240" w:lineRule="auto"/>
                    <w:jc w:val="center"/>
                  </w:pPr>
                  <w:r>
                    <w:rPr>
                      <w:rFonts w:ascii="Cambria" w:eastAsia="Cambria" w:hAnsi="Cambria"/>
                      <w:color w:val="000000"/>
                      <w:sz w:val="18"/>
                    </w:rPr>
                    <w:t>0</w:t>
                  </w:r>
                </w:p>
              </w:tc>
            </w:tr>
            <w:tr w:rsidR="000B2399" w14:paraId="0F441444"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1BBBC" w14:textId="77777777" w:rsidR="000B2399" w:rsidRDefault="006417F9">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BDF55"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39704" w14:textId="77777777" w:rsidR="000B2399" w:rsidRDefault="006417F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57E2C"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6326D"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974A2"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C606A"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B9C33" w14:textId="77777777" w:rsidR="000B2399" w:rsidRDefault="006417F9">
                  <w:pPr>
                    <w:spacing w:after="0" w:line="240" w:lineRule="auto"/>
                    <w:jc w:val="center"/>
                  </w:pPr>
                  <w:r>
                    <w:rPr>
                      <w:rFonts w:ascii="Cambria" w:eastAsia="Cambria" w:hAnsi="Cambria"/>
                      <w:color w:val="000000"/>
                      <w:sz w:val="18"/>
                    </w:rPr>
                    <w:t>0</w:t>
                  </w:r>
                </w:p>
              </w:tc>
            </w:tr>
            <w:tr w:rsidR="000B2399" w14:paraId="4FD03454"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A2FF9" w14:textId="77777777" w:rsidR="000B2399" w:rsidRDefault="006417F9">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F30F0"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5139E" w14:textId="77777777" w:rsidR="000B2399" w:rsidRDefault="006417F9">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6E8996"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11CA1"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41DDD"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A64CD"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9EB2F" w14:textId="77777777" w:rsidR="000B2399" w:rsidRDefault="006417F9">
                  <w:pPr>
                    <w:spacing w:after="0" w:line="240" w:lineRule="auto"/>
                    <w:jc w:val="center"/>
                  </w:pPr>
                  <w:r>
                    <w:rPr>
                      <w:rFonts w:ascii="Cambria" w:eastAsia="Cambria" w:hAnsi="Cambria"/>
                      <w:color w:val="000000"/>
                      <w:sz w:val="18"/>
                    </w:rPr>
                    <w:t>0</w:t>
                  </w:r>
                </w:p>
              </w:tc>
            </w:tr>
            <w:tr w:rsidR="000B2399" w14:paraId="42C51B84"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45495" w14:textId="77777777" w:rsidR="000B2399" w:rsidRDefault="006417F9">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D9857"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A34FF"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3FF574"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81C4F"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2F33E"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A64C6"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8ABD6" w14:textId="77777777" w:rsidR="000B2399" w:rsidRDefault="006417F9">
                  <w:pPr>
                    <w:spacing w:after="0" w:line="240" w:lineRule="auto"/>
                    <w:jc w:val="center"/>
                  </w:pPr>
                  <w:r>
                    <w:rPr>
                      <w:rFonts w:ascii="Cambria" w:eastAsia="Cambria" w:hAnsi="Cambria"/>
                      <w:color w:val="000000"/>
                      <w:sz w:val="18"/>
                    </w:rPr>
                    <w:t>0</w:t>
                  </w:r>
                </w:p>
              </w:tc>
            </w:tr>
            <w:tr w:rsidR="000B2399" w14:paraId="182E408B"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D6AA6" w14:textId="77777777" w:rsidR="000B2399" w:rsidRDefault="006417F9">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13805"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F103A"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DE56F0"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A152B"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B069B"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96F68"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3AF71" w14:textId="77777777" w:rsidR="000B2399" w:rsidRDefault="006417F9">
                  <w:pPr>
                    <w:spacing w:after="0" w:line="240" w:lineRule="auto"/>
                    <w:jc w:val="center"/>
                  </w:pPr>
                  <w:r>
                    <w:rPr>
                      <w:rFonts w:ascii="Cambria" w:eastAsia="Cambria" w:hAnsi="Cambria"/>
                      <w:color w:val="000000"/>
                      <w:sz w:val="18"/>
                    </w:rPr>
                    <w:t>0</w:t>
                  </w:r>
                </w:p>
              </w:tc>
            </w:tr>
            <w:tr w:rsidR="000B2399" w14:paraId="04BA097C"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EDAB4" w14:textId="77777777" w:rsidR="000B2399" w:rsidRDefault="006417F9">
                  <w:pPr>
                    <w:spacing w:after="0" w:line="240" w:lineRule="auto"/>
                  </w:pPr>
                  <w:r>
                    <w:rPr>
                      <w:rFonts w:ascii="Cambria" w:eastAsia="Cambria" w:hAnsi="Cambria"/>
                      <w:color w:val="000000"/>
                      <w:sz w:val="18"/>
                    </w:rPr>
                    <w:t>chloramphenicol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90CCC"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CCD0B" w14:textId="77777777" w:rsidR="000B2399" w:rsidRDefault="006417F9">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52FE27"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D123B" w14:textId="77777777" w:rsidR="000B2399" w:rsidRDefault="006417F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14923"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F862E"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B4A9C" w14:textId="77777777" w:rsidR="000B2399" w:rsidRDefault="006417F9">
                  <w:pPr>
                    <w:spacing w:after="0" w:line="240" w:lineRule="auto"/>
                    <w:jc w:val="center"/>
                  </w:pPr>
                  <w:r>
                    <w:rPr>
                      <w:rFonts w:ascii="Cambria" w:eastAsia="Cambria" w:hAnsi="Cambria"/>
                      <w:color w:val="000000"/>
                      <w:sz w:val="18"/>
                    </w:rPr>
                    <w:t>0</w:t>
                  </w:r>
                </w:p>
              </w:tc>
            </w:tr>
            <w:tr w:rsidR="000B2399" w14:paraId="2BCFC7FD"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A801C" w14:textId="77777777" w:rsidR="000B2399" w:rsidRDefault="006417F9">
                  <w:pPr>
                    <w:spacing w:after="0" w:line="240" w:lineRule="auto"/>
                  </w:pPr>
                  <w:r>
                    <w:rPr>
                      <w:rFonts w:ascii="Cambria" w:eastAsia="Cambria" w:hAnsi="Cambria"/>
                      <w:color w:val="000000"/>
                      <w:sz w:val="18"/>
                    </w:rPr>
                    <w:lastRenderedPageBreak/>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19680"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78EBB" w14:textId="77777777" w:rsidR="000B2399" w:rsidRDefault="006417F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B7ACA"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295F0"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EEA02"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4360D"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A7D25" w14:textId="77777777" w:rsidR="000B2399" w:rsidRDefault="006417F9">
                  <w:pPr>
                    <w:spacing w:after="0" w:line="240" w:lineRule="auto"/>
                    <w:jc w:val="center"/>
                  </w:pPr>
                  <w:r>
                    <w:rPr>
                      <w:rFonts w:ascii="Cambria" w:eastAsia="Cambria" w:hAnsi="Cambria"/>
                      <w:color w:val="000000"/>
                      <w:sz w:val="18"/>
                    </w:rPr>
                    <w:t>0</w:t>
                  </w:r>
                </w:p>
              </w:tc>
            </w:tr>
            <w:tr w:rsidR="000B2399" w14:paraId="3421DF0A"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7FCB1" w14:textId="77777777" w:rsidR="000B2399" w:rsidRDefault="006417F9">
                  <w:pPr>
                    <w:spacing w:after="0" w:line="240" w:lineRule="auto"/>
                  </w:pPr>
                  <w:r>
                    <w:rPr>
                      <w:rFonts w:ascii="Cambria" w:eastAsia="Cambria" w:hAnsi="Cambria"/>
                      <w:color w:val="000000"/>
                      <w:sz w:val="18"/>
                    </w:rPr>
                    <w:t>ciprofloxacin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5EC97"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231F9"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34047D"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CD985"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1A04D"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F9F3D"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CA4FA" w14:textId="77777777" w:rsidR="000B2399" w:rsidRDefault="006417F9">
                  <w:pPr>
                    <w:spacing w:after="0" w:line="240" w:lineRule="auto"/>
                    <w:jc w:val="center"/>
                  </w:pPr>
                  <w:r>
                    <w:rPr>
                      <w:rFonts w:ascii="Cambria" w:eastAsia="Cambria" w:hAnsi="Cambria"/>
                      <w:color w:val="000000"/>
                      <w:sz w:val="18"/>
                    </w:rPr>
                    <w:t>0</w:t>
                  </w:r>
                </w:p>
              </w:tc>
            </w:tr>
            <w:tr w:rsidR="000B2399" w14:paraId="340D6B8A"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662C5" w14:textId="77777777" w:rsidR="000B2399" w:rsidRDefault="006417F9">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7D4C4"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A3BB2"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0E2FF"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1277B"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4612B"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06D08"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3D7E0" w14:textId="77777777" w:rsidR="000B2399" w:rsidRDefault="006417F9">
                  <w:pPr>
                    <w:spacing w:after="0" w:line="240" w:lineRule="auto"/>
                    <w:jc w:val="center"/>
                  </w:pPr>
                  <w:r>
                    <w:rPr>
                      <w:rFonts w:ascii="Cambria" w:eastAsia="Cambria" w:hAnsi="Cambria"/>
                      <w:color w:val="000000"/>
                      <w:sz w:val="18"/>
                    </w:rPr>
                    <w:t>0</w:t>
                  </w:r>
                </w:p>
              </w:tc>
            </w:tr>
            <w:tr w:rsidR="000B2399" w14:paraId="6CCFA285"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36BB2" w14:textId="77777777" w:rsidR="000B2399" w:rsidRDefault="006417F9">
                  <w:pPr>
                    <w:spacing w:after="0" w:line="240" w:lineRule="auto"/>
                  </w:pPr>
                  <w:r>
                    <w:rPr>
                      <w:rFonts w:ascii="Cambria" w:eastAsia="Cambria" w:hAnsi="Cambria"/>
                      <w:color w:val="000000"/>
                      <w:sz w:val="18"/>
                    </w:rPr>
                    <w:t>danofloxacin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747FC"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14A7F"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39A3B"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0AB8C"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1CBD6"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5B080"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11497" w14:textId="77777777" w:rsidR="000B2399" w:rsidRDefault="006417F9">
                  <w:pPr>
                    <w:spacing w:after="0" w:line="240" w:lineRule="auto"/>
                    <w:jc w:val="center"/>
                  </w:pPr>
                  <w:r>
                    <w:rPr>
                      <w:rFonts w:ascii="Cambria" w:eastAsia="Cambria" w:hAnsi="Cambria"/>
                      <w:color w:val="000000"/>
                      <w:sz w:val="18"/>
                    </w:rPr>
                    <w:t>0</w:t>
                  </w:r>
                </w:p>
              </w:tc>
            </w:tr>
            <w:tr w:rsidR="000B2399" w14:paraId="3755031D"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AB4F6" w14:textId="77777777" w:rsidR="000B2399" w:rsidRDefault="006417F9">
                  <w:pPr>
                    <w:spacing w:after="0" w:line="240" w:lineRule="auto"/>
                  </w:pPr>
                  <w:proofErr w:type="spellStart"/>
                  <w:r>
                    <w:rPr>
                      <w:rFonts w:ascii="Cambria" w:eastAsia="Cambria" w:hAnsi="Cambria"/>
                      <w:color w:val="000000"/>
                      <w:sz w:val="18"/>
                    </w:rPr>
                    <w:t>difloxacin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D29E4"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CF8A6"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3BFD02"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5DD37"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45641"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DDC33"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5492B" w14:textId="77777777" w:rsidR="000B2399" w:rsidRDefault="006417F9">
                  <w:pPr>
                    <w:spacing w:after="0" w:line="240" w:lineRule="auto"/>
                    <w:jc w:val="center"/>
                  </w:pPr>
                  <w:r>
                    <w:rPr>
                      <w:rFonts w:ascii="Cambria" w:eastAsia="Cambria" w:hAnsi="Cambria"/>
                      <w:color w:val="000000"/>
                      <w:sz w:val="18"/>
                    </w:rPr>
                    <w:t>0</w:t>
                  </w:r>
                </w:p>
              </w:tc>
            </w:tr>
            <w:tr w:rsidR="000B2399" w14:paraId="330B4860"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53930" w14:textId="77777777" w:rsidR="000B2399" w:rsidRDefault="006417F9">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FD57B"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DB0DE" w14:textId="77777777" w:rsidR="000B2399" w:rsidRDefault="006417F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36FEC1"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7FE3E"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158FC"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F6175"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AC243" w14:textId="77777777" w:rsidR="000B2399" w:rsidRDefault="006417F9">
                  <w:pPr>
                    <w:spacing w:after="0" w:line="240" w:lineRule="auto"/>
                    <w:jc w:val="center"/>
                  </w:pPr>
                  <w:r>
                    <w:rPr>
                      <w:rFonts w:ascii="Cambria" w:eastAsia="Cambria" w:hAnsi="Cambria"/>
                      <w:color w:val="000000"/>
                      <w:sz w:val="18"/>
                    </w:rPr>
                    <w:t>0</w:t>
                  </w:r>
                </w:p>
              </w:tc>
            </w:tr>
            <w:tr w:rsidR="000B2399" w14:paraId="043732CC"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46204" w14:textId="77777777" w:rsidR="000B2399" w:rsidRDefault="006417F9">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116CF"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4D77E" w14:textId="77777777" w:rsidR="000B2399" w:rsidRDefault="006417F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6BE3E1"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1DFD1"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42DCB"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D888F"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C9830" w14:textId="77777777" w:rsidR="000B2399" w:rsidRDefault="006417F9">
                  <w:pPr>
                    <w:spacing w:after="0" w:line="240" w:lineRule="auto"/>
                    <w:jc w:val="center"/>
                  </w:pPr>
                  <w:r>
                    <w:rPr>
                      <w:rFonts w:ascii="Cambria" w:eastAsia="Cambria" w:hAnsi="Cambria"/>
                      <w:color w:val="000000"/>
                      <w:sz w:val="18"/>
                    </w:rPr>
                    <w:t>0</w:t>
                  </w:r>
                </w:p>
              </w:tc>
            </w:tr>
            <w:tr w:rsidR="000B2399" w14:paraId="64759DC0"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468EA" w14:textId="77777777" w:rsidR="000B2399" w:rsidRDefault="006417F9">
                  <w:pPr>
                    <w:spacing w:after="0" w:line="240" w:lineRule="auto"/>
                  </w:pPr>
                  <w:r>
                    <w:rPr>
                      <w:rFonts w:ascii="Cambria" w:eastAsia="Cambria" w:hAnsi="Cambria"/>
                      <w:color w:val="000000"/>
                      <w:sz w:val="18"/>
                    </w:rPr>
                    <w:t>enrofloxacin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9CAAD"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11762"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AAB77C"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DE251"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02833"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30026"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9808E" w14:textId="77777777" w:rsidR="000B2399" w:rsidRDefault="006417F9">
                  <w:pPr>
                    <w:spacing w:after="0" w:line="240" w:lineRule="auto"/>
                    <w:jc w:val="center"/>
                  </w:pPr>
                  <w:r>
                    <w:rPr>
                      <w:rFonts w:ascii="Cambria" w:eastAsia="Cambria" w:hAnsi="Cambria"/>
                      <w:color w:val="000000"/>
                      <w:sz w:val="18"/>
                    </w:rPr>
                    <w:t>0</w:t>
                  </w:r>
                </w:p>
              </w:tc>
            </w:tr>
            <w:tr w:rsidR="000B2399" w14:paraId="7CC3BB9A"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1CA9C" w14:textId="77777777" w:rsidR="000B2399" w:rsidRDefault="006417F9">
                  <w:pPr>
                    <w:spacing w:after="0" w:line="240" w:lineRule="auto"/>
                  </w:pPr>
                  <w:r>
                    <w:rPr>
                      <w:rFonts w:ascii="Cambria" w:eastAsia="Cambria" w:hAnsi="Cambria"/>
                      <w:color w:val="000000"/>
                      <w:sz w:val="18"/>
                    </w:rPr>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67FD1"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230CB" w14:textId="77777777" w:rsidR="000B2399" w:rsidRDefault="006417F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A6BA9B"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1A480"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09453"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6F51E"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645E3" w14:textId="77777777" w:rsidR="000B2399" w:rsidRDefault="006417F9">
                  <w:pPr>
                    <w:spacing w:after="0" w:line="240" w:lineRule="auto"/>
                    <w:jc w:val="center"/>
                  </w:pPr>
                  <w:r>
                    <w:rPr>
                      <w:rFonts w:ascii="Cambria" w:eastAsia="Cambria" w:hAnsi="Cambria"/>
                      <w:color w:val="000000"/>
                      <w:sz w:val="18"/>
                    </w:rPr>
                    <w:t>0</w:t>
                  </w:r>
                </w:p>
              </w:tc>
            </w:tr>
            <w:tr w:rsidR="000B2399" w14:paraId="68D4962E"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0EE3D" w14:textId="77777777" w:rsidR="000B2399" w:rsidRDefault="006417F9">
                  <w:pPr>
                    <w:spacing w:after="0" w:line="240" w:lineRule="auto"/>
                  </w:pPr>
                  <w:r>
                    <w:rPr>
                      <w:rFonts w:ascii="Cambria" w:eastAsia="Cambria" w:hAnsi="Cambria"/>
                      <w:color w:val="000000"/>
                      <w:sz w:val="18"/>
                    </w:rPr>
                    <w:t>florfenicol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09E8F"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FAC4A" w14:textId="77777777" w:rsidR="000B2399" w:rsidRDefault="006417F9">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172A4"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7DCAB" w14:textId="77777777" w:rsidR="000B2399" w:rsidRDefault="006417F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92C7D"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CA33B"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F0DE2" w14:textId="77777777" w:rsidR="000B2399" w:rsidRDefault="006417F9">
                  <w:pPr>
                    <w:spacing w:after="0" w:line="240" w:lineRule="auto"/>
                    <w:jc w:val="center"/>
                  </w:pPr>
                  <w:r>
                    <w:rPr>
                      <w:rFonts w:ascii="Cambria" w:eastAsia="Cambria" w:hAnsi="Cambria"/>
                      <w:color w:val="000000"/>
                      <w:sz w:val="18"/>
                    </w:rPr>
                    <w:t>0</w:t>
                  </w:r>
                </w:p>
              </w:tc>
            </w:tr>
            <w:tr w:rsidR="000B2399" w14:paraId="33485E6A"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23EF3" w14:textId="77777777" w:rsidR="000B2399" w:rsidRDefault="006417F9">
                  <w:pPr>
                    <w:spacing w:after="0" w:line="240" w:lineRule="auto"/>
                  </w:pPr>
                  <w:r>
                    <w:rPr>
                      <w:rFonts w:ascii="Cambria" w:eastAsia="Cambria" w:hAnsi="Cambria"/>
                      <w:color w:val="000000"/>
                      <w:sz w:val="18"/>
                    </w:rPr>
                    <w:t>flumequine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5BAC2"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A6D16"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1798D8"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F649E"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3EC8C"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6871B"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A0540" w14:textId="77777777" w:rsidR="000B2399" w:rsidRDefault="006417F9">
                  <w:pPr>
                    <w:spacing w:after="0" w:line="240" w:lineRule="auto"/>
                    <w:jc w:val="center"/>
                  </w:pPr>
                  <w:r>
                    <w:rPr>
                      <w:rFonts w:ascii="Cambria" w:eastAsia="Cambria" w:hAnsi="Cambria"/>
                      <w:color w:val="000000"/>
                      <w:sz w:val="18"/>
                    </w:rPr>
                    <w:t>0</w:t>
                  </w:r>
                </w:p>
              </w:tc>
            </w:tr>
            <w:tr w:rsidR="000B2399" w14:paraId="1481EDEB"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ACD24" w14:textId="77777777" w:rsidR="000B2399" w:rsidRDefault="006417F9">
                  <w:pPr>
                    <w:spacing w:after="0" w:line="240" w:lineRule="auto"/>
                  </w:pPr>
                  <w:proofErr w:type="spellStart"/>
                  <w:r>
                    <w:rPr>
                      <w:rFonts w:ascii="Cambria" w:eastAsia="Cambria" w:hAnsi="Cambria"/>
                      <w:color w:val="000000"/>
                      <w:sz w:val="18"/>
                    </w:rPr>
                    <w:t>gatifloxacin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CC69B"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BEAC5"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A65D3"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13CD2"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73714"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8DE98"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04F60" w14:textId="77777777" w:rsidR="000B2399" w:rsidRDefault="006417F9">
                  <w:pPr>
                    <w:spacing w:after="0" w:line="240" w:lineRule="auto"/>
                    <w:jc w:val="center"/>
                  </w:pPr>
                  <w:r>
                    <w:rPr>
                      <w:rFonts w:ascii="Cambria" w:eastAsia="Cambria" w:hAnsi="Cambria"/>
                      <w:color w:val="000000"/>
                      <w:sz w:val="18"/>
                    </w:rPr>
                    <w:t>0</w:t>
                  </w:r>
                </w:p>
              </w:tc>
            </w:tr>
            <w:tr w:rsidR="000B2399" w14:paraId="387C26E5"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11441" w14:textId="77777777" w:rsidR="000B2399" w:rsidRDefault="006417F9">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2F12E"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B5D50" w14:textId="77777777" w:rsidR="000B2399" w:rsidRDefault="006417F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77340"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CFFAB"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91D6A"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A25BA"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62F95" w14:textId="77777777" w:rsidR="000B2399" w:rsidRDefault="006417F9">
                  <w:pPr>
                    <w:spacing w:after="0" w:line="240" w:lineRule="auto"/>
                    <w:jc w:val="center"/>
                  </w:pPr>
                  <w:r>
                    <w:rPr>
                      <w:rFonts w:ascii="Cambria" w:eastAsia="Cambria" w:hAnsi="Cambria"/>
                      <w:color w:val="000000"/>
                      <w:sz w:val="18"/>
                    </w:rPr>
                    <w:t>0</w:t>
                  </w:r>
                </w:p>
              </w:tc>
            </w:tr>
            <w:tr w:rsidR="000B2399" w14:paraId="073B5868"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CE8C6" w14:textId="77777777" w:rsidR="000B2399" w:rsidRDefault="006417F9">
                  <w:pPr>
                    <w:spacing w:after="0" w:line="240" w:lineRule="auto"/>
                  </w:pPr>
                  <w:r>
                    <w:rPr>
                      <w:rFonts w:ascii="Cambria" w:eastAsia="Cambria" w:hAnsi="Cambria"/>
                      <w:color w:val="000000"/>
                      <w:sz w:val="18"/>
                    </w:rPr>
                    <w:t>levofloxacin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AB5A4"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739E2"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45CC2"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74729"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1AAB7"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EF882"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07EC0" w14:textId="77777777" w:rsidR="000B2399" w:rsidRDefault="006417F9">
                  <w:pPr>
                    <w:spacing w:after="0" w:line="240" w:lineRule="auto"/>
                    <w:jc w:val="center"/>
                  </w:pPr>
                  <w:r>
                    <w:rPr>
                      <w:rFonts w:ascii="Cambria" w:eastAsia="Cambria" w:hAnsi="Cambria"/>
                      <w:color w:val="000000"/>
                      <w:sz w:val="18"/>
                    </w:rPr>
                    <w:t>0</w:t>
                  </w:r>
                </w:p>
              </w:tc>
            </w:tr>
            <w:tr w:rsidR="000B2399" w14:paraId="07B1DB1B"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B3A4B" w14:textId="77777777" w:rsidR="000B2399" w:rsidRDefault="006417F9">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7FEAD"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20BDC" w14:textId="77777777" w:rsidR="000B2399" w:rsidRDefault="006417F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DEF09"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7E657"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C68AE"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8A338"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A642C" w14:textId="77777777" w:rsidR="000B2399" w:rsidRDefault="006417F9">
                  <w:pPr>
                    <w:spacing w:after="0" w:line="240" w:lineRule="auto"/>
                    <w:jc w:val="center"/>
                  </w:pPr>
                  <w:r>
                    <w:rPr>
                      <w:rFonts w:ascii="Cambria" w:eastAsia="Cambria" w:hAnsi="Cambria"/>
                      <w:color w:val="000000"/>
                      <w:sz w:val="18"/>
                    </w:rPr>
                    <w:t>0</w:t>
                  </w:r>
                </w:p>
              </w:tc>
            </w:tr>
            <w:tr w:rsidR="000B2399" w14:paraId="36E5F185"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F5CAC" w14:textId="77777777" w:rsidR="000B2399" w:rsidRDefault="006417F9">
                  <w:pPr>
                    <w:spacing w:after="0" w:line="240" w:lineRule="auto"/>
                  </w:pPr>
                  <w:r>
                    <w:rPr>
                      <w:rFonts w:ascii="Cambria" w:eastAsia="Cambria" w:hAnsi="Cambria"/>
                      <w:color w:val="000000"/>
                      <w:sz w:val="18"/>
                    </w:rPr>
                    <w:t>lomefloxacin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2FF5D"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B5432"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9F1F5"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41E24"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538A0"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A1B08"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BD1A1" w14:textId="77777777" w:rsidR="000B2399" w:rsidRDefault="006417F9">
                  <w:pPr>
                    <w:spacing w:after="0" w:line="240" w:lineRule="auto"/>
                    <w:jc w:val="center"/>
                  </w:pPr>
                  <w:r>
                    <w:rPr>
                      <w:rFonts w:ascii="Cambria" w:eastAsia="Cambria" w:hAnsi="Cambria"/>
                      <w:color w:val="000000"/>
                      <w:sz w:val="18"/>
                    </w:rPr>
                    <w:t>0</w:t>
                  </w:r>
                </w:p>
              </w:tc>
            </w:tr>
            <w:tr w:rsidR="000B2399" w14:paraId="34B369C1"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F419A" w14:textId="77777777" w:rsidR="000B2399" w:rsidRDefault="006417F9">
                  <w:pPr>
                    <w:spacing w:after="0" w:line="240" w:lineRule="auto"/>
                  </w:pPr>
                  <w:r>
                    <w:rPr>
                      <w:rFonts w:ascii="Cambria" w:eastAsia="Cambria" w:hAnsi="Cambria"/>
                      <w:color w:val="000000"/>
                      <w:sz w:val="18"/>
                    </w:rPr>
                    <w:t>marbofloxacin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472F4"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AFBD1"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0B6075"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0590D"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4F49B"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8B094"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B088A" w14:textId="77777777" w:rsidR="000B2399" w:rsidRDefault="006417F9">
                  <w:pPr>
                    <w:spacing w:after="0" w:line="240" w:lineRule="auto"/>
                    <w:jc w:val="center"/>
                  </w:pPr>
                  <w:r>
                    <w:rPr>
                      <w:rFonts w:ascii="Cambria" w:eastAsia="Cambria" w:hAnsi="Cambria"/>
                      <w:color w:val="000000"/>
                      <w:sz w:val="18"/>
                    </w:rPr>
                    <w:t>0</w:t>
                  </w:r>
                </w:p>
              </w:tc>
            </w:tr>
            <w:tr w:rsidR="000B2399" w14:paraId="0F678DCD"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CDFDC" w14:textId="77777777" w:rsidR="000B2399" w:rsidRDefault="006417F9">
                  <w:pPr>
                    <w:spacing w:after="0" w:line="240" w:lineRule="auto"/>
                  </w:pPr>
                  <w:r>
                    <w:rPr>
                      <w:rFonts w:ascii="Cambria" w:eastAsia="Cambria" w:hAnsi="Cambria"/>
                      <w:color w:val="000000"/>
                      <w:sz w:val="18"/>
                    </w:rPr>
                    <w:t>moxifloxacin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4F774"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5F2A2"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5A145C"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BC94A"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5FABE"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12338"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0C6CE" w14:textId="77777777" w:rsidR="000B2399" w:rsidRDefault="006417F9">
                  <w:pPr>
                    <w:spacing w:after="0" w:line="240" w:lineRule="auto"/>
                    <w:jc w:val="center"/>
                  </w:pPr>
                  <w:r>
                    <w:rPr>
                      <w:rFonts w:ascii="Cambria" w:eastAsia="Cambria" w:hAnsi="Cambria"/>
                      <w:color w:val="000000"/>
                      <w:sz w:val="18"/>
                    </w:rPr>
                    <w:t>0</w:t>
                  </w:r>
                </w:p>
              </w:tc>
            </w:tr>
            <w:tr w:rsidR="000B2399" w14:paraId="6DD3414F"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7B775" w14:textId="77777777" w:rsidR="000B2399" w:rsidRDefault="006417F9">
                  <w:pPr>
                    <w:spacing w:after="0" w:line="240" w:lineRule="auto"/>
                  </w:pPr>
                  <w:r>
                    <w:rPr>
                      <w:rFonts w:ascii="Cambria" w:eastAsia="Cambria" w:hAnsi="Cambria"/>
                      <w:color w:val="000000"/>
                      <w:sz w:val="18"/>
                    </w:rPr>
                    <w:t>nalidixic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5D002"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9A1A9"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8BAE6E"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F8A3B"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6ABDC"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BFA20"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78A58" w14:textId="77777777" w:rsidR="000B2399" w:rsidRDefault="006417F9">
                  <w:pPr>
                    <w:spacing w:after="0" w:line="240" w:lineRule="auto"/>
                    <w:jc w:val="center"/>
                  </w:pPr>
                  <w:r>
                    <w:rPr>
                      <w:rFonts w:ascii="Cambria" w:eastAsia="Cambria" w:hAnsi="Cambria"/>
                      <w:color w:val="000000"/>
                      <w:sz w:val="18"/>
                    </w:rPr>
                    <w:t>0</w:t>
                  </w:r>
                </w:p>
              </w:tc>
            </w:tr>
            <w:tr w:rsidR="000B2399" w14:paraId="097D617D"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D70C1" w14:textId="77777777" w:rsidR="000B2399" w:rsidRDefault="006417F9">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B7C18"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498B4" w14:textId="77777777" w:rsidR="000B2399" w:rsidRDefault="006417F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53387C"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ADA12"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CA308"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7301C"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DA9F1" w14:textId="77777777" w:rsidR="000B2399" w:rsidRDefault="006417F9">
                  <w:pPr>
                    <w:spacing w:after="0" w:line="240" w:lineRule="auto"/>
                    <w:jc w:val="center"/>
                  </w:pPr>
                  <w:r>
                    <w:rPr>
                      <w:rFonts w:ascii="Cambria" w:eastAsia="Cambria" w:hAnsi="Cambria"/>
                      <w:color w:val="000000"/>
                      <w:sz w:val="18"/>
                    </w:rPr>
                    <w:t>0</w:t>
                  </w:r>
                </w:p>
              </w:tc>
            </w:tr>
            <w:tr w:rsidR="000B2399" w14:paraId="4CDE21E8"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1B135" w14:textId="77777777" w:rsidR="000B2399" w:rsidRDefault="006417F9">
                  <w:pPr>
                    <w:spacing w:after="0" w:line="240" w:lineRule="auto"/>
                  </w:pPr>
                  <w:r>
                    <w:rPr>
                      <w:rFonts w:ascii="Cambria" w:eastAsia="Cambria" w:hAnsi="Cambria"/>
                      <w:color w:val="000000"/>
                      <w:sz w:val="18"/>
                    </w:rPr>
                    <w:t>norfloxacin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80BF5"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F7758"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122D6E"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5B339"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95883"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58C61"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74991" w14:textId="77777777" w:rsidR="000B2399" w:rsidRDefault="006417F9">
                  <w:pPr>
                    <w:spacing w:after="0" w:line="240" w:lineRule="auto"/>
                    <w:jc w:val="center"/>
                  </w:pPr>
                  <w:r>
                    <w:rPr>
                      <w:rFonts w:ascii="Cambria" w:eastAsia="Cambria" w:hAnsi="Cambria"/>
                      <w:color w:val="000000"/>
                      <w:sz w:val="18"/>
                    </w:rPr>
                    <w:t>0</w:t>
                  </w:r>
                </w:p>
              </w:tc>
            </w:tr>
            <w:tr w:rsidR="000B2399" w14:paraId="65D86E8C"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7A025" w14:textId="77777777" w:rsidR="000B2399" w:rsidRDefault="006417F9">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75D46"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1F1E5" w14:textId="77777777" w:rsidR="000B2399" w:rsidRDefault="006417F9">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C98449"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4D7E3"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AEF1E"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40899"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A9FFC" w14:textId="77777777" w:rsidR="000B2399" w:rsidRDefault="006417F9">
                  <w:pPr>
                    <w:spacing w:after="0" w:line="240" w:lineRule="auto"/>
                    <w:jc w:val="center"/>
                  </w:pPr>
                  <w:r>
                    <w:rPr>
                      <w:rFonts w:ascii="Cambria" w:eastAsia="Cambria" w:hAnsi="Cambria"/>
                      <w:color w:val="000000"/>
                      <w:sz w:val="18"/>
                    </w:rPr>
                    <w:t>0</w:t>
                  </w:r>
                </w:p>
              </w:tc>
            </w:tr>
            <w:tr w:rsidR="000B2399" w14:paraId="54C722DE"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5CF32" w14:textId="77777777" w:rsidR="000B2399" w:rsidRDefault="006417F9">
                  <w:pPr>
                    <w:spacing w:after="0" w:line="240" w:lineRule="auto"/>
                  </w:pPr>
                  <w:proofErr w:type="spellStart"/>
                  <w:r>
                    <w:rPr>
                      <w:rFonts w:ascii="Cambria" w:eastAsia="Cambria" w:hAnsi="Cambria"/>
                      <w:color w:val="000000"/>
                      <w:sz w:val="18"/>
                    </w:rPr>
                    <w:t>orbifloxacin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A7EF0"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4ABDB"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1D543"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F49FA"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5BF1B"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14CFE"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3927B" w14:textId="77777777" w:rsidR="000B2399" w:rsidRDefault="006417F9">
                  <w:pPr>
                    <w:spacing w:after="0" w:line="240" w:lineRule="auto"/>
                    <w:jc w:val="center"/>
                  </w:pPr>
                  <w:r>
                    <w:rPr>
                      <w:rFonts w:ascii="Cambria" w:eastAsia="Cambria" w:hAnsi="Cambria"/>
                      <w:color w:val="000000"/>
                      <w:sz w:val="18"/>
                    </w:rPr>
                    <w:t>0</w:t>
                  </w:r>
                </w:p>
              </w:tc>
            </w:tr>
            <w:tr w:rsidR="000B2399" w14:paraId="17B7F1E7"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1829A" w14:textId="77777777" w:rsidR="000B2399" w:rsidRDefault="006417F9">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C339F"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54755"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6E6949"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9F474"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3E54D"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088AD"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81630" w14:textId="77777777" w:rsidR="000B2399" w:rsidRDefault="006417F9">
                  <w:pPr>
                    <w:spacing w:after="0" w:line="240" w:lineRule="auto"/>
                    <w:jc w:val="center"/>
                  </w:pPr>
                  <w:r>
                    <w:rPr>
                      <w:rFonts w:ascii="Cambria" w:eastAsia="Cambria" w:hAnsi="Cambria"/>
                      <w:color w:val="000000"/>
                      <w:sz w:val="18"/>
                    </w:rPr>
                    <w:t>0</w:t>
                  </w:r>
                </w:p>
              </w:tc>
            </w:tr>
            <w:tr w:rsidR="000B2399" w14:paraId="7EE8D003"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7E2D1" w14:textId="77777777" w:rsidR="000B2399" w:rsidRDefault="006417F9">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532BC"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822BA" w14:textId="77777777" w:rsidR="000B2399" w:rsidRDefault="006417F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8F789"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D24EE"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E6FFD"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B1939"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37127" w14:textId="77777777" w:rsidR="000B2399" w:rsidRDefault="006417F9">
                  <w:pPr>
                    <w:spacing w:after="0" w:line="240" w:lineRule="auto"/>
                    <w:jc w:val="center"/>
                  </w:pPr>
                  <w:r>
                    <w:rPr>
                      <w:rFonts w:ascii="Cambria" w:eastAsia="Cambria" w:hAnsi="Cambria"/>
                      <w:color w:val="000000"/>
                      <w:sz w:val="18"/>
                    </w:rPr>
                    <w:t>0</w:t>
                  </w:r>
                </w:p>
              </w:tc>
            </w:tr>
            <w:tr w:rsidR="000B2399" w14:paraId="56B8C57E"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1040B" w14:textId="77777777" w:rsidR="000B2399" w:rsidRDefault="006417F9">
                  <w:pPr>
                    <w:spacing w:after="0" w:line="240" w:lineRule="auto"/>
                  </w:pPr>
                  <w:proofErr w:type="spellStart"/>
                  <w:r>
                    <w:rPr>
                      <w:rFonts w:ascii="Cambria" w:eastAsia="Cambria" w:hAnsi="Cambria"/>
                      <w:color w:val="000000"/>
                      <w:sz w:val="18"/>
                    </w:rPr>
                    <w:t>sarafloxacin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4E4B4"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6848A" w14:textId="77777777" w:rsidR="000B2399" w:rsidRDefault="006417F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576FFC"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FE5D2"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089E0"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60F05"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B18F1" w14:textId="77777777" w:rsidR="000B2399" w:rsidRDefault="006417F9">
                  <w:pPr>
                    <w:spacing w:after="0" w:line="240" w:lineRule="auto"/>
                    <w:jc w:val="center"/>
                  </w:pPr>
                  <w:r>
                    <w:rPr>
                      <w:rFonts w:ascii="Cambria" w:eastAsia="Cambria" w:hAnsi="Cambria"/>
                      <w:color w:val="000000"/>
                      <w:sz w:val="18"/>
                    </w:rPr>
                    <w:t>0</w:t>
                  </w:r>
                </w:p>
              </w:tc>
            </w:tr>
            <w:tr w:rsidR="000B2399" w14:paraId="5903F8C0"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D5ADA" w14:textId="77777777" w:rsidR="000B2399" w:rsidRDefault="006417F9">
                  <w:pPr>
                    <w:spacing w:after="0" w:line="240" w:lineRule="auto"/>
                  </w:pPr>
                  <w:r>
                    <w:rPr>
                      <w:rFonts w:ascii="Cambria" w:eastAsia="Cambria" w:hAnsi="Cambria"/>
                      <w:color w:val="000000"/>
                      <w:sz w:val="18"/>
                    </w:rPr>
                    <w:t>SEM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31C23"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B345E" w14:textId="77777777" w:rsidR="000B2399" w:rsidRDefault="006417F9">
                  <w:pPr>
                    <w:spacing w:after="0" w:line="240" w:lineRule="auto"/>
                    <w:jc w:val="center"/>
                  </w:pPr>
                  <w:r>
                    <w:rPr>
                      <w:rFonts w:ascii="Cambria" w:eastAsia="Cambria" w:hAnsi="Cambria"/>
                      <w:color w:val="000000"/>
                      <w:sz w:val="18"/>
                    </w:rPr>
                    <w:t>0.00041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4E931"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2DDFB" w14:textId="77777777" w:rsidR="000B2399" w:rsidRDefault="006417F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AD693"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6B0ED"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E40AC" w14:textId="77777777" w:rsidR="000B2399" w:rsidRDefault="006417F9">
                  <w:pPr>
                    <w:spacing w:after="0" w:line="240" w:lineRule="auto"/>
                    <w:jc w:val="center"/>
                  </w:pPr>
                  <w:r>
                    <w:rPr>
                      <w:rFonts w:ascii="Cambria" w:eastAsia="Cambria" w:hAnsi="Cambria"/>
                      <w:color w:val="000000"/>
                      <w:sz w:val="18"/>
                    </w:rPr>
                    <w:t>0</w:t>
                  </w:r>
                </w:p>
              </w:tc>
            </w:tr>
            <w:tr w:rsidR="000B2399" w14:paraId="63575CBA"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AB7BE" w14:textId="77777777" w:rsidR="000B2399" w:rsidRDefault="006417F9">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7AD46"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F0138" w14:textId="77777777" w:rsidR="000B2399" w:rsidRDefault="006417F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E69F5"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3AC35"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263CB"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B23DB"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B82D7" w14:textId="77777777" w:rsidR="000B2399" w:rsidRDefault="006417F9">
                  <w:pPr>
                    <w:spacing w:after="0" w:line="240" w:lineRule="auto"/>
                    <w:jc w:val="center"/>
                  </w:pPr>
                  <w:r>
                    <w:rPr>
                      <w:rFonts w:ascii="Cambria" w:eastAsia="Cambria" w:hAnsi="Cambria"/>
                      <w:color w:val="000000"/>
                      <w:sz w:val="18"/>
                    </w:rPr>
                    <w:t>0</w:t>
                  </w:r>
                </w:p>
              </w:tc>
            </w:tr>
            <w:tr w:rsidR="000B2399" w14:paraId="186BEA22"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D37B2" w14:textId="77777777" w:rsidR="000B2399" w:rsidRDefault="006417F9">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E5F43"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95EA3"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707020"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A5E74"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67863"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52530"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07741" w14:textId="77777777" w:rsidR="000B2399" w:rsidRDefault="006417F9">
                  <w:pPr>
                    <w:spacing w:after="0" w:line="240" w:lineRule="auto"/>
                    <w:jc w:val="center"/>
                  </w:pPr>
                  <w:r>
                    <w:rPr>
                      <w:rFonts w:ascii="Cambria" w:eastAsia="Cambria" w:hAnsi="Cambria"/>
                      <w:color w:val="000000"/>
                      <w:sz w:val="18"/>
                    </w:rPr>
                    <w:t>0</w:t>
                  </w:r>
                </w:p>
              </w:tc>
            </w:tr>
            <w:tr w:rsidR="000B2399" w14:paraId="70A6F17B"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1D4F1" w14:textId="77777777" w:rsidR="000B2399" w:rsidRDefault="006417F9">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32368"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1F805"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483E1"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3FAB8"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65695"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48825"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7AA23" w14:textId="77777777" w:rsidR="000B2399" w:rsidRDefault="006417F9">
                  <w:pPr>
                    <w:spacing w:after="0" w:line="240" w:lineRule="auto"/>
                    <w:jc w:val="center"/>
                  </w:pPr>
                  <w:r>
                    <w:rPr>
                      <w:rFonts w:ascii="Cambria" w:eastAsia="Cambria" w:hAnsi="Cambria"/>
                      <w:color w:val="000000"/>
                      <w:sz w:val="18"/>
                    </w:rPr>
                    <w:t>0</w:t>
                  </w:r>
                </w:p>
              </w:tc>
            </w:tr>
            <w:tr w:rsidR="000B2399" w14:paraId="0AAFC57E"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AE3AF" w14:textId="77777777" w:rsidR="000B2399" w:rsidRDefault="006417F9">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D8EE9"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04E6C"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D4D8B"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48BD6"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56F61"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E9F86"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AB5DD" w14:textId="77777777" w:rsidR="000B2399" w:rsidRDefault="006417F9">
                  <w:pPr>
                    <w:spacing w:after="0" w:line="240" w:lineRule="auto"/>
                    <w:jc w:val="center"/>
                  </w:pPr>
                  <w:r>
                    <w:rPr>
                      <w:rFonts w:ascii="Cambria" w:eastAsia="Cambria" w:hAnsi="Cambria"/>
                      <w:color w:val="000000"/>
                      <w:sz w:val="18"/>
                    </w:rPr>
                    <w:t>0</w:t>
                  </w:r>
                </w:p>
              </w:tc>
            </w:tr>
            <w:tr w:rsidR="000B2399" w14:paraId="21713766"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81CF6" w14:textId="77777777" w:rsidR="000B2399" w:rsidRDefault="006417F9">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BC6F5"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C8AAF"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F121B6"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6F731"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5F5DA"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5B17F"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70E02" w14:textId="77777777" w:rsidR="000B2399" w:rsidRDefault="006417F9">
                  <w:pPr>
                    <w:spacing w:after="0" w:line="240" w:lineRule="auto"/>
                    <w:jc w:val="center"/>
                  </w:pPr>
                  <w:r>
                    <w:rPr>
                      <w:rFonts w:ascii="Cambria" w:eastAsia="Cambria" w:hAnsi="Cambria"/>
                      <w:color w:val="000000"/>
                      <w:sz w:val="18"/>
                    </w:rPr>
                    <w:t>0</w:t>
                  </w:r>
                </w:p>
              </w:tc>
            </w:tr>
            <w:tr w:rsidR="000B2399" w14:paraId="1AC88F79"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70146" w14:textId="77777777" w:rsidR="000B2399" w:rsidRDefault="006417F9">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89D43"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61471"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6B0BB1"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C5A91"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B61A4"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D98E2"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EFACF" w14:textId="77777777" w:rsidR="000B2399" w:rsidRDefault="006417F9">
                  <w:pPr>
                    <w:spacing w:after="0" w:line="240" w:lineRule="auto"/>
                    <w:jc w:val="center"/>
                  </w:pPr>
                  <w:r>
                    <w:rPr>
                      <w:rFonts w:ascii="Cambria" w:eastAsia="Cambria" w:hAnsi="Cambria"/>
                      <w:color w:val="000000"/>
                      <w:sz w:val="18"/>
                    </w:rPr>
                    <w:t>0</w:t>
                  </w:r>
                </w:p>
              </w:tc>
            </w:tr>
            <w:tr w:rsidR="000B2399" w14:paraId="4782E193"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4D83F" w14:textId="77777777" w:rsidR="000B2399" w:rsidRDefault="006417F9">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8A0B5"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A25F5"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2EF88D"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21D2E"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62D06"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A2BAD"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A6649" w14:textId="77777777" w:rsidR="000B2399" w:rsidRDefault="006417F9">
                  <w:pPr>
                    <w:spacing w:after="0" w:line="240" w:lineRule="auto"/>
                    <w:jc w:val="center"/>
                  </w:pPr>
                  <w:r>
                    <w:rPr>
                      <w:rFonts w:ascii="Cambria" w:eastAsia="Cambria" w:hAnsi="Cambria"/>
                      <w:color w:val="000000"/>
                      <w:sz w:val="18"/>
                    </w:rPr>
                    <w:t>0</w:t>
                  </w:r>
                </w:p>
              </w:tc>
            </w:tr>
            <w:tr w:rsidR="000B2399" w14:paraId="63AA1459"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4A331" w14:textId="77777777" w:rsidR="000B2399" w:rsidRDefault="006417F9">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539A9"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1DE57"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FB8733"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E6FF7"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A38AA"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C94BF"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325B3" w14:textId="77777777" w:rsidR="000B2399" w:rsidRDefault="006417F9">
                  <w:pPr>
                    <w:spacing w:after="0" w:line="240" w:lineRule="auto"/>
                    <w:jc w:val="center"/>
                  </w:pPr>
                  <w:r>
                    <w:rPr>
                      <w:rFonts w:ascii="Cambria" w:eastAsia="Cambria" w:hAnsi="Cambria"/>
                      <w:color w:val="000000"/>
                      <w:sz w:val="18"/>
                    </w:rPr>
                    <w:t>0</w:t>
                  </w:r>
                </w:p>
              </w:tc>
            </w:tr>
            <w:tr w:rsidR="000B2399" w14:paraId="2CED2992"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B8FBF" w14:textId="77777777" w:rsidR="000B2399" w:rsidRDefault="006417F9">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65E11"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37730"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02B14"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17269"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EFF4E"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55962"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2DCCB" w14:textId="77777777" w:rsidR="000B2399" w:rsidRDefault="006417F9">
                  <w:pPr>
                    <w:spacing w:after="0" w:line="240" w:lineRule="auto"/>
                    <w:jc w:val="center"/>
                  </w:pPr>
                  <w:r>
                    <w:rPr>
                      <w:rFonts w:ascii="Cambria" w:eastAsia="Cambria" w:hAnsi="Cambria"/>
                      <w:color w:val="000000"/>
                      <w:sz w:val="18"/>
                    </w:rPr>
                    <w:t>0</w:t>
                  </w:r>
                </w:p>
              </w:tc>
            </w:tr>
            <w:tr w:rsidR="000B2399" w14:paraId="2E74240D"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08701" w14:textId="77777777" w:rsidR="000B2399" w:rsidRDefault="006417F9">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7F75A"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8DDD6"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31FAE"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30DE2"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86F5F"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541F1"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F7765" w14:textId="77777777" w:rsidR="000B2399" w:rsidRDefault="006417F9">
                  <w:pPr>
                    <w:spacing w:after="0" w:line="240" w:lineRule="auto"/>
                    <w:jc w:val="center"/>
                  </w:pPr>
                  <w:r>
                    <w:rPr>
                      <w:rFonts w:ascii="Cambria" w:eastAsia="Cambria" w:hAnsi="Cambria"/>
                      <w:color w:val="000000"/>
                      <w:sz w:val="18"/>
                    </w:rPr>
                    <w:t>0</w:t>
                  </w:r>
                </w:p>
              </w:tc>
            </w:tr>
            <w:tr w:rsidR="000B2399" w14:paraId="31B8F05E"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7CFB4" w14:textId="77777777" w:rsidR="000B2399" w:rsidRDefault="006417F9">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80315"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B1C89"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32A0CB"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F4A3C"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FCC5E"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013A1"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DED64" w14:textId="77777777" w:rsidR="000B2399" w:rsidRDefault="006417F9">
                  <w:pPr>
                    <w:spacing w:after="0" w:line="240" w:lineRule="auto"/>
                    <w:jc w:val="center"/>
                  </w:pPr>
                  <w:r>
                    <w:rPr>
                      <w:rFonts w:ascii="Cambria" w:eastAsia="Cambria" w:hAnsi="Cambria"/>
                      <w:color w:val="000000"/>
                      <w:sz w:val="18"/>
                    </w:rPr>
                    <w:t>0</w:t>
                  </w:r>
                </w:p>
              </w:tc>
            </w:tr>
            <w:tr w:rsidR="000B2399" w14:paraId="3B426C47"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A143A" w14:textId="77777777" w:rsidR="000B2399" w:rsidRDefault="006417F9">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6B2E4"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982B0"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7753B6"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32251"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855EA"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4DFB4"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6D33C" w14:textId="77777777" w:rsidR="000B2399" w:rsidRDefault="006417F9">
                  <w:pPr>
                    <w:spacing w:after="0" w:line="240" w:lineRule="auto"/>
                    <w:jc w:val="center"/>
                  </w:pPr>
                  <w:r>
                    <w:rPr>
                      <w:rFonts w:ascii="Cambria" w:eastAsia="Cambria" w:hAnsi="Cambria"/>
                      <w:color w:val="000000"/>
                      <w:sz w:val="18"/>
                    </w:rPr>
                    <w:t>0</w:t>
                  </w:r>
                </w:p>
              </w:tc>
            </w:tr>
            <w:tr w:rsidR="000B2399" w14:paraId="7DAD41C9"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0C491" w14:textId="77777777" w:rsidR="000B2399" w:rsidRDefault="006417F9">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1FAA5"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94B1B"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83295E"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6DDD4"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8F052"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85F9E"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90478" w14:textId="77777777" w:rsidR="000B2399" w:rsidRDefault="006417F9">
                  <w:pPr>
                    <w:spacing w:after="0" w:line="240" w:lineRule="auto"/>
                    <w:jc w:val="center"/>
                  </w:pPr>
                  <w:r>
                    <w:rPr>
                      <w:rFonts w:ascii="Cambria" w:eastAsia="Cambria" w:hAnsi="Cambria"/>
                      <w:color w:val="000000"/>
                      <w:sz w:val="18"/>
                    </w:rPr>
                    <w:t>0</w:t>
                  </w:r>
                </w:p>
              </w:tc>
            </w:tr>
            <w:tr w:rsidR="000B2399" w14:paraId="5B41A271"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1C62F" w14:textId="77777777" w:rsidR="000B2399" w:rsidRDefault="006417F9">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CF72D"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36E2A"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A5FBA1"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31613"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28E6D"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EB5ED"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62621" w14:textId="77777777" w:rsidR="000B2399" w:rsidRDefault="006417F9">
                  <w:pPr>
                    <w:spacing w:after="0" w:line="240" w:lineRule="auto"/>
                    <w:jc w:val="center"/>
                  </w:pPr>
                  <w:r>
                    <w:rPr>
                      <w:rFonts w:ascii="Cambria" w:eastAsia="Cambria" w:hAnsi="Cambria"/>
                      <w:color w:val="000000"/>
                      <w:sz w:val="18"/>
                    </w:rPr>
                    <w:t>0</w:t>
                  </w:r>
                </w:p>
              </w:tc>
            </w:tr>
            <w:tr w:rsidR="000B2399" w14:paraId="3B81EF72"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1BCD2" w14:textId="77777777" w:rsidR="000B2399" w:rsidRDefault="006417F9">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569C0"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6E410"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7FE13"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AE495"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0257C"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ADB8B"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520A4" w14:textId="77777777" w:rsidR="000B2399" w:rsidRDefault="006417F9">
                  <w:pPr>
                    <w:spacing w:after="0" w:line="240" w:lineRule="auto"/>
                    <w:jc w:val="center"/>
                  </w:pPr>
                  <w:r>
                    <w:rPr>
                      <w:rFonts w:ascii="Cambria" w:eastAsia="Cambria" w:hAnsi="Cambria"/>
                      <w:color w:val="000000"/>
                      <w:sz w:val="18"/>
                    </w:rPr>
                    <w:t>0</w:t>
                  </w:r>
                </w:p>
              </w:tc>
            </w:tr>
            <w:tr w:rsidR="000B2399" w14:paraId="36A22809"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BC747" w14:textId="77777777" w:rsidR="000B2399" w:rsidRDefault="006417F9">
                  <w:pPr>
                    <w:spacing w:after="0" w:line="240" w:lineRule="auto"/>
                  </w:pPr>
                  <w:r>
                    <w:rPr>
                      <w:rFonts w:ascii="Cambria" w:eastAsia="Cambria" w:hAnsi="Cambria"/>
                      <w:color w:val="000000"/>
                      <w:sz w:val="18"/>
                    </w:rPr>
                    <w:lastRenderedPageBreak/>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8A09E"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6C597" w14:textId="77777777" w:rsidR="000B2399" w:rsidRDefault="006417F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76E376"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0E2C9"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90658"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54930"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5B3DF" w14:textId="77777777" w:rsidR="000B2399" w:rsidRDefault="006417F9">
                  <w:pPr>
                    <w:spacing w:after="0" w:line="240" w:lineRule="auto"/>
                    <w:jc w:val="center"/>
                  </w:pPr>
                  <w:r>
                    <w:rPr>
                      <w:rFonts w:ascii="Cambria" w:eastAsia="Cambria" w:hAnsi="Cambria"/>
                      <w:color w:val="000000"/>
                      <w:sz w:val="18"/>
                    </w:rPr>
                    <w:t>0</w:t>
                  </w:r>
                </w:p>
              </w:tc>
            </w:tr>
            <w:tr w:rsidR="000B2399" w14:paraId="0B422919"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6B9B0" w14:textId="77777777" w:rsidR="000B2399" w:rsidRDefault="006417F9">
                  <w:pPr>
                    <w:spacing w:after="0" w:line="240" w:lineRule="auto"/>
                  </w:pPr>
                  <w:r>
                    <w:rPr>
                      <w:rFonts w:ascii="Cambria" w:eastAsia="Cambria" w:hAnsi="Cambria"/>
                      <w:color w:val="000000"/>
                      <w:sz w:val="18"/>
                    </w:rPr>
                    <w:t>thiamphenicol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554C"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B45EF" w14:textId="77777777" w:rsidR="000B2399" w:rsidRDefault="006417F9">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6CF71"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11849" w14:textId="77777777" w:rsidR="000B2399" w:rsidRDefault="006417F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D9AA4"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22B32"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FD7AE" w14:textId="77777777" w:rsidR="000B2399" w:rsidRDefault="006417F9">
                  <w:pPr>
                    <w:spacing w:after="0" w:line="240" w:lineRule="auto"/>
                    <w:jc w:val="center"/>
                  </w:pPr>
                  <w:r>
                    <w:rPr>
                      <w:rFonts w:ascii="Cambria" w:eastAsia="Cambria" w:hAnsi="Cambria"/>
                      <w:color w:val="000000"/>
                      <w:sz w:val="18"/>
                    </w:rPr>
                    <w:t>0</w:t>
                  </w:r>
                </w:p>
              </w:tc>
            </w:tr>
            <w:tr w:rsidR="000B2399" w14:paraId="6F19188C"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F535E" w14:textId="77777777" w:rsidR="000B2399" w:rsidRDefault="006417F9">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DE1DD"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EB547" w14:textId="77777777" w:rsidR="000B2399" w:rsidRDefault="006417F9">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AD1E0B"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636C8"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065A1"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7BC90"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9A985" w14:textId="77777777" w:rsidR="000B2399" w:rsidRDefault="006417F9">
                  <w:pPr>
                    <w:spacing w:after="0" w:line="240" w:lineRule="auto"/>
                    <w:jc w:val="center"/>
                  </w:pPr>
                  <w:r>
                    <w:rPr>
                      <w:rFonts w:ascii="Cambria" w:eastAsia="Cambria" w:hAnsi="Cambria"/>
                      <w:color w:val="000000"/>
                      <w:sz w:val="18"/>
                    </w:rPr>
                    <w:t>0</w:t>
                  </w:r>
                </w:p>
              </w:tc>
            </w:tr>
            <w:tr w:rsidR="000B2399" w14:paraId="5CE42764"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FACC5" w14:textId="77777777" w:rsidR="000B2399" w:rsidRDefault="006417F9">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3C96D"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3157E"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C53C5"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693F8"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75E0C"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FBABD"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BD055" w14:textId="77777777" w:rsidR="000B2399" w:rsidRDefault="006417F9">
                  <w:pPr>
                    <w:spacing w:after="0" w:line="240" w:lineRule="auto"/>
                    <w:jc w:val="center"/>
                  </w:pPr>
                  <w:r>
                    <w:rPr>
                      <w:rFonts w:ascii="Cambria" w:eastAsia="Cambria" w:hAnsi="Cambria"/>
                      <w:color w:val="000000"/>
                      <w:sz w:val="18"/>
                    </w:rPr>
                    <w:t>0</w:t>
                  </w:r>
                </w:p>
              </w:tc>
            </w:tr>
            <w:tr w:rsidR="000B2399" w14:paraId="60B766E4"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8115A" w14:textId="77777777" w:rsidR="000B2399" w:rsidRDefault="006417F9">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E845D"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88F06" w14:textId="77777777" w:rsidR="000B2399" w:rsidRDefault="006417F9">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D3853C"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B4781"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311AE"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A16C1"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7BC15" w14:textId="77777777" w:rsidR="000B2399" w:rsidRDefault="006417F9">
                  <w:pPr>
                    <w:spacing w:after="0" w:line="240" w:lineRule="auto"/>
                    <w:jc w:val="center"/>
                  </w:pPr>
                  <w:r>
                    <w:rPr>
                      <w:rFonts w:ascii="Cambria" w:eastAsia="Cambria" w:hAnsi="Cambria"/>
                      <w:color w:val="000000"/>
                      <w:sz w:val="18"/>
                    </w:rPr>
                    <w:t>0</w:t>
                  </w:r>
                </w:p>
              </w:tc>
            </w:tr>
            <w:tr w:rsidR="000B2399" w14:paraId="192A332B"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31CEE" w14:textId="77777777" w:rsidR="000B2399" w:rsidRDefault="006417F9">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9CA13"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A1F3A" w14:textId="77777777" w:rsidR="000B2399" w:rsidRDefault="006417F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CFC97"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304E6"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FAF70"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A4B43"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5E836" w14:textId="77777777" w:rsidR="000B2399" w:rsidRDefault="006417F9">
                  <w:pPr>
                    <w:spacing w:after="0" w:line="240" w:lineRule="auto"/>
                    <w:jc w:val="center"/>
                  </w:pPr>
                  <w:r>
                    <w:rPr>
                      <w:rFonts w:ascii="Cambria" w:eastAsia="Cambria" w:hAnsi="Cambria"/>
                      <w:color w:val="000000"/>
                      <w:sz w:val="18"/>
                    </w:rPr>
                    <w:t>0</w:t>
                  </w:r>
                </w:p>
              </w:tc>
            </w:tr>
            <w:tr w:rsidR="000B2399" w14:paraId="4B4A2D95"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9A582" w14:textId="77777777" w:rsidR="000B2399" w:rsidRDefault="006417F9">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F1823"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DBB20" w14:textId="77777777" w:rsidR="000B2399" w:rsidRDefault="006417F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0A53F"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04E03"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D80B0"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EB13C"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227B5" w14:textId="77777777" w:rsidR="000B2399" w:rsidRDefault="006417F9">
                  <w:pPr>
                    <w:spacing w:after="0" w:line="240" w:lineRule="auto"/>
                    <w:jc w:val="center"/>
                  </w:pPr>
                  <w:r>
                    <w:rPr>
                      <w:rFonts w:ascii="Cambria" w:eastAsia="Cambria" w:hAnsi="Cambria"/>
                      <w:color w:val="000000"/>
                      <w:sz w:val="18"/>
                    </w:rPr>
                    <w:t>0</w:t>
                  </w:r>
                </w:p>
              </w:tc>
            </w:tr>
            <w:tr w:rsidR="00377773" w14:paraId="1DB10C1A" w14:textId="77777777" w:rsidTr="006417F9">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77C39D5E" w14:textId="77777777" w:rsidR="000B2399" w:rsidRDefault="006417F9">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0B2399" w14:paraId="60647747" w14:textId="77777777" w:rsidTr="006417F9">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2C29FAD8" w14:textId="77777777" w:rsidR="000B2399" w:rsidRDefault="006417F9">
                  <w:pPr>
                    <w:spacing w:after="0" w:line="240" w:lineRule="auto"/>
                  </w:pPr>
                  <w:r>
                    <w:rPr>
                      <w:noProof/>
                    </w:rPr>
                    <w:drawing>
                      <wp:inline distT="0" distB="0" distL="0" distR="0" wp14:anchorId="7D3F3116" wp14:editId="7C4B24CE">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6188E930" w14:textId="77777777" w:rsidR="000B2399" w:rsidRDefault="006417F9">
                  <w:pPr>
                    <w:spacing w:after="0" w:line="240" w:lineRule="auto"/>
                  </w:pPr>
                  <w:r>
                    <w:rPr>
                      <w:noProof/>
                    </w:rPr>
                    <w:drawing>
                      <wp:inline distT="0" distB="0" distL="0" distR="0" wp14:anchorId="69CFF0F0" wp14:editId="695B1C00">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C66C388" w14:textId="77777777" w:rsidR="000B2399" w:rsidRDefault="006417F9">
                  <w:pPr>
                    <w:spacing w:after="0" w:line="240" w:lineRule="auto"/>
                  </w:pPr>
                  <w:r>
                    <w:rPr>
                      <w:noProof/>
                    </w:rPr>
                    <w:drawing>
                      <wp:inline distT="0" distB="0" distL="0" distR="0" wp14:anchorId="674E0CA8" wp14:editId="38486F02">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D68243A" w14:textId="77777777" w:rsidR="000B2399" w:rsidRDefault="006417F9">
                  <w:pPr>
                    <w:spacing w:after="0" w:line="240" w:lineRule="auto"/>
                  </w:pPr>
                  <w:r>
                    <w:rPr>
                      <w:noProof/>
                    </w:rPr>
                    <w:drawing>
                      <wp:inline distT="0" distB="0" distL="0" distR="0" wp14:anchorId="4DD781BB" wp14:editId="5F98D340">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4F42AD85" w14:textId="77777777" w:rsidR="000B2399" w:rsidRDefault="006417F9">
                  <w:pPr>
                    <w:spacing w:after="0" w:line="240" w:lineRule="auto"/>
                  </w:pPr>
                  <w:r>
                    <w:rPr>
                      <w:noProof/>
                    </w:rPr>
                    <w:drawing>
                      <wp:inline distT="0" distB="0" distL="0" distR="0" wp14:anchorId="04ED22CF" wp14:editId="185D0989">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C07A93F" w14:textId="77777777" w:rsidR="000B2399" w:rsidRDefault="006417F9">
                  <w:pPr>
                    <w:spacing w:after="0" w:line="240" w:lineRule="auto"/>
                  </w:pPr>
                  <w:r>
                    <w:rPr>
                      <w:noProof/>
                    </w:rPr>
                    <w:drawing>
                      <wp:inline distT="0" distB="0" distL="0" distR="0" wp14:anchorId="4443984C" wp14:editId="7036790B">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CF4BF3C" w14:textId="77777777" w:rsidR="000B2399" w:rsidRDefault="006417F9">
                  <w:pPr>
                    <w:spacing w:after="0" w:line="240" w:lineRule="auto"/>
                  </w:pPr>
                  <w:r>
                    <w:rPr>
                      <w:noProof/>
                    </w:rPr>
                    <w:drawing>
                      <wp:inline distT="0" distB="0" distL="0" distR="0" wp14:anchorId="74CE883D" wp14:editId="324D8612">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4594979" w14:textId="77777777" w:rsidR="000B2399" w:rsidRDefault="006417F9">
                  <w:pPr>
                    <w:spacing w:after="0" w:line="240" w:lineRule="auto"/>
                  </w:pPr>
                  <w:r>
                    <w:rPr>
                      <w:noProof/>
                    </w:rPr>
                    <w:drawing>
                      <wp:inline distT="0" distB="0" distL="0" distR="0" wp14:anchorId="631D2865" wp14:editId="70A38BF2">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377773" w14:paraId="2F63E7E9" w14:textId="77777777" w:rsidTr="006417F9">
              <w:trPr>
                <w:trHeight w:val="262"/>
              </w:trPr>
              <w:tc>
                <w:tcPr>
                  <w:tcW w:w="9624" w:type="dxa"/>
                  <w:gridSpan w:val="8"/>
                  <w:tcBorders>
                    <w:top w:val="nil"/>
                    <w:left w:val="nil"/>
                    <w:bottom w:val="nil"/>
                    <w:right w:val="nil"/>
                  </w:tcBorders>
                  <w:tcMar>
                    <w:top w:w="39" w:type="dxa"/>
                    <w:left w:w="39" w:type="dxa"/>
                    <w:bottom w:w="39" w:type="dxa"/>
                    <w:right w:w="39" w:type="dxa"/>
                  </w:tcMar>
                </w:tcPr>
                <w:p w14:paraId="0940D436" w14:textId="77777777" w:rsidR="000B2399" w:rsidRDefault="006417F9">
                  <w:pPr>
                    <w:spacing w:after="0" w:line="240" w:lineRule="auto"/>
                  </w:pPr>
                  <w:r>
                    <w:rPr>
                      <w:rFonts w:ascii="Calibri" w:eastAsia="Calibri" w:hAnsi="Calibri"/>
                      <w:b/>
                      <w:color w:val="000000"/>
                      <w:sz w:val="24"/>
                    </w:rPr>
                    <w:t>Table 2: CONTAMINANTS</w:t>
                  </w:r>
                </w:p>
              </w:tc>
            </w:tr>
            <w:tr w:rsidR="000B2399" w14:paraId="61E949A8" w14:textId="77777777" w:rsidTr="006417F9">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C49ABB" w14:textId="77777777" w:rsidR="000B2399" w:rsidRDefault="006417F9">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70BD8A" w14:textId="77777777" w:rsidR="000B2399" w:rsidRDefault="006417F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244D86" w14:textId="77777777" w:rsidR="000B2399" w:rsidRDefault="006417F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BEC0DC" w14:textId="77777777" w:rsidR="000B2399" w:rsidRDefault="006417F9">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F96DBA" w14:textId="77777777" w:rsidR="000B2399" w:rsidRDefault="006417F9">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F32CB9" w14:textId="77777777" w:rsidR="000B2399" w:rsidRDefault="006417F9">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0778DF" w14:textId="77777777" w:rsidR="000B2399" w:rsidRDefault="006417F9">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B4B74F" w14:textId="77777777" w:rsidR="000B2399" w:rsidRDefault="006417F9">
                  <w:pPr>
                    <w:spacing w:after="0" w:line="240" w:lineRule="auto"/>
                    <w:jc w:val="center"/>
                  </w:pPr>
                  <w:r>
                    <w:rPr>
                      <w:rFonts w:ascii="Cambria" w:eastAsia="Cambria" w:hAnsi="Cambria"/>
                      <w:b/>
                      <w:color w:val="000000"/>
                      <w:sz w:val="18"/>
                    </w:rPr>
                    <w:t>&gt;MRL</w:t>
                  </w:r>
                </w:p>
              </w:tc>
            </w:tr>
            <w:tr w:rsidR="000B2399" w14:paraId="0854C5C0"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BAAD1" w14:textId="77777777" w:rsidR="000B2399" w:rsidRDefault="006417F9">
                  <w:pPr>
                    <w:spacing w:after="0" w:line="240" w:lineRule="auto"/>
                  </w:pPr>
                  <w:r>
                    <w:rPr>
                      <w:rFonts w:ascii="Cambria" w:eastAsia="Cambria" w:hAnsi="Cambria"/>
                      <w:color w:val="000000"/>
                      <w:sz w:val="18"/>
                    </w:rPr>
                    <w:t>aldrin and dieldrin (HHDN+HEOD)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4E646"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2D6CE" w14:textId="77777777" w:rsidR="000B2399" w:rsidRDefault="006417F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0792B2" w14:textId="77777777" w:rsidR="000B2399" w:rsidRDefault="006417F9">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3AC3B"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306C3"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72A94"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92B09" w14:textId="77777777" w:rsidR="000B2399" w:rsidRDefault="006417F9">
                  <w:pPr>
                    <w:spacing w:after="0" w:line="240" w:lineRule="auto"/>
                    <w:jc w:val="center"/>
                  </w:pPr>
                  <w:r>
                    <w:rPr>
                      <w:rFonts w:ascii="Cambria" w:eastAsia="Cambria" w:hAnsi="Cambria"/>
                      <w:color w:val="000000"/>
                      <w:sz w:val="18"/>
                    </w:rPr>
                    <w:t>0</w:t>
                  </w:r>
                </w:p>
              </w:tc>
            </w:tr>
            <w:tr w:rsidR="000B2399" w14:paraId="0F3A55EB"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31A30" w14:textId="77777777" w:rsidR="000B2399" w:rsidRDefault="006417F9">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06932"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0811F" w14:textId="77777777" w:rsidR="000B2399" w:rsidRDefault="006417F9">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679EC"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02FA6"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0AFC5"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408CE"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2CAC8" w14:textId="77777777" w:rsidR="000B2399" w:rsidRDefault="006417F9">
                  <w:pPr>
                    <w:spacing w:after="0" w:line="240" w:lineRule="auto"/>
                    <w:jc w:val="center"/>
                  </w:pPr>
                  <w:r>
                    <w:rPr>
                      <w:rFonts w:ascii="Cambria" w:eastAsia="Cambria" w:hAnsi="Cambria"/>
                      <w:color w:val="000000"/>
                      <w:sz w:val="18"/>
                    </w:rPr>
                    <w:t>0</w:t>
                  </w:r>
                </w:p>
              </w:tc>
            </w:tr>
            <w:tr w:rsidR="000B2399" w14:paraId="1E516F8B"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EC434" w14:textId="77777777" w:rsidR="000B2399" w:rsidRDefault="006417F9">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9E2B3"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A9E69" w14:textId="77777777" w:rsidR="000B2399" w:rsidRDefault="006417F9">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BCA28"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73A39"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16BE9"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57CE5"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54052" w14:textId="77777777" w:rsidR="000B2399" w:rsidRDefault="006417F9">
                  <w:pPr>
                    <w:spacing w:after="0" w:line="240" w:lineRule="auto"/>
                    <w:jc w:val="center"/>
                  </w:pPr>
                  <w:r>
                    <w:rPr>
                      <w:rFonts w:ascii="Cambria" w:eastAsia="Cambria" w:hAnsi="Cambria"/>
                      <w:color w:val="000000"/>
                      <w:sz w:val="18"/>
                    </w:rPr>
                    <w:t>0</w:t>
                  </w:r>
                </w:p>
              </w:tc>
            </w:tr>
            <w:tr w:rsidR="000B2399" w14:paraId="6E3291E0"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0F499" w14:textId="77777777" w:rsidR="000B2399" w:rsidRDefault="006417F9">
                  <w:pPr>
                    <w:spacing w:after="0" w:line="240" w:lineRule="auto"/>
                  </w:pPr>
                  <w:r>
                    <w:rPr>
                      <w:rFonts w:ascii="Cambria" w:eastAsia="Cambria" w:hAnsi="Cambria"/>
                      <w:color w:val="000000"/>
                      <w:sz w:val="18"/>
                    </w:rPr>
                    <w:t>chlordane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467E7"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2C5FC" w14:textId="77777777" w:rsidR="000B2399" w:rsidRDefault="006417F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22FD0" w14:textId="77777777" w:rsidR="000B2399" w:rsidRDefault="006417F9">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0FB2E"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0EB87"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86F63"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5FE88" w14:textId="77777777" w:rsidR="000B2399" w:rsidRDefault="006417F9">
                  <w:pPr>
                    <w:spacing w:after="0" w:line="240" w:lineRule="auto"/>
                    <w:jc w:val="center"/>
                  </w:pPr>
                  <w:r>
                    <w:rPr>
                      <w:rFonts w:ascii="Cambria" w:eastAsia="Cambria" w:hAnsi="Cambria"/>
                      <w:color w:val="000000"/>
                      <w:sz w:val="18"/>
                    </w:rPr>
                    <w:t>0</w:t>
                  </w:r>
                </w:p>
              </w:tc>
            </w:tr>
            <w:tr w:rsidR="000B2399" w14:paraId="7981BCB2"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342ED" w14:textId="77777777" w:rsidR="000B2399" w:rsidRDefault="006417F9">
                  <w:pPr>
                    <w:spacing w:after="0" w:line="240" w:lineRule="auto"/>
                  </w:pPr>
                  <w:r>
                    <w:rPr>
                      <w:rFonts w:ascii="Cambria" w:eastAsia="Cambria" w:hAnsi="Cambria"/>
                      <w:color w:val="000000"/>
                      <w:sz w:val="18"/>
                    </w:rPr>
                    <w:t>DDT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B3E02"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6D09B" w14:textId="77777777" w:rsidR="000B2399" w:rsidRDefault="006417F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FDAA24" w14:textId="77777777" w:rsidR="000B2399" w:rsidRDefault="006417F9">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50D22"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593F6"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A3091"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5E93E" w14:textId="77777777" w:rsidR="000B2399" w:rsidRDefault="006417F9">
                  <w:pPr>
                    <w:spacing w:after="0" w:line="240" w:lineRule="auto"/>
                    <w:jc w:val="center"/>
                  </w:pPr>
                  <w:r>
                    <w:rPr>
                      <w:rFonts w:ascii="Cambria" w:eastAsia="Cambria" w:hAnsi="Cambria"/>
                      <w:color w:val="000000"/>
                      <w:sz w:val="18"/>
                    </w:rPr>
                    <w:t>0</w:t>
                  </w:r>
                </w:p>
              </w:tc>
            </w:tr>
            <w:tr w:rsidR="000B2399" w14:paraId="57DF8C59"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0FC51" w14:textId="77777777" w:rsidR="000B2399" w:rsidRDefault="006417F9">
                  <w:pPr>
                    <w:spacing w:after="0" w:line="240" w:lineRule="auto"/>
                  </w:pPr>
                  <w:r>
                    <w:rPr>
                      <w:rFonts w:ascii="Cambria" w:eastAsia="Cambria" w:hAnsi="Cambria"/>
                      <w:color w:val="000000"/>
                      <w:sz w:val="18"/>
                    </w:rPr>
                    <w:t>endrin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C6872"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FC005" w14:textId="77777777" w:rsidR="000B2399" w:rsidRDefault="006417F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86669F"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B9D54"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F88DD"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26EF6"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7A3B0" w14:textId="77777777" w:rsidR="000B2399" w:rsidRDefault="006417F9">
                  <w:pPr>
                    <w:spacing w:after="0" w:line="240" w:lineRule="auto"/>
                    <w:jc w:val="center"/>
                  </w:pPr>
                  <w:r>
                    <w:rPr>
                      <w:rFonts w:ascii="Cambria" w:eastAsia="Cambria" w:hAnsi="Cambria"/>
                      <w:color w:val="000000"/>
                      <w:sz w:val="18"/>
                    </w:rPr>
                    <w:t>0</w:t>
                  </w:r>
                </w:p>
              </w:tc>
            </w:tr>
            <w:tr w:rsidR="000B2399" w14:paraId="259AB2CC"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82473" w14:textId="77777777" w:rsidR="000B2399" w:rsidRDefault="006417F9">
                  <w:pPr>
                    <w:spacing w:after="0" w:line="240" w:lineRule="auto"/>
                  </w:pPr>
                  <w:r>
                    <w:rPr>
                      <w:rFonts w:ascii="Cambria" w:eastAsia="Cambria" w:hAnsi="Cambria"/>
                      <w:color w:val="000000"/>
                      <w:sz w:val="18"/>
                    </w:rPr>
                    <w:t>HCB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B1BC1"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49C00" w14:textId="77777777" w:rsidR="000B2399" w:rsidRDefault="006417F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15A27" w14:textId="77777777" w:rsidR="000B2399" w:rsidRDefault="006417F9">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C862D"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43781"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20A76"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805FE" w14:textId="77777777" w:rsidR="000B2399" w:rsidRDefault="006417F9">
                  <w:pPr>
                    <w:spacing w:after="0" w:line="240" w:lineRule="auto"/>
                    <w:jc w:val="center"/>
                  </w:pPr>
                  <w:r>
                    <w:rPr>
                      <w:rFonts w:ascii="Cambria" w:eastAsia="Cambria" w:hAnsi="Cambria"/>
                      <w:color w:val="000000"/>
                      <w:sz w:val="18"/>
                    </w:rPr>
                    <w:t>0</w:t>
                  </w:r>
                </w:p>
              </w:tc>
            </w:tr>
            <w:tr w:rsidR="000B2399" w14:paraId="6925CDBB"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A0790" w14:textId="77777777" w:rsidR="000B2399" w:rsidRDefault="006417F9">
                  <w:pPr>
                    <w:spacing w:after="0" w:line="240" w:lineRule="auto"/>
                  </w:pPr>
                  <w:r>
                    <w:rPr>
                      <w:rFonts w:ascii="Cambria" w:eastAsia="Cambria" w:hAnsi="Cambria"/>
                      <w:color w:val="000000"/>
                      <w:sz w:val="18"/>
                    </w:rPr>
                    <w:t>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0F5C7"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1C4A9" w14:textId="77777777" w:rsidR="000B2399" w:rsidRDefault="006417F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25A7D" w14:textId="77777777" w:rsidR="000B2399" w:rsidRDefault="006417F9">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6581B"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EF6D2"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FCF99"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BFD6C" w14:textId="77777777" w:rsidR="000B2399" w:rsidRDefault="006417F9">
                  <w:pPr>
                    <w:spacing w:after="0" w:line="240" w:lineRule="auto"/>
                    <w:jc w:val="center"/>
                  </w:pPr>
                  <w:r>
                    <w:rPr>
                      <w:rFonts w:ascii="Cambria" w:eastAsia="Cambria" w:hAnsi="Cambria"/>
                      <w:color w:val="000000"/>
                      <w:sz w:val="18"/>
                    </w:rPr>
                    <w:t>0</w:t>
                  </w:r>
                </w:p>
              </w:tc>
            </w:tr>
            <w:tr w:rsidR="000B2399" w14:paraId="166DB04A"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2734C" w14:textId="77777777" w:rsidR="000B2399" w:rsidRDefault="006417F9">
                  <w:pPr>
                    <w:spacing w:after="0" w:line="240" w:lineRule="auto"/>
                  </w:pPr>
                  <w:r>
                    <w:rPr>
                      <w:rFonts w:ascii="Cambria" w:eastAsia="Cambria" w:hAnsi="Cambria"/>
                      <w:color w:val="000000"/>
                      <w:sz w:val="18"/>
                    </w:rPr>
                    <w:t>heptachlor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E07D1"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EDBA1" w14:textId="77777777" w:rsidR="000B2399" w:rsidRDefault="006417F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C8F52" w14:textId="77777777" w:rsidR="000B2399" w:rsidRDefault="006417F9">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322D7"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C7B14"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A9A77"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485CB" w14:textId="77777777" w:rsidR="000B2399" w:rsidRDefault="006417F9">
                  <w:pPr>
                    <w:spacing w:after="0" w:line="240" w:lineRule="auto"/>
                    <w:jc w:val="center"/>
                  </w:pPr>
                  <w:r>
                    <w:rPr>
                      <w:rFonts w:ascii="Cambria" w:eastAsia="Cambria" w:hAnsi="Cambria"/>
                      <w:color w:val="000000"/>
                      <w:sz w:val="18"/>
                    </w:rPr>
                    <w:t>0</w:t>
                  </w:r>
                </w:p>
              </w:tc>
            </w:tr>
            <w:tr w:rsidR="000B2399" w14:paraId="1ABC91B9"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0BDCF" w14:textId="77777777" w:rsidR="000B2399" w:rsidRDefault="006417F9">
                  <w:pPr>
                    <w:spacing w:after="0" w:line="240" w:lineRule="auto"/>
                  </w:pPr>
                  <w:r>
                    <w:rPr>
                      <w:rFonts w:ascii="Cambria" w:eastAsia="Cambria" w:hAnsi="Cambria"/>
                      <w:color w:val="000000"/>
                      <w:sz w:val="18"/>
                    </w:rPr>
                    <w:t>lindane (gamma-HCH)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E6725"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7D213" w14:textId="77777777" w:rsidR="000B2399" w:rsidRDefault="006417F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328BA" w14:textId="77777777" w:rsidR="000B2399" w:rsidRDefault="006417F9">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E2AEF"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1D19E"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3561E"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B8DD3" w14:textId="77777777" w:rsidR="000B2399" w:rsidRDefault="006417F9">
                  <w:pPr>
                    <w:spacing w:after="0" w:line="240" w:lineRule="auto"/>
                    <w:jc w:val="center"/>
                  </w:pPr>
                  <w:r>
                    <w:rPr>
                      <w:rFonts w:ascii="Cambria" w:eastAsia="Cambria" w:hAnsi="Cambria"/>
                      <w:color w:val="000000"/>
                      <w:sz w:val="18"/>
                    </w:rPr>
                    <w:t>0</w:t>
                  </w:r>
                </w:p>
              </w:tc>
            </w:tr>
            <w:tr w:rsidR="000B2399" w14:paraId="230753E0"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F3747" w14:textId="77777777" w:rsidR="000B2399" w:rsidRDefault="006417F9">
                  <w:pPr>
                    <w:spacing w:after="0" w:line="240" w:lineRule="auto"/>
                  </w:pPr>
                  <w:proofErr w:type="spellStart"/>
                  <w:r>
                    <w:rPr>
                      <w:rFonts w:ascii="Cambria" w:eastAsia="Cambria" w:hAnsi="Cambria"/>
                      <w:color w:val="000000"/>
                      <w:sz w:val="18"/>
                    </w:rPr>
                    <w:t>mirex</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88D29"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C4D18"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6341D"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9FE53"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E9310"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CAFA4"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B16D2" w14:textId="77777777" w:rsidR="000B2399" w:rsidRDefault="006417F9">
                  <w:pPr>
                    <w:spacing w:after="0" w:line="240" w:lineRule="auto"/>
                    <w:jc w:val="center"/>
                  </w:pPr>
                  <w:r>
                    <w:rPr>
                      <w:rFonts w:ascii="Cambria" w:eastAsia="Cambria" w:hAnsi="Cambria"/>
                      <w:color w:val="000000"/>
                      <w:sz w:val="18"/>
                    </w:rPr>
                    <w:t>0</w:t>
                  </w:r>
                </w:p>
              </w:tc>
            </w:tr>
            <w:tr w:rsidR="000B2399" w14:paraId="0CB38275"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98D31" w14:textId="77777777" w:rsidR="000B2399" w:rsidRDefault="006417F9">
                  <w:pPr>
                    <w:spacing w:after="0" w:line="240" w:lineRule="auto"/>
                  </w:pPr>
                  <w:r>
                    <w:rPr>
                      <w:rFonts w:ascii="Cambria" w:eastAsia="Cambria" w:hAnsi="Cambria"/>
                      <w:color w:val="000000"/>
                      <w:sz w:val="18"/>
                    </w:rPr>
                    <w:t>toxaphene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A8251"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63E74" w14:textId="77777777" w:rsidR="000B2399" w:rsidRDefault="006417F9">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6F0F6"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6DAEC" w14:textId="77777777" w:rsidR="000B2399" w:rsidRDefault="006417F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94324"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1606B"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CC663" w14:textId="77777777" w:rsidR="000B2399" w:rsidRDefault="006417F9">
                  <w:pPr>
                    <w:spacing w:after="0" w:line="240" w:lineRule="auto"/>
                    <w:jc w:val="center"/>
                  </w:pPr>
                  <w:r>
                    <w:rPr>
                      <w:rFonts w:ascii="Cambria" w:eastAsia="Cambria" w:hAnsi="Cambria"/>
                      <w:color w:val="000000"/>
                      <w:sz w:val="18"/>
                    </w:rPr>
                    <w:t>0</w:t>
                  </w:r>
                </w:p>
              </w:tc>
            </w:tr>
            <w:tr w:rsidR="00377773" w14:paraId="368622E2" w14:textId="77777777" w:rsidTr="006417F9">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5DA088B6" w14:textId="77777777" w:rsidR="000B2399" w:rsidRDefault="000B2399">
                  <w:pPr>
                    <w:spacing w:after="0" w:line="240" w:lineRule="auto"/>
                  </w:pPr>
                </w:p>
              </w:tc>
            </w:tr>
            <w:tr w:rsidR="000B2399" w14:paraId="53D03AFB" w14:textId="77777777" w:rsidTr="006417F9">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52F5140A" w14:textId="77777777" w:rsidR="000B2399" w:rsidRDefault="006417F9">
                  <w:pPr>
                    <w:spacing w:after="0" w:line="240" w:lineRule="auto"/>
                  </w:pPr>
                  <w:r>
                    <w:rPr>
                      <w:noProof/>
                    </w:rPr>
                    <w:drawing>
                      <wp:inline distT="0" distB="0" distL="0" distR="0" wp14:anchorId="4D3CBA46" wp14:editId="2DC2F6E8">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1F0E989B" w14:textId="77777777" w:rsidR="000B2399" w:rsidRDefault="006417F9">
                  <w:pPr>
                    <w:spacing w:after="0" w:line="240" w:lineRule="auto"/>
                  </w:pPr>
                  <w:r>
                    <w:rPr>
                      <w:noProof/>
                    </w:rPr>
                    <w:drawing>
                      <wp:inline distT="0" distB="0" distL="0" distR="0" wp14:anchorId="2B86F634" wp14:editId="739FED26">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E01250A" w14:textId="77777777" w:rsidR="000B2399" w:rsidRDefault="006417F9">
                  <w:pPr>
                    <w:spacing w:after="0" w:line="240" w:lineRule="auto"/>
                  </w:pPr>
                  <w:r>
                    <w:rPr>
                      <w:noProof/>
                    </w:rPr>
                    <w:drawing>
                      <wp:inline distT="0" distB="0" distL="0" distR="0" wp14:anchorId="5959B6DA" wp14:editId="61C8A056">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CF6A2FC" w14:textId="77777777" w:rsidR="000B2399" w:rsidRDefault="006417F9">
                  <w:pPr>
                    <w:spacing w:after="0" w:line="240" w:lineRule="auto"/>
                  </w:pPr>
                  <w:r>
                    <w:rPr>
                      <w:noProof/>
                    </w:rPr>
                    <w:drawing>
                      <wp:inline distT="0" distB="0" distL="0" distR="0" wp14:anchorId="68BBE698" wp14:editId="0B8A4FE1">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7CD779C8" w14:textId="77777777" w:rsidR="000B2399" w:rsidRDefault="006417F9">
                  <w:pPr>
                    <w:spacing w:after="0" w:line="240" w:lineRule="auto"/>
                  </w:pPr>
                  <w:r>
                    <w:rPr>
                      <w:noProof/>
                    </w:rPr>
                    <w:drawing>
                      <wp:inline distT="0" distB="0" distL="0" distR="0" wp14:anchorId="54272B7A" wp14:editId="7DBBBEC2">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167DE7F" w14:textId="77777777" w:rsidR="000B2399" w:rsidRDefault="006417F9">
                  <w:pPr>
                    <w:spacing w:after="0" w:line="240" w:lineRule="auto"/>
                  </w:pPr>
                  <w:r>
                    <w:rPr>
                      <w:noProof/>
                    </w:rPr>
                    <w:drawing>
                      <wp:inline distT="0" distB="0" distL="0" distR="0" wp14:anchorId="269217B5" wp14:editId="4DA43EB7">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8CF9D42" w14:textId="77777777" w:rsidR="000B2399" w:rsidRDefault="006417F9">
                  <w:pPr>
                    <w:spacing w:after="0" w:line="240" w:lineRule="auto"/>
                  </w:pPr>
                  <w:r>
                    <w:rPr>
                      <w:noProof/>
                    </w:rPr>
                    <w:drawing>
                      <wp:inline distT="0" distB="0" distL="0" distR="0" wp14:anchorId="3106C2A8" wp14:editId="6B666824">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FD0AED8" w14:textId="77777777" w:rsidR="000B2399" w:rsidRDefault="006417F9">
                  <w:pPr>
                    <w:spacing w:after="0" w:line="240" w:lineRule="auto"/>
                  </w:pPr>
                  <w:r>
                    <w:rPr>
                      <w:noProof/>
                    </w:rPr>
                    <w:drawing>
                      <wp:inline distT="0" distB="0" distL="0" distR="0" wp14:anchorId="52B6275C" wp14:editId="3110DF0C">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377773" w14:paraId="78E5F798" w14:textId="77777777" w:rsidTr="006417F9">
              <w:trPr>
                <w:trHeight w:val="262"/>
              </w:trPr>
              <w:tc>
                <w:tcPr>
                  <w:tcW w:w="9624" w:type="dxa"/>
                  <w:gridSpan w:val="8"/>
                  <w:tcBorders>
                    <w:top w:val="nil"/>
                    <w:left w:val="nil"/>
                    <w:bottom w:val="nil"/>
                    <w:right w:val="nil"/>
                  </w:tcBorders>
                  <w:tcMar>
                    <w:top w:w="39" w:type="dxa"/>
                    <w:left w:w="39" w:type="dxa"/>
                    <w:bottom w:w="39" w:type="dxa"/>
                    <w:right w:w="39" w:type="dxa"/>
                  </w:tcMar>
                </w:tcPr>
                <w:p w14:paraId="767396F5" w14:textId="77777777" w:rsidR="000B2399" w:rsidRDefault="006417F9">
                  <w:pPr>
                    <w:spacing w:after="0" w:line="240" w:lineRule="auto"/>
                  </w:pPr>
                  <w:r>
                    <w:rPr>
                      <w:rFonts w:ascii="Calibri" w:eastAsia="Calibri" w:hAnsi="Calibri"/>
                      <w:b/>
                      <w:color w:val="000000"/>
                      <w:sz w:val="24"/>
                    </w:rPr>
                    <w:t>Table 3: DYES</w:t>
                  </w:r>
                </w:p>
              </w:tc>
            </w:tr>
            <w:tr w:rsidR="000B2399" w14:paraId="65CD0138" w14:textId="77777777" w:rsidTr="006417F9">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58687F" w14:textId="77777777" w:rsidR="000B2399" w:rsidRDefault="006417F9">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ADA7BA" w14:textId="77777777" w:rsidR="000B2399" w:rsidRDefault="006417F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087160" w14:textId="77777777" w:rsidR="000B2399" w:rsidRDefault="006417F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F22B71" w14:textId="77777777" w:rsidR="000B2399" w:rsidRDefault="006417F9">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797767" w14:textId="77777777" w:rsidR="000B2399" w:rsidRDefault="006417F9">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E66CBA" w14:textId="77777777" w:rsidR="000B2399" w:rsidRDefault="006417F9">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E61241" w14:textId="77777777" w:rsidR="000B2399" w:rsidRDefault="006417F9">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573D07" w14:textId="77777777" w:rsidR="000B2399" w:rsidRDefault="006417F9">
                  <w:pPr>
                    <w:spacing w:after="0" w:line="240" w:lineRule="auto"/>
                    <w:jc w:val="center"/>
                  </w:pPr>
                  <w:r>
                    <w:rPr>
                      <w:rFonts w:ascii="Cambria" w:eastAsia="Cambria" w:hAnsi="Cambria"/>
                      <w:b/>
                      <w:color w:val="000000"/>
                      <w:sz w:val="18"/>
                    </w:rPr>
                    <w:t>&gt;MRL</w:t>
                  </w:r>
                </w:p>
              </w:tc>
            </w:tr>
            <w:tr w:rsidR="000B2399" w14:paraId="2FD3F19F"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4ACB8" w14:textId="77777777" w:rsidR="000B2399" w:rsidRDefault="006417F9">
                  <w:pPr>
                    <w:spacing w:after="0" w:line="240" w:lineRule="auto"/>
                  </w:pPr>
                  <w:r>
                    <w:rPr>
                      <w:rFonts w:ascii="Cambria" w:eastAsia="Cambria" w:hAnsi="Cambria"/>
                      <w:color w:val="000000"/>
                      <w:sz w:val="18"/>
                    </w:rPr>
                    <w:t>brilliant green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2CD7C"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1E231" w14:textId="77777777" w:rsidR="000B2399" w:rsidRDefault="006417F9">
                  <w:pPr>
                    <w:spacing w:after="0" w:line="240" w:lineRule="auto"/>
                    <w:jc w:val="center"/>
                  </w:pPr>
                  <w:r>
                    <w:rPr>
                      <w:rFonts w:ascii="Cambria" w:eastAsia="Cambria" w:hAnsi="Cambria"/>
                      <w:color w:val="000000"/>
                      <w:sz w:val="18"/>
                    </w:rPr>
                    <w:t>0.00022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6F4AF8"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BC56B" w14:textId="77777777" w:rsidR="000B2399" w:rsidRDefault="006417F9">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14B9F"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F03FA"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87958" w14:textId="77777777" w:rsidR="000B2399" w:rsidRDefault="006417F9">
                  <w:pPr>
                    <w:spacing w:after="0" w:line="240" w:lineRule="auto"/>
                    <w:jc w:val="center"/>
                  </w:pPr>
                  <w:r>
                    <w:rPr>
                      <w:rFonts w:ascii="Cambria" w:eastAsia="Cambria" w:hAnsi="Cambria"/>
                      <w:color w:val="000000"/>
                      <w:sz w:val="18"/>
                    </w:rPr>
                    <w:t>0</w:t>
                  </w:r>
                </w:p>
              </w:tc>
            </w:tr>
            <w:tr w:rsidR="000B2399" w14:paraId="6109D43B"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933A1" w14:textId="77777777" w:rsidR="000B2399" w:rsidRDefault="006417F9">
                  <w:pPr>
                    <w:spacing w:after="0" w:line="240" w:lineRule="auto"/>
                  </w:pPr>
                  <w:r>
                    <w:rPr>
                      <w:rFonts w:ascii="Cambria" w:eastAsia="Cambria" w:hAnsi="Cambria"/>
                      <w:color w:val="000000"/>
                      <w:sz w:val="18"/>
                    </w:rPr>
                    <w:t>crystal violet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EA3A5"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8CA08" w14:textId="77777777" w:rsidR="000B2399" w:rsidRDefault="006417F9">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BB6DA0"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94900" w14:textId="77777777" w:rsidR="000B2399" w:rsidRDefault="006417F9">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24F7A"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FEA4A"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BF31A" w14:textId="77777777" w:rsidR="000B2399" w:rsidRDefault="006417F9">
                  <w:pPr>
                    <w:spacing w:after="0" w:line="240" w:lineRule="auto"/>
                    <w:jc w:val="center"/>
                  </w:pPr>
                  <w:r>
                    <w:rPr>
                      <w:rFonts w:ascii="Cambria" w:eastAsia="Cambria" w:hAnsi="Cambria"/>
                      <w:color w:val="000000"/>
                      <w:sz w:val="18"/>
                    </w:rPr>
                    <w:t>0</w:t>
                  </w:r>
                </w:p>
              </w:tc>
            </w:tr>
            <w:tr w:rsidR="000B2399" w14:paraId="1D5E9AA4"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FC695" w14:textId="77777777" w:rsidR="000B2399" w:rsidRDefault="006417F9">
                  <w:pPr>
                    <w:spacing w:after="0" w:line="240" w:lineRule="auto"/>
                  </w:pPr>
                  <w:proofErr w:type="spellStart"/>
                  <w:r>
                    <w:rPr>
                      <w:rFonts w:ascii="Cambria" w:eastAsia="Cambria" w:hAnsi="Cambria"/>
                      <w:color w:val="000000"/>
                      <w:sz w:val="18"/>
                    </w:rPr>
                    <w:t>leucocrystal</w:t>
                  </w:r>
                  <w:proofErr w:type="spellEnd"/>
                  <w:r>
                    <w:rPr>
                      <w:rFonts w:ascii="Cambria" w:eastAsia="Cambria" w:hAnsi="Cambria"/>
                      <w:color w:val="000000"/>
                      <w:sz w:val="18"/>
                    </w:rPr>
                    <w:t xml:space="preserve"> violet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2123A"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21B95" w14:textId="77777777" w:rsidR="000B2399" w:rsidRDefault="006417F9">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8D4CE"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8CD15" w14:textId="77777777" w:rsidR="000B2399" w:rsidRDefault="006417F9">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08E33"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BFFD6"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28F41" w14:textId="77777777" w:rsidR="000B2399" w:rsidRDefault="006417F9">
                  <w:pPr>
                    <w:spacing w:after="0" w:line="240" w:lineRule="auto"/>
                    <w:jc w:val="center"/>
                  </w:pPr>
                  <w:r>
                    <w:rPr>
                      <w:rFonts w:ascii="Cambria" w:eastAsia="Cambria" w:hAnsi="Cambria"/>
                      <w:color w:val="000000"/>
                      <w:sz w:val="18"/>
                    </w:rPr>
                    <w:t>0</w:t>
                  </w:r>
                </w:p>
              </w:tc>
            </w:tr>
            <w:tr w:rsidR="000B2399" w14:paraId="06ED5602"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F39E1" w14:textId="77777777" w:rsidR="000B2399" w:rsidRDefault="006417F9">
                  <w:pPr>
                    <w:spacing w:after="0" w:line="240" w:lineRule="auto"/>
                  </w:pPr>
                  <w:proofErr w:type="spellStart"/>
                  <w:r>
                    <w:rPr>
                      <w:rFonts w:ascii="Cambria" w:eastAsia="Cambria" w:hAnsi="Cambria"/>
                      <w:color w:val="000000"/>
                      <w:sz w:val="18"/>
                    </w:rPr>
                    <w:t>leucomalachite</w:t>
                  </w:r>
                  <w:proofErr w:type="spellEnd"/>
                  <w:r>
                    <w:rPr>
                      <w:rFonts w:ascii="Cambria" w:eastAsia="Cambria" w:hAnsi="Cambria"/>
                      <w:color w:val="000000"/>
                      <w:sz w:val="18"/>
                    </w:rPr>
                    <w:t xml:space="preserve"> green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C3E56"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03BAA" w14:textId="77777777" w:rsidR="000B2399" w:rsidRDefault="006417F9">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6DBB1B"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FC630" w14:textId="77777777" w:rsidR="000B2399" w:rsidRDefault="006417F9">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2EEF1"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53C51"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79BB5" w14:textId="77777777" w:rsidR="000B2399" w:rsidRDefault="006417F9">
                  <w:pPr>
                    <w:spacing w:after="0" w:line="240" w:lineRule="auto"/>
                    <w:jc w:val="center"/>
                  </w:pPr>
                  <w:r>
                    <w:rPr>
                      <w:rFonts w:ascii="Cambria" w:eastAsia="Cambria" w:hAnsi="Cambria"/>
                      <w:color w:val="000000"/>
                      <w:sz w:val="18"/>
                    </w:rPr>
                    <w:t>0</w:t>
                  </w:r>
                </w:p>
              </w:tc>
            </w:tr>
            <w:tr w:rsidR="000B2399" w14:paraId="2CBDFC6E"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949BD" w14:textId="77777777" w:rsidR="000B2399" w:rsidRDefault="006417F9">
                  <w:pPr>
                    <w:spacing w:after="0" w:line="240" w:lineRule="auto"/>
                  </w:pPr>
                  <w:r>
                    <w:rPr>
                      <w:rFonts w:ascii="Cambria" w:eastAsia="Cambria" w:hAnsi="Cambria"/>
                      <w:color w:val="000000"/>
                      <w:sz w:val="18"/>
                    </w:rPr>
                    <w:t>malachite green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ECEA6"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A7ADE" w14:textId="77777777" w:rsidR="000B2399" w:rsidRDefault="006417F9">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B851D9"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891FB" w14:textId="77777777" w:rsidR="000B2399" w:rsidRDefault="006417F9">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4FABE"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40A1D"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4D221" w14:textId="77777777" w:rsidR="000B2399" w:rsidRDefault="006417F9">
                  <w:pPr>
                    <w:spacing w:after="0" w:line="240" w:lineRule="auto"/>
                    <w:jc w:val="center"/>
                  </w:pPr>
                  <w:r>
                    <w:rPr>
                      <w:rFonts w:ascii="Cambria" w:eastAsia="Cambria" w:hAnsi="Cambria"/>
                      <w:color w:val="000000"/>
                      <w:sz w:val="18"/>
                    </w:rPr>
                    <w:t>0</w:t>
                  </w:r>
                </w:p>
              </w:tc>
            </w:tr>
            <w:tr w:rsidR="000B2399" w14:paraId="6AF11806"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9C388" w14:textId="77777777" w:rsidR="000B2399" w:rsidRDefault="006417F9">
                  <w:pPr>
                    <w:spacing w:after="0" w:line="240" w:lineRule="auto"/>
                  </w:pPr>
                  <w:r>
                    <w:rPr>
                      <w:rFonts w:ascii="Cambria" w:eastAsia="Cambria" w:hAnsi="Cambria"/>
                      <w:color w:val="000000"/>
                      <w:sz w:val="18"/>
                    </w:rPr>
                    <w:t>methylene blue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EFB65"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F1401" w14:textId="77777777" w:rsidR="000B2399" w:rsidRDefault="006417F9">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F3AAF"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B40FD" w14:textId="77777777" w:rsidR="000B2399" w:rsidRDefault="006417F9">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8F596"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266DE"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11149" w14:textId="77777777" w:rsidR="000B2399" w:rsidRDefault="006417F9">
                  <w:pPr>
                    <w:spacing w:after="0" w:line="240" w:lineRule="auto"/>
                    <w:jc w:val="center"/>
                  </w:pPr>
                  <w:r>
                    <w:rPr>
                      <w:rFonts w:ascii="Cambria" w:eastAsia="Cambria" w:hAnsi="Cambria"/>
                      <w:color w:val="000000"/>
                      <w:sz w:val="18"/>
                    </w:rPr>
                    <w:t>0</w:t>
                  </w:r>
                </w:p>
              </w:tc>
            </w:tr>
            <w:tr w:rsidR="000B2399" w14:paraId="16FF661F"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39DC8" w14:textId="77777777" w:rsidR="000B2399" w:rsidRDefault="006417F9">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8E862"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7D290" w14:textId="77777777" w:rsidR="000B2399" w:rsidRDefault="006417F9">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5CBC8"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7A008" w14:textId="77777777" w:rsidR="000B2399" w:rsidRDefault="006417F9">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32DB9"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DCB60"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0126A" w14:textId="77777777" w:rsidR="000B2399" w:rsidRDefault="006417F9">
                  <w:pPr>
                    <w:spacing w:after="0" w:line="240" w:lineRule="auto"/>
                    <w:jc w:val="center"/>
                  </w:pPr>
                  <w:r>
                    <w:rPr>
                      <w:rFonts w:ascii="Cambria" w:eastAsia="Cambria" w:hAnsi="Cambria"/>
                      <w:color w:val="000000"/>
                      <w:sz w:val="18"/>
                    </w:rPr>
                    <w:t>0</w:t>
                  </w:r>
                </w:p>
              </w:tc>
            </w:tr>
            <w:tr w:rsidR="000B2399" w14:paraId="6D12C927"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D5F3E" w14:textId="77777777" w:rsidR="000B2399" w:rsidRDefault="006417F9">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BBF44"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56334" w14:textId="77777777" w:rsidR="000B2399" w:rsidRDefault="006417F9">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B9103"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71919" w14:textId="77777777" w:rsidR="000B2399" w:rsidRDefault="006417F9">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ABB55"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19168"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4216B" w14:textId="77777777" w:rsidR="000B2399" w:rsidRDefault="006417F9">
                  <w:pPr>
                    <w:spacing w:after="0" w:line="240" w:lineRule="auto"/>
                    <w:jc w:val="center"/>
                  </w:pPr>
                  <w:r>
                    <w:rPr>
                      <w:rFonts w:ascii="Cambria" w:eastAsia="Cambria" w:hAnsi="Cambria"/>
                      <w:color w:val="000000"/>
                      <w:sz w:val="18"/>
                    </w:rPr>
                    <w:t>0</w:t>
                  </w:r>
                </w:p>
              </w:tc>
            </w:tr>
            <w:tr w:rsidR="000B2399" w14:paraId="321BE25E"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BE1B8" w14:textId="77777777" w:rsidR="000B2399" w:rsidRDefault="006417F9">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pure blue BO</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F0FC2"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C5CFE" w14:textId="77777777" w:rsidR="000B2399" w:rsidRDefault="006417F9">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85C1B" w14:textId="77777777" w:rsidR="000B2399" w:rsidRDefault="006417F9">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25DDC" w14:textId="77777777" w:rsidR="000B2399" w:rsidRDefault="006417F9">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7A9E6"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DA264"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B94E5" w14:textId="77777777" w:rsidR="000B2399" w:rsidRDefault="006417F9">
                  <w:pPr>
                    <w:spacing w:after="0" w:line="240" w:lineRule="auto"/>
                    <w:jc w:val="center"/>
                  </w:pPr>
                  <w:r>
                    <w:rPr>
                      <w:rFonts w:ascii="Cambria" w:eastAsia="Cambria" w:hAnsi="Cambria"/>
                      <w:color w:val="000000"/>
                      <w:sz w:val="18"/>
                    </w:rPr>
                    <w:t>0</w:t>
                  </w:r>
                </w:p>
              </w:tc>
            </w:tr>
            <w:tr w:rsidR="00377773" w14:paraId="199C5BE8" w14:textId="77777777" w:rsidTr="006417F9">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386DC85" w14:textId="77777777" w:rsidR="000B2399" w:rsidRDefault="000B2399">
                  <w:pPr>
                    <w:spacing w:after="0" w:line="240" w:lineRule="auto"/>
                  </w:pPr>
                </w:p>
                <w:p w14:paraId="72C80D6E" w14:textId="5E24C42D" w:rsidR="00785C70" w:rsidRDefault="00785C70">
                  <w:pPr>
                    <w:spacing w:after="0" w:line="240" w:lineRule="auto"/>
                  </w:pPr>
                </w:p>
              </w:tc>
            </w:tr>
            <w:tr w:rsidR="00377773" w14:paraId="06049D7B" w14:textId="77777777" w:rsidTr="006417F9">
              <w:trPr>
                <w:trHeight w:val="262"/>
              </w:trPr>
              <w:tc>
                <w:tcPr>
                  <w:tcW w:w="9624" w:type="dxa"/>
                  <w:gridSpan w:val="8"/>
                  <w:tcBorders>
                    <w:top w:val="nil"/>
                    <w:left w:val="nil"/>
                    <w:bottom w:val="nil"/>
                    <w:right w:val="nil"/>
                  </w:tcBorders>
                  <w:tcMar>
                    <w:top w:w="39" w:type="dxa"/>
                    <w:left w:w="39" w:type="dxa"/>
                    <w:bottom w:w="39" w:type="dxa"/>
                    <w:right w:w="39" w:type="dxa"/>
                  </w:tcMar>
                </w:tcPr>
                <w:p w14:paraId="532E32E8" w14:textId="77777777" w:rsidR="00C85286" w:rsidRDefault="00C85286">
                  <w:pPr>
                    <w:spacing w:after="0" w:line="240" w:lineRule="auto"/>
                    <w:rPr>
                      <w:rFonts w:ascii="Calibri" w:eastAsia="Calibri" w:hAnsi="Calibri"/>
                      <w:b/>
                      <w:color w:val="000000"/>
                      <w:sz w:val="24"/>
                    </w:rPr>
                  </w:pPr>
                </w:p>
                <w:p w14:paraId="4593B857" w14:textId="77777777" w:rsidR="00C85286" w:rsidRDefault="00C85286">
                  <w:pPr>
                    <w:spacing w:after="0" w:line="240" w:lineRule="auto"/>
                    <w:rPr>
                      <w:rFonts w:ascii="Calibri" w:eastAsia="Calibri" w:hAnsi="Calibri"/>
                      <w:b/>
                      <w:color w:val="000000"/>
                      <w:sz w:val="24"/>
                    </w:rPr>
                  </w:pPr>
                </w:p>
                <w:p w14:paraId="4039568C" w14:textId="77777777" w:rsidR="00C85286" w:rsidRDefault="00C85286">
                  <w:pPr>
                    <w:spacing w:after="0" w:line="240" w:lineRule="auto"/>
                    <w:rPr>
                      <w:rFonts w:ascii="Calibri" w:eastAsia="Calibri" w:hAnsi="Calibri"/>
                      <w:b/>
                      <w:color w:val="000000"/>
                      <w:sz w:val="24"/>
                    </w:rPr>
                  </w:pPr>
                </w:p>
                <w:p w14:paraId="6121F386" w14:textId="4F13A8A3" w:rsidR="000B2399" w:rsidRDefault="006417F9">
                  <w:pPr>
                    <w:spacing w:after="0" w:line="240" w:lineRule="auto"/>
                  </w:pPr>
                  <w:r>
                    <w:rPr>
                      <w:rFonts w:ascii="Calibri" w:eastAsia="Calibri" w:hAnsi="Calibri"/>
                      <w:b/>
                      <w:color w:val="000000"/>
                      <w:sz w:val="24"/>
                    </w:rPr>
                    <w:lastRenderedPageBreak/>
                    <w:t>Table 4: METALS</w:t>
                  </w:r>
                </w:p>
              </w:tc>
            </w:tr>
            <w:tr w:rsidR="000B2399" w14:paraId="25E07D42" w14:textId="77777777" w:rsidTr="006417F9">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1A1A26" w14:textId="77777777" w:rsidR="000B2399" w:rsidRDefault="006417F9">
                  <w:pPr>
                    <w:spacing w:after="0" w:line="240" w:lineRule="auto"/>
                  </w:pPr>
                  <w:r>
                    <w:rPr>
                      <w:rFonts w:ascii="Cambria" w:eastAsia="Cambria" w:hAnsi="Cambria"/>
                      <w:b/>
                      <w:color w:val="000000"/>
                      <w:sz w:val="18"/>
                    </w:rPr>
                    <w:lastRenderedPageBreak/>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6A12EC" w14:textId="77777777" w:rsidR="000B2399" w:rsidRDefault="006417F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64CFF6" w14:textId="77777777" w:rsidR="000B2399" w:rsidRDefault="006417F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8ADD3F" w14:textId="77777777" w:rsidR="000B2399" w:rsidRDefault="006417F9">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567B4D" w14:textId="77777777" w:rsidR="000B2399" w:rsidRDefault="006417F9">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C50267" w14:textId="77777777" w:rsidR="000B2399" w:rsidRDefault="006417F9">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FA038E" w14:textId="77777777" w:rsidR="000B2399" w:rsidRDefault="006417F9">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674C21" w14:textId="77777777" w:rsidR="000B2399" w:rsidRDefault="006417F9">
                  <w:pPr>
                    <w:spacing w:after="0" w:line="240" w:lineRule="auto"/>
                    <w:jc w:val="center"/>
                  </w:pPr>
                  <w:r>
                    <w:rPr>
                      <w:rFonts w:ascii="Cambria" w:eastAsia="Cambria" w:hAnsi="Cambria"/>
                      <w:b/>
                      <w:color w:val="000000"/>
                      <w:sz w:val="18"/>
                    </w:rPr>
                    <w:t>&gt;MRL</w:t>
                  </w:r>
                </w:p>
              </w:tc>
            </w:tr>
            <w:tr w:rsidR="000B2399" w14:paraId="3A8E1B06"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21CB4" w14:textId="77777777" w:rsidR="000B2399" w:rsidRDefault="006417F9">
                  <w:pPr>
                    <w:spacing w:after="0" w:line="240" w:lineRule="auto"/>
                  </w:pPr>
                  <w:r>
                    <w:rPr>
                      <w:rFonts w:ascii="Cambria" w:eastAsia="Cambria" w:hAnsi="Cambria"/>
                      <w:color w:val="000000"/>
                      <w:sz w:val="18"/>
                    </w:rPr>
                    <w:t>antimony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3E30F"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A7CBC" w14:textId="77777777" w:rsidR="000B2399" w:rsidRDefault="006417F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FFA50" w14:textId="77777777" w:rsidR="000B2399" w:rsidRDefault="006417F9">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28384" w14:textId="77777777" w:rsidR="000B2399" w:rsidRDefault="006417F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C1821"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664CD"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5F53E" w14:textId="77777777" w:rsidR="000B2399" w:rsidRDefault="006417F9">
                  <w:pPr>
                    <w:spacing w:after="0" w:line="240" w:lineRule="auto"/>
                    <w:jc w:val="center"/>
                  </w:pPr>
                  <w:r>
                    <w:rPr>
                      <w:rFonts w:ascii="Cambria" w:eastAsia="Cambria" w:hAnsi="Cambria"/>
                      <w:color w:val="000000"/>
                      <w:sz w:val="18"/>
                    </w:rPr>
                    <w:t>0</w:t>
                  </w:r>
                </w:p>
              </w:tc>
            </w:tr>
            <w:tr w:rsidR="000B2399" w14:paraId="1E2E0918"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F844D" w14:textId="77777777" w:rsidR="000B2399" w:rsidRDefault="006417F9">
                  <w:pPr>
                    <w:spacing w:after="0" w:line="240" w:lineRule="auto"/>
                  </w:pPr>
                  <w:r>
                    <w:rPr>
                      <w:rFonts w:ascii="Cambria" w:eastAsia="Cambria" w:hAnsi="Cambria"/>
                      <w:color w:val="000000"/>
                      <w:sz w:val="18"/>
                    </w:rPr>
                    <w:t>arsenic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376FC"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86282"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80194" w14:textId="77777777" w:rsidR="000B2399" w:rsidRDefault="006417F9">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13C5E" w14:textId="77777777" w:rsidR="000B2399" w:rsidRDefault="006417F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5C56E" w14:textId="77777777" w:rsidR="000B2399" w:rsidRDefault="006417F9">
                  <w:pPr>
                    <w:spacing w:after="0" w:line="240" w:lineRule="auto"/>
                    <w:jc w:val="center"/>
                  </w:pPr>
                  <w:r>
                    <w:rPr>
                      <w:rFonts w:ascii="Cambria" w:eastAsia="Cambria" w:hAnsi="Cambria"/>
                      <w:color w:val="000000"/>
                      <w:sz w:val="18"/>
                    </w:rPr>
                    <w:t>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3DA4A"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A0DBF" w14:textId="77777777" w:rsidR="000B2399" w:rsidRDefault="006417F9">
                  <w:pPr>
                    <w:spacing w:after="0" w:line="240" w:lineRule="auto"/>
                    <w:jc w:val="center"/>
                  </w:pPr>
                  <w:r>
                    <w:rPr>
                      <w:rFonts w:ascii="Cambria" w:eastAsia="Cambria" w:hAnsi="Cambria"/>
                      <w:color w:val="000000"/>
                      <w:sz w:val="18"/>
                    </w:rPr>
                    <w:t>0</w:t>
                  </w:r>
                </w:p>
              </w:tc>
            </w:tr>
            <w:tr w:rsidR="000B2399" w14:paraId="336C1A33"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F93BD" w14:textId="77777777" w:rsidR="000B2399" w:rsidRDefault="006417F9">
                  <w:pPr>
                    <w:spacing w:after="0" w:line="240" w:lineRule="auto"/>
                  </w:pPr>
                  <w:r>
                    <w:rPr>
                      <w:rFonts w:ascii="Cambria" w:eastAsia="Cambria" w:hAnsi="Cambria"/>
                      <w:color w:val="000000"/>
                      <w:sz w:val="18"/>
                    </w:rPr>
                    <w:t>cadmium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3B870"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7876B" w14:textId="77777777" w:rsidR="000B2399" w:rsidRDefault="006417F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2C878" w14:textId="77777777" w:rsidR="000B2399" w:rsidRDefault="006417F9">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19110" w14:textId="77777777" w:rsidR="000B2399" w:rsidRDefault="006417F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6FB31"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F3B41"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0E5C9" w14:textId="77777777" w:rsidR="000B2399" w:rsidRDefault="006417F9">
                  <w:pPr>
                    <w:spacing w:after="0" w:line="240" w:lineRule="auto"/>
                    <w:jc w:val="center"/>
                  </w:pPr>
                  <w:r>
                    <w:rPr>
                      <w:rFonts w:ascii="Cambria" w:eastAsia="Cambria" w:hAnsi="Cambria"/>
                      <w:color w:val="000000"/>
                      <w:sz w:val="18"/>
                    </w:rPr>
                    <w:t>0</w:t>
                  </w:r>
                </w:p>
              </w:tc>
            </w:tr>
            <w:tr w:rsidR="000B2399" w14:paraId="1645A2B2"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5E99F" w14:textId="77777777" w:rsidR="000B2399" w:rsidRDefault="006417F9">
                  <w:pPr>
                    <w:spacing w:after="0" w:line="240" w:lineRule="auto"/>
                  </w:pPr>
                  <w:r>
                    <w:rPr>
                      <w:rFonts w:ascii="Cambria" w:eastAsia="Cambria" w:hAnsi="Cambria"/>
                      <w:color w:val="000000"/>
                      <w:sz w:val="18"/>
                    </w:rPr>
                    <w:t>chromium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06376"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47284" w14:textId="77777777" w:rsidR="000B2399" w:rsidRDefault="006417F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A2B31" w14:textId="77777777" w:rsidR="000B2399" w:rsidRDefault="006417F9">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7A662" w14:textId="77777777" w:rsidR="000B2399" w:rsidRDefault="006417F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6BE31"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B32CF"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8F897" w14:textId="77777777" w:rsidR="000B2399" w:rsidRDefault="006417F9">
                  <w:pPr>
                    <w:spacing w:after="0" w:line="240" w:lineRule="auto"/>
                    <w:jc w:val="center"/>
                  </w:pPr>
                  <w:r>
                    <w:rPr>
                      <w:rFonts w:ascii="Cambria" w:eastAsia="Cambria" w:hAnsi="Cambria"/>
                      <w:color w:val="000000"/>
                      <w:sz w:val="18"/>
                    </w:rPr>
                    <w:t>0</w:t>
                  </w:r>
                </w:p>
              </w:tc>
            </w:tr>
            <w:tr w:rsidR="000B2399" w14:paraId="0CECC066"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F3CC4" w14:textId="77777777" w:rsidR="000B2399" w:rsidRDefault="006417F9">
                  <w:pPr>
                    <w:spacing w:after="0" w:line="240" w:lineRule="auto"/>
                  </w:pPr>
                  <w:r>
                    <w:rPr>
                      <w:rFonts w:ascii="Cambria" w:eastAsia="Cambria" w:hAnsi="Cambria"/>
                      <w:color w:val="000000"/>
                      <w:sz w:val="18"/>
                    </w:rPr>
                    <w:t>lead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AE43A"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24151" w14:textId="77777777" w:rsidR="000B2399" w:rsidRDefault="006417F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07566" w14:textId="77777777" w:rsidR="000B2399" w:rsidRDefault="006417F9">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4B400" w14:textId="77777777" w:rsidR="000B2399" w:rsidRDefault="006417F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A5E35" w14:textId="77777777" w:rsidR="000B2399" w:rsidRDefault="006417F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CFAE9"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28673" w14:textId="77777777" w:rsidR="000B2399" w:rsidRDefault="006417F9">
                  <w:pPr>
                    <w:spacing w:after="0" w:line="240" w:lineRule="auto"/>
                    <w:jc w:val="center"/>
                  </w:pPr>
                  <w:r>
                    <w:rPr>
                      <w:rFonts w:ascii="Cambria" w:eastAsia="Cambria" w:hAnsi="Cambria"/>
                      <w:color w:val="000000"/>
                      <w:sz w:val="18"/>
                    </w:rPr>
                    <w:t>0</w:t>
                  </w:r>
                </w:p>
              </w:tc>
            </w:tr>
            <w:tr w:rsidR="000B2399" w14:paraId="4E67D0B1" w14:textId="77777777" w:rsidTr="006417F9">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DBBA1" w14:textId="77777777" w:rsidR="000B2399" w:rsidRDefault="006417F9">
                  <w:pPr>
                    <w:spacing w:after="0" w:line="240" w:lineRule="auto"/>
                  </w:pPr>
                  <w:r>
                    <w:rPr>
                      <w:rFonts w:ascii="Cambria" w:eastAsia="Cambria" w:hAnsi="Cambria"/>
                      <w:color w:val="000000"/>
                      <w:sz w:val="18"/>
                    </w:rPr>
                    <w:t>mercury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400A1" w14:textId="77777777" w:rsidR="000B2399" w:rsidRDefault="006417F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9051E" w14:textId="77777777" w:rsidR="000B2399" w:rsidRDefault="006417F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62790" w14:textId="77777777" w:rsidR="000B2399" w:rsidRDefault="006417F9">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8AD14" w14:textId="77777777" w:rsidR="000B2399" w:rsidRDefault="006417F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4DC71" w14:textId="77777777" w:rsidR="000B2399" w:rsidRDefault="006417F9">
                  <w:pPr>
                    <w:spacing w:after="0" w:line="240" w:lineRule="auto"/>
                    <w:jc w:val="center"/>
                  </w:pPr>
                  <w:r>
                    <w:rPr>
                      <w:rFonts w:ascii="Cambria" w:eastAsia="Cambria" w:hAnsi="Cambria"/>
                      <w:color w:val="000000"/>
                      <w:sz w:val="18"/>
                    </w:rPr>
                    <w:t>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99E6A" w14:textId="77777777" w:rsidR="000B2399" w:rsidRDefault="006417F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F074C" w14:textId="77777777" w:rsidR="000B2399" w:rsidRDefault="006417F9">
                  <w:pPr>
                    <w:spacing w:after="0" w:line="240" w:lineRule="auto"/>
                    <w:jc w:val="center"/>
                  </w:pPr>
                  <w:r>
                    <w:rPr>
                      <w:rFonts w:ascii="Cambria" w:eastAsia="Cambria" w:hAnsi="Cambria"/>
                      <w:color w:val="000000"/>
                      <w:sz w:val="18"/>
                    </w:rPr>
                    <w:t>0</w:t>
                  </w:r>
                </w:p>
              </w:tc>
            </w:tr>
            <w:tr w:rsidR="00377773" w14:paraId="24CF3EEC" w14:textId="77777777" w:rsidTr="006417F9">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7FBDE74B" w14:textId="77777777" w:rsidR="000B2399" w:rsidRDefault="000B2399">
                  <w:pPr>
                    <w:spacing w:after="0" w:line="240" w:lineRule="auto"/>
                  </w:pPr>
                </w:p>
              </w:tc>
            </w:tr>
            <w:tr w:rsidR="000B2399" w14:paraId="197127E4" w14:textId="77777777" w:rsidTr="006417F9">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3DADB628" w14:textId="77777777" w:rsidR="000B2399" w:rsidRDefault="006417F9">
                  <w:pPr>
                    <w:spacing w:after="0" w:line="240" w:lineRule="auto"/>
                  </w:pPr>
                  <w:r>
                    <w:rPr>
                      <w:noProof/>
                    </w:rPr>
                    <w:drawing>
                      <wp:inline distT="0" distB="0" distL="0" distR="0" wp14:anchorId="2EB3455E" wp14:editId="2E78FF6A">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4C31EEE1" w14:textId="77777777" w:rsidR="000B2399" w:rsidRDefault="006417F9">
                  <w:pPr>
                    <w:spacing w:after="0" w:line="240" w:lineRule="auto"/>
                  </w:pPr>
                  <w:r>
                    <w:rPr>
                      <w:noProof/>
                    </w:rPr>
                    <w:drawing>
                      <wp:inline distT="0" distB="0" distL="0" distR="0" wp14:anchorId="72EB5E4C" wp14:editId="4A8D6CD0">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2A5F91E" w14:textId="77777777" w:rsidR="000B2399" w:rsidRDefault="006417F9">
                  <w:pPr>
                    <w:spacing w:after="0" w:line="240" w:lineRule="auto"/>
                  </w:pPr>
                  <w:r>
                    <w:rPr>
                      <w:noProof/>
                    </w:rPr>
                    <w:drawing>
                      <wp:inline distT="0" distB="0" distL="0" distR="0" wp14:anchorId="2E945449" wp14:editId="0B723D81">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52C366" w14:textId="77777777" w:rsidR="000B2399" w:rsidRDefault="006417F9">
                  <w:pPr>
                    <w:spacing w:after="0" w:line="240" w:lineRule="auto"/>
                  </w:pPr>
                  <w:r>
                    <w:rPr>
                      <w:noProof/>
                    </w:rPr>
                    <w:drawing>
                      <wp:inline distT="0" distB="0" distL="0" distR="0" wp14:anchorId="38AE2E31" wp14:editId="0D2EEDB6">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161EEF2F" w14:textId="77777777" w:rsidR="000B2399" w:rsidRDefault="006417F9">
                  <w:pPr>
                    <w:spacing w:after="0" w:line="240" w:lineRule="auto"/>
                  </w:pPr>
                  <w:r>
                    <w:rPr>
                      <w:noProof/>
                    </w:rPr>
                    <w:drawing>
                      <wp:inline distT="0" distB="0" distL="0" distR="0" wp14:anchorId="5C6225C6" wp14:editId="3C5001C9">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BCA8A5C" w14:textId="77777777" w:rsidR="000B2399" w:rsidRDefault="006417F9">
                  <w:pPr>
                    <w:spacing w:after="0" w:line="240" w:lineRule="auto"/>
                  </w:pPr>
                  <w:r>
                    <w:rPr>
                      <w:noProof/>
                    </w:rPr>
                    <w:drawing>
                      <wp:inline distT="0" distB="0" distL="0" distR="0" wp14:anchorId="6461423A" wp14:editId="02368C7B">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42AAC4F" w14:textId="77777777" w:rsidR="000B2399" w:rsidRDefault="006417F9">
                  <w:pPr>
                    <w:spacing w:after="0" w:line="240" w:lineRule="auto"/>
                  </w:pPr>
                  <w:r>
                    <w:rPr>
                      <w:noProof/>
                    </w:rPr>
                    <w:drawing>
                      <wp:inline distT="0" distB="0" distL="0" distR="0" wp14:anchorId="01B80342" wp14:editId="0B61B3C7">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4213814" w14:textId="77777777" w:rsidR="000B2399" w:rsidRDefault="006417F9">
                  <w:pPr>
                    <w:spacing w:after="0" w:line="240" w:lineRule="auto"/>
                  </w:pPr>
                  <w:r>
                    <w:rPr>
                      <w:noProof/>
                    </w:rPr>
                    <w:drawing>
                      <wp:inline distT="0" distB="0" distL="0" distR="0" wp14:anchorId="3E3A97A1" wp14:editId="68D7D27F">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bl>
          <w:p w14:paraId="25141A64" w14:textId="77777777" w:rsidR="000B2399" w:rsidRDefault="000B2399">
            <w:pPr>
              <w:spacing w:after="0" w:line="240" w:lineRule="auto"/>
            </w:pPr>
          </w:p>
        </w:tc>
      </w:tr>
      <w:tr w:rsidR="000B2399" w14:paraId="03D570F7" w14:textId="77777777">
        <w:trPr>
          <w:trHeight w:val="770"/>
        </w:trPr>
        <w:tc>
          <w:tcPr>
            <w:tcW w:w="5625" w:type="dxa"/>
          </w:tcPr>
          <w:p w14:paraId="7A17C85A" w14:textId="77777777" w:rsidR="000B2399" w:rsidRDefault="000B2399">
            <w:pPr>
              <w:pStyle w:val="EmptyCellLayoutStyle"/>
              <w:spacing w:after="0" w:line="240" w:lineRule="auto"/>
            </w:pPr>
          </w:p>
        </w:tc>
        <w:tc>
          <w:tcPr>
            <w:tcW w:w="3999" w:type="dxa"/>
          </w:tcPr>
          <w:p w14:paraId="7D6E1981" w14:textId="77777777" w:rsidR="000B2399" w:rsidRDefault="000B2399">
            <w:pPr>
              <w:pStyle w:val="EmptyCellLayoutStyle"/>
              <w:spacing w:after="0" w:line="240" w:lineRule="auto"/>
            </w:pPr>
          </w:p>
        </w:tc>
      </w:tr>
    </w:tbl>
    <w:p w14:paraId="2E5B5407" w14:textId="77777777" w:rsidR="000B2399" w:rsidRDefault="000B2399">
      <w:pPr>
        <w:spacing w:after="0" w:line="240" w:lineRule="auto"/>
      </w:pPr>
    </w:p>
    <w:sectPr w:rsidR="000B2399">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9037" w14:textId="77777777" w:rsidR="006A0C42" w:rsidRDefault="006417F9">
      <w:pPr>
        <w:spacing w:after="0" w:line="240" w:lineRule="auto"/>
      </w:pPr>
      <w:r>
        <w:separator/>
      </w:r>
    </w:p>
  </w:endnote>
  <w:endnote w:type="continuationSeparator" w:id="0">
    <w:p w14:paraId="5C24A969" w14:textId="77777777" w:rsidR="006A0C42" w:rsidRDefault="0064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377773" w14:paraId="106CD382" w14:textId="77777777" w:rsidTr="00377773">
      <w:tc>
        <w:tcPr>
          <w:tcW w:w="1072" w:type="dxa"/>
        </w:tcPr>
        <w:p w14:paraId="3406BE4C" w14:textId="77777777" w:rsidR="000B2399" w:rsidRDefault="000B2399">
          <w:pPr>
            <w:pStyle w:val="EmptyCellLayoutStyle"/>
            <w:spacing w:after="0" w:line="240" w:lineRule="auto"/>
          </w:pPr>
        </w:p>
      </w:tc>
      <w:tc>
        <w:tcPr>
          <w:tcW w:w="11" w:type="dxa"/>
        </w:tcPr>
        <w:p w14:paraId="01BF3331" w14:textId="77777777" w:rsidR="000B2399" w:rsidRDefault="000B2399">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0B2399" w14:paraId="01E9A6E6"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F1BA084" w14:textId="77777777" w:rsidR="000B2399" w:rsidRDefault="006417F9">
                <w:pPr>
                  <w:spacing w:after="0" w:line="240" w:lineRule="auto"/>
                  <w:jc w:val="center"/>
                </w:pPr>
                <w:r>
                  <w:rPr>
                    <w:rFonts w:ascii="Calibri" w:eastAsia="Calibri" w:hAnsi="Calibri"/>
                    <w:color w:val="000000"/>
                  </w:rPr>
                  <w:t>National Residue Survey, Department of Agriculture, Fisheries and Forestry</w:t>
                </w:r>
              </w:p>
            </w:tc>
          </w:tr>
        </w:tbl>
        <w:p w14:paraId="7BB47FD8" w14:textId="77777777" w:rsidR="000B2399" w:rsidRDefault="000B2399">
          <w:pPr>
            <w:spacing w:after="0" w:line="240" w:lineRule="auto"/>
          </w:pPr>
        </w:p>
      </w:tc>
      <w:tc>
        <w:tcPr>
          <w:tcW w:w="1091" w:type="dxa"/>
        </w:tcPr>
        <w:p w14:paraId="5BE23735" w14:textId="77777777" w:rsidR="000B2399" w:rsidRDefault="000B2399">
          <w:pPr>
            <w:pStyle w:val="EmptyCellLayoutStyle"/>
            <w:spacing w:after="0" w:line="240" w:lineRule="auto"/>
          </w:pPr>
        </w:p>
      </w:tc>
    </w:tr>
    <w:tr w:rsidR="000B2399" w14:paraId="41603C50" w14:textId="77777777">
      <w:tc>
        <w:tcPr>
          <w:tcW w:w="1072" w:type="dxa"/>
        </w:tcPr>
        <w:p w14:paraId="39FAE13E" w14:textId="77777777" w:rsidR="000B2399" w:rsidRDefault="000B2399">
          <w:pPr>
            <w:pStyle w:val="EmptyCellLayoutStyle"/>
            <w:spacing w:after="0" w:line="240" w:lineRule="auto"/>
          </w:pPr>
        </w:p>
      </w:tc>
      <w:tc>
        <w:tcPr>
          <w:tcW w:w="11" w:type="dxa"/>
        </w:tcPr>
        <w:p w14:paraId="689FD825" w14:textId="77777777" w:rsidR="000B2399" w:rsidRDefault="000B2399">
          <w:pPr>
            <w:pStyle w:val="EmptyCellLayoutStyle"/>
            <w:spacing w:after="0" w:line="240" w:lineRule="auto"/>
          </w:pPr>
        </w:p>
      </w:tc>
      <w:tc>
        <w:tcPr>
          <w:tcW w:w="7443" w:type="dxa"/>
        </w:tcPr>
        <w:p w14:paraId="5733EE5D" w14:textId="77777777" w:rsidR="000B2399" w:rsidRDefault="000B2399">
          <w:pPr>
            <w:pStyle w:val="EmptyCellLayoutStyle"/>
            <w:spacing w:after="0" w:line="240" w:lineRule="auto"/>
          </w:pPr>
        </w:p>
      </w:tc>
      <w:tc>
        <w:tcPr>
          <w:tcW w:w="11" w:type="dxa"/>
        </w:tcPr>
        <w:p w14:paraId="7E4C4757" w14:textId="77777777" w:rsidR="000B2399" w:rsidRDefault="000B2399">
          <w:pPr>
            <w:pStyle w:val="EmptyCellLayoutStyle"/>
            <w:spacing w:after="0" w:line="240" w:lineRule="auto"/>
          </w:pPr>
        </w:p>
      </w:tc>
      <w:tc>
        <w:tcPr>
          <w:tcW w:w="1091" w:type="dxa"/>
        </w:tcPr>
        <w:p w14:paraId="4F59C17A" w14:textId="77777777" w:rsidR="000B2399" w:rsidRDefault="000B2399">
          <w:pPr>
            <w:pStyle w:val="EmptyCellLayoutStyle"/>
            <w:spacing w:after="0" w:line="240" w:lineRule="auto"/>
          </w:pPr>
        </w:p>
      </w:tc>
    </w:tr>
    <w:tr w:rsidR="00377773" w14:paraId="0F53F90C" w14:textId="77777777" w:rsidTr="00377773">
      <w:tc>
        <w:tcPr>
          <w:tcW w:w="1072" w:type="dxa"/>
        </w:tcPr>
        <w:p w14:paraId="23F69E7C" w14:textId="77777777" w:rsidR="000B2399" w:rsidRDefault="000B2399">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0B2399" w14:paraId="4BDD97B2" w14:textId="77777777">
            <w:trPr>
              <w:trHeight w:val="257"/>
            </w:trPr>
            <w:tc>
              <w:tcPr>
                <w:tcW w:w="7455" w:type="dxa"/>
                <w:tcBorders>
                  <w:top w:val="nil"/>
                  <w:left w:val="nil"/>
                  <w:bottom w:val="nil"/>
                  <w:right w:val="nil"/>
                </w:tcBorders>
                <w:tcMar>
                  <w:top w:w="39" w:type="dxa"/>
                  <w:left w:w="39" w:type="dxa"/>
                  <w:bottom w:w="39" w:type="dxa"/>
                  <w:right w:w="39" w:type="dxa"/>
                </w:tcMar>
              </w:tcPr>
              <w:p w14:paraId="472AB138" w14:textId="77777777" w:rsidR="000B2399" w:rsidRDefault="006417F9">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F116627" w14:textId="77777777" w:rsidR="000B2399" w:rsidRDefault="000B2399">
          <w:pPr>
            <w:spacing w:after="0" w:line="240" w:lineRule="auto"/>
          </w:pPr>
        </w:p>
      </w:tc>
      <w:tc>
        <w:tcPr>
          <w:tcW w:w="11" w:type="dxa"/>
        </w:tcPr>
        <w:p w14:paraId="78C2FD61" w14:textId="77777777" w:rsidR="000B2399" w:rsidRDefault="000B2399">
          <w:pPr>
            <w:pStyle w:val="EmptyCellLayoutStyle"/>
            <w:spacing w:after="0" w:line="240" w:lineRule="auto"/>
          </w:pPr>
        </w:p>
      </w:tc>
      <w:tc>
        <w:tcPr>
          <w:tcW w:w="1091" w:type="dxa"/>
        </w:tcPr>
        <w:p w14:paraId="6B7F57B0" w14:textId="77777777" w:rsidR="000B2399" w:rsidRDefault="000B2399">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460D" w14:textId="77777777" w:rsidR="006A0C42" w:rsidRDefault="006417F9">
      <w:pPr>
        <w:spacing w:after="0" w:line="240" w:lineRule="auto"/>
      </w:pPr>
      <w:r>
        <w:separator/>
      </w:r>
    </w:p>
  </w:footnote>
  <w:footnote w:type="continuationSeparator" w:id="0">
    <w:p w14:paraId="4D37981D" w14:textId="77777777" w:rsidR="006A0C42" w:rsidRDefault="00641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431660567">
    <w:abstractNumId w:val="0"/>
  </w:num>
  <w:num w:numId="2" w16cid:durableId="1723215639">
    <w:abstractNumId w:val="1"/>
  </w:num>
  <w:num w:numId="3" w16cid:durableId="1484469874">
    <w:abstractNumId w:val="2"/>
  </w:num>
  <w:num w:numId="4" w16cid:durableId="457838627">
    <w:abstractNumId w:val="3"/>
  </w:num>
  <w:num w:numId="5" w16cid:durableId="1318876824">
    <w:abstractNumId w:val="4"/>
  </w:num>
  <w:num w:numId="6" w16cid:durableId="122968120">
    <w:abstractNumId w:val="5"/>
  </w:num>
  <w:num w:numId="7" w16cid:durableId="1283418376">
    <w:abstractNumId w:val="6"/>
  </w:num>
  <w:num w:numId="8" w16cid:durableId="1928145882">
    <w:abstractNumId w:val="7"/>
  </w:num>
  <w:num w:numId="9" w16cid:durableId="813527669">
    <w:abstractNumId w:val="8"/>
  </w:num>
  <w:num w:numId="10" w16cid:durableId="2027975139">
    <w:abstractNumId w:val="9"/>
  </w:num>
  <w:num w:numId="11" w16cid:durableId="171534663">
    <w:abstractNumId w:val="10"/>
  </w:num>
  <w:num w:numId="12" w16cid:durableId="1872499922">
    <w:abstractNumId w:val="11"/>
  </w:num>
  <w:num w:numId="13" w16cid:durableId="1205559881">
    <w:abstractNumId w:val="12"/>
  </w:num>
  <w:num w:numId="14" w16cid:durableId="107938359">
    <w:abstractNumId w:val="13"/>
  </w:num>
  <w:num w:numId="15" w16cid:durableId="504444146">
    <w:abstractNumId w:val="14"/>
  </w:num>
  <w:num w:numId="16" w16cid:durableId="2063822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99"/>
    <w:rsid w:val="000B2399"/>
    <w:rsid w:val="0031057A"/>
    <w:rsid w:val="00377773"/>
    <w:rsid w:val="006417F9"/>
    <w:rsid w:val="00667141"/>
    <w:rsid w:val="006A0C42"/>
    <w:rsid w:val="00785C70"/>
    <w:rsid w:val="00A93173"/>
    <w:rsid w:val="00C85286"/>
    <w:rsid w:val="00C92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94F6"/>
  <w15:docId w15:val="{3D18A10F-4A7A-44A8-B0E2-7E1FBEE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C92C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aquaculture-prawn-residue-testing-annual-datasets-2021-22</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aquaculture-prawn-residue-testing-annual-datasets-2021-22</dc:title>
  <dc:creator>Department of Agriculture, Fisheries and Forestry</dc:creator>
  <dc:description/>
  <cp:lastModifiedBy>Pryor, Lauren</cp:lastModifiedBy>
  <cp:revision>8</cp:revision>
  <dcterms:created xsi:type="dcterms:W3CDTF">2022-09-05T03:23:00Z</dcterms:created>
  <dcterms:modified xsi:type="dcterms:W3CDTF">2022-10-06T03:59:00Z</dcterms:modified>
</cp:coreProperties>
</file>