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5625"/>
        <w:gridCol w:w="3999"/>
      </w:tblGrid>
      <w:tr w:rsidR="0065089F" w14:paraId="6223B05A" w14:textId="77777777">
        <w:trPr>
          <w:trHeight w:val="1868"/>
        </w:trPr>
        <w:tc>
          <w:tcPr>
            <w:tcW w:w="5625" w:type="dxa"/>
            <w:tcBorders>
              <w:top w:val="nil"/>
              <w:left w:val="nil"/>
              <w:bottom w:val="nil"/>
              <w:right w:val="nil"/>
            </w:tcBorders>
            <w:tcMar>
              <w:top w:w="0" w:type="dxa"/>
              <w:left w:w="0" w:type="dxa"/>
              <w:bottom w:w="0" w:type="dxa"/>
              <w:right w:w="0" w:type="dxa"/>
            </w:tcMar>
          </w:tcPr>
          <w:p w14:paraId="2D0D6E78" w14:textId="77777777" w:rsidR="0065089F" w:rsidRDefault="000E5572">
            <w:pPr>
              <w:spacing w:after="0" w:line="240" w:lineRule="auto"/>
            </w:pPr>
            <w:r>
              <w:rPr>
                <w:noProof/>
              </w:rPr>
              <w:drawing>
                <wp:inline distT="0" distB="0" distL="0" distR="0" wp14:anchorId="77C449F1" wp14:editId="4055A693">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8" cstate="print"/>
                          <a:stretch>
                            <a:fillRect/>
                          </a:stretch>
                        </pic:blipFill>
                        <pic:spPr>
                          <a:xfrm>
                            <a:off x="0" y="0"/>
                            <a:ext cx="3571877" cy="1096833"/>
                          </a:xfrm>
                          <a:prstGeom prst="rect">
                            <a:avLst/>
                          </a:prstGeom>
                        </pic:spPr>
                      </pic:pic>
                    </a:graphicData>
                  </a:graphic>
                </wp:inline>
              </w:drawing>
            </w:r>
          </w:p>
        </w:tc>
        <w:tc>
          <w:tcPr>
            <w:tcW w:w="3999" w:type="dxa"/>
          </w:tcPr>
          <w:p w14:paraId="7753BA6C" w14:textId="77777777" w:rsidR="0065089F" w:rsidRDefault="0065089F">
            <w:pPr>
              <w:pStyle w:val="EmptyCellLayoutStyle"/>
              <w:spacing w:after="0" w:line="240" w:lineRule="auto"/>
            </w:pPr>
          </w:p>
        </w:tc>
      </w:tr>
      <w:tr w:rsidR="0065089F" w14:paraId="5D9E7E72" w14:textId="77777777">
        <w:trPr>
          <w:trHeight w:val="80"/>
        </w:trPr>
        <w:tc>
          <w:tcPr>
            <w:tcW w:w="5625" w:type="dxa"/>
          </w:tcPr>
          <w:p w14:paraId="0E3154ED" w14:textId="77777777" w:rsidR="0065089F" w:rsidRDefault="0065089F">
            <w:pPr>
              <w:pStyle w:val="EmptyCellLayoutStyle"/>
              <w:spacing w:after="0" w:line="240" w:lineRule="auto"/>
            </w:pPr>
          </w:p>
        </w:tc>
        <w:tc>
          <w:tcPr>
            <w:tcW w:w="3999" w:type="dxa"/>
          </w:tcPr>
          <w:p w14:paraId="1593AE9D" w14:textId="77777777" w:rsidR="0065089F" w:rsidRDefault="0065089F">
            <w:pPr>
              <w:pStyle w:val="EmptyCellLayoutStyle"/>
              <w:spacing w:after="0" w:line="240" w:lineRule="auto"/>
            </w:pPr>
          </w:p>
        </w:tc>
      </w:tr>
      <w:tr w:rsidR="000E5572" w14:paraId="3A06AE9F" w14:textId="77777777" w:rsidTr="000E5572">
        <w:trPr>
          <w:trHeight w:val="705"/>
        </w:trPr>
        <w:tc>
          <w:tcPr>
            <w:tcW w:w="5625" w:type="dxa"/>
            <w:gridSpan w:val="2"/>
          </w:tcPr>
          <w:tbl>
            <w:tblPr>
              <w:tblW w:w="0" w:type="auto"/>
              <w:tblCellMar>
                <w:left w:w="0" w:type="dxa"/>
                <w:right w:w="0" w:type="dxa"/>
              </w:tblCellMar>
              <w:tblLook w:val="04A0" w:firstRow="1" w:lastRow="0" w:firstColumn="1" w:lastColumn="0" w:noHBand="0" w:noVBand="1"/>
            </w:tblPr>
            <w:tblGrid>
              <w:gridCol w:w="9624"/>
            </w:tblGrid>
            <w:tr w:rsidR="0065089F" w14:paraId="70318A64" w14:textId="77777777">
              <w:trPr>
                <w:trHeight w:val="666"/>
              </w:trPr>
              <w:tc>
                <w:tcPr>
                  <w:tcW w:w="9624" w:type="dxa"/>
                  <w:tcBorders>
                    <w:top w:val="nil"/>
                    <w:left w:val="nil"/>
                    <w:bottom w:val="nil"/>
                    <w:right w:val="nil"/>
                  </w:tcBorders>
                  <w:tcMar>
                    <w:top w:w="39" w:type="dxa"/>
                    <w:left w:w="39" w:type="dxa"/>
                    <w:bottom w:w="0" w:type="dxa"/>
                    <w:right w:w="39" w:type="dxa"/>
                  </w:tcMar>
                </w:tcPr>
                <w:p w14:paraId="2C9BA58D" w14:textId="2BB38F60" w:rsidR="0045602E" w:rsidRDefault="0045602E">
                  <w:pPr>
                    <w:spacing w:after="0" w:line="240" w:lineRule="auto"/>
                    <w:rPr>
                      <w:rFonts w:ascii="Calibri" w:eastAsia="Calibri" w:hAnsi="Calibri"/>
                      <w:b/>
                      <w:color w:val="000000"/>
                      <w:sz w:val="52"/>
                    </w:rPr>
                  </w:pPr>
                  <w:r>
                    <w:rPr>
                      <w:rFonts w:ascii="Calibri" w:eastAsia="Calibri" w:hAnsi="Calibri"/>
                      <w:b/>
                      <w:color w:val="000000"/>
                      <w:sz w:val="52"/>
                    </w:rPr>
                    <w:t>Aquaculture o</w:t>
                  </w:r>
                  <w:r w:rsidR="000E5572">
                    <w:rPr>
                      <w:rFonts w:ascii="Calibri" w:eastAsia="Calibri" w:hAnsi="Calibri"/>
                      <w:b/>
                      <w:color w:val="000000"/>
                      <w:sz w:val="52"/>
                    </w:rPr>
                    <w:t xml:space="preserve">yster residue testing </w:t>
                  </w:r>
                </w:p>
                <w:p w14:paraId="2465CB36" w14:textId="24F6A7B3" w:rsidR="0065089F" w:rsidRDefault="000E5572">
                  <w:pPr>
                    <w:spacing w:after="0" w:line="240" w:lineRule="auto"/>
                  </w:pPr>
                  <w:r>
                    <w:rPr>
                      <w:rFonts w:ascii="Calibri" w:eastAsia="Calibri" w:hAnsi="Calibri"/>
                      <w:b/>
                      <w:color w:val="000000"/>
                      <w:sz w:val="52"/>
                    </w:rPr>
                    <w:t>annual datasets 2021-22</w:t>
                  </w:r>
                </w:p>
              </w:tc>
            </w:tr>
          </w:tbl>
          <w:p w14:paraId="37970BE0" w14:textId="77777777" w:rsidR="0065089F" w:rsidRDefault="0065089F">
            <w:pPr>
              <w:spacing w:after="0" w:line="240" w:lineRule="auto"/>
            </w:pPr>
          </w:p>
        </w:tc>
      </w:tr>
      <w:tr w:rsidR="0065089F" w14:paraId="38E9B3F2" w14:textId="77777777">
        <w:trPr>
          <w:trHeight w:val="59"/>
        </w:trPr>
        <w:tc>
          <w:tcPr>
            <w:tcW w:w="5625" w:type="dxa"/>
          </w:tcPr>
          <w:p w14:paraId="2D65E58D" w14:textId="77777777" w:rsidR="0065089F" w:rsidRDefault="0065089F">
            <w:pPr>
              <w:pStyle w:val="EmptyCellLayoutStyle"/>
              <w:spacing w:after="0" w:line="240" w:lineRule="auto"/>
            </w:pPr>
          </w:p>
        </w:tc>
        <w:tc>
          <w:tcPr>
            <w:tcW w:w="3999" w:type="dxa"/>
          </w:tcPr>
          <w:p w14:paraId="39241941" w14:textId="77777777" w:rsidR="0065089F" w:rsidRDefault="0065089F">
            <w:pPr>
              <w:pStyle w:val="EmptyCellLayoutStyle"/>
              <w:spacing w:after="0" w:line="240" w:lineRule="auto"/>
            </w:pPr>
          </w:p>
        </w:tc>
      </w:tr>
      <w:tr w:rsidR="000E5572" w14:paraId="053B51F3" w14:textId="77777777" w:rsidTr="000E5572">
        <w:trPr>
          <w:trHeight w:val="2417"/>
        </w:trPr>
        <w:tc>
          <w:tcPr>
            <w:tcW w:w="5625" w:type="dxa"/>
            <w:gridSpan w:val="2"/>
          </w:tcPr>
          <w:tbl>
            <w:tblPr>
              <w:tblW w:w="0" w:type="auto"/>
              <w:tblCellMar>
                <w:left w:w="0" w:type="dxa"/>
                <w:right w:w="0" w:type="dxa"/>
              </w:tblCellMar>
              <w:tblLook w:val="04A0" w:firstRow="1" w:lastRow="0" w:firstColumn="1" w:lastColumn="0" w:noHBand="0" w:noVBand="1"/>
            </w:tblPr>
            <w:tblGrid>
              <w:gridCol w:w="9624"/>
            </w:tblGrid>
            <w:tr w:rsidR="0065089F" w14:paraId="79FF7EC6" w14:textId="77777777">
              <w:trPr>
                <w:trHeight w:val="2378"/>
              </w:trPr>
              <w:tc>
                <w:tcPr>
                  <w:tcW w:w="9624" w:type="dxa"/>
                  <w:tcBorders>
                    <w:top w:val="nil"/>
                    <w:left w:val="nil"/>
                    <w:bottom w:val="nil"/>
                    <w:right w:val="nil"/>
                  </w:tcBorders>
                  <w:tcMar>
                    <w:top w:w="0" w:type="dxa"/>
                    <w:left w:w="39" w:type="dxa"/>
                    <w:bottom w:w="39" w:type="dxa"/>
                    <w:right w:w="39" w:type="dxa"/>
                  </w:tcMar>
                </w:tcPr>
                <w:p w14:paraId="78A922E0" w14:textId="77777777" w:rsidR="0065089F" w:rsidRDefault="000E5572">
                  <w:pPr>
                    <w:spacing w:after="0" w:line="240" w:lineRule="auto"/>
                  </w:pPr>
                  <w:r>
                    <w:rPr>
                      <w:rFonts w:ascii="Calibri" w:eastAsia="Calibri" w:hAnsi="Calibri"/>
                      <w:color w:val="000000"/>
                      <w:sz w:val="28"/>
                    </w:rPr>
                    <w:t>National Residue Survey (NRS), Department of Agriculture, Fisheries and Forestry</w:t>
                  </w:r>
                </w:p>
                <w:p w14:paraId="0BABF506" w14:textId="77777777" w:rsidR="0065089F" w:rsidRDefault="0065089F">
                  <w:pPr>
                    <w:spacing w:after="0" w:line="240" w:lineRule="auto"/>
                  </w:pPr>
                </w:p>
                <w:p w14:paraId="5EE38E37" w14:textId="77777777" w:rsidR="0065089F" w:rsidRDefault="000E5572">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5AD3C62B" w14:textId="77777777" w:rsidR="0065089F" w:rsidRDefault="0065089F">
                  <w:pPr>
                    <w:spacing w:after="0" w:line="240" w:lineRule="auto"/>
                  </w:pPr>
                </w:p>
                <w:p w14:paraId="096658EF" w14:textId="77777777" w:rsidR="0065089F" w:rsidRDefault="000E5572">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366E7F39" w14:textId="77777777" w:rsidR="0065089F" w:rsidRDefault="000E5572">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4813829A" w14:textId="77777777" w:rsidR="0065089F" w:rsidRDefault="000E5572">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2F862011" w14:textId="77777777" w:rsidR="0065089F" w:rsidRDefault="000E5572">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47890903" w14:textId="77777777" w:rsidR="0065089F" w:rsidRDefault="000E5572">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6F2B93F3" w14:textId="77777777" w:rsidR="0065089F" w:rsidRDefault="0065089F">
                  <w:pPr>
                    <w:spacing w:after="0" w:line="240" w:lineRule="auto"/>
                  </w:pPr>
                </w:p>
                <w:p w14:paraId="75D7C5A3" w14:textId="77777777" w:rsidR="0065089F" w:rsidRDefault="000E5572">
                  <w:pPr>
                    <w:spacing w:after="0" w:line="240" w:lineRule="auto"/>
                  </w:pPr>
                  <w:r>
                    <w:rPr>
                      <w:rFonts w:ascii="Calibri" w:eastAsia="Calibri" w:hAnsi="Calibri"/>
                      <w:b/>
                      <w:color w:val="000000"/>
                      <w:sz w:val="24"/>
                    </w:rPr>
                    <w:t xml:space="preserve">Disclaimer </w:t>
                  </w:r>
                </w:p>
                <w:p w14:paraId="71C601DC" w14:textId="77777777" w:rsidR="0065089F" w:rsidRDefault="0065089F">
                  <w:pPr>
                    <w:spacing w:after="0" w:line="240" w:lineRule="auto"/>
                  </w:pPr>
                </w:p>
                <w:p w14:paraId="54425AAB" w14:textId="77777777" w:rsidR="0065089F" w:rsidRDefault="000E5572">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109D34CE" w14:textId="77777777" w:rsidR="0065089F" w:rsidRDefault="0065089F">
                  <w:pPr>
                    <w:spacing w:after="0" w:line="240" w:lineRule="auto"/>
                  </w:pPr>
                </w:p>
              </w:tc>
            </w:tr>
          </w:tbl>
          <w:p w14:paraId="59AF7E1F" w14:textId="77777777" w:rsidR="0065089F" w:rsidRDefault="0065089F">
            <w:pPr>
              <w:spacing w:after="0" w:line="240" w:lineRule="auto"/>
            </w:pPr>
          </w:p>
        </w:tc>
      </w:tr>
      <w:tr w:rsidR="000E5572" w14:paraId="0823D803" w14:textId="77777777" w:rsidTr="000E5572">
        <w:tc>
          <w:tcPr>
            <w:tcW w:w="5625"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19"/>
              <w:gridCol w:w="766"/>
              <w:gridCol w:w="1078"/>
              <w:gridCol w:w="1040"/>
              <w:gridCol w:w="1264"/>
              <w:gridCol w:w="843"/>
              <w:gridCol w:w="864"/>
              <w:gridCol w:w="850"/>
            </w:tblGrid>
            <w:tr w:rsidR="000E5572" w14:paraId="1D7EE409" w14:textId="77777777" w:rsidTr="00F644C2">
              <w:trPr>
                <w:trHeight w:val="262"/>
              </w:trPr>
              <w:tc>
                <w:tcPr>
                  <w:tcW w:w="9624" w:type="dxa"/>
                  <w:gridSpan w:val="8"/>
                  <w:tcBorders>
                    <w:top w:val="nil"/>
                    <w:left w:val="nil"/>
                    <w:bottom w:val="nil"/>
                    <w:right w:val="nil"/>
                  </w:tcBorders>
                  <w:tcMar>
                    <w:top w:w="39" w:type="dxa"/>
                    <w:left w:w="39" w:type="dxa"/>
                    <w:bottom w:w="39" w:type="dxa"/>
                    <w:right w:w="39" w:type="dxa"/>
                  </w:tcMar>
                </w:tcPr>
                <w:p w14:paraId="4FC39099" w14:textId="77777777" w:rsidR="0065089F" w:rsidRDefault="000E5572">
                  <w:pPr>
                    <w:spacing w:after="0" w:line="240" w:lineRule="auto"/>
                  </w:pPr>
                  <w:r>
                    <w:rPr>
                      <w:rFonts w:ascii="Calibri" w:eastAsia="Calibri" w:hAnsi="Calibri"/>
                      <w:b/>
                      <w:color w:val="000000"/>
                      <w:sz w:val="24"/>
                    </w:rPr>
                    <w:t>Table 1: METALS</w:t>
                  </w:r>
                </w:p>
              </w:tc>
            </w:tr>
            <w:tr w:rsidR="0065089F" w14:paraId="6CA5D73F" w14:textId="77777777" w:rsidTr="00F644C2">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7FEF9FF" w14:textId="77777777" w:rsidR="0065089F" w:rsidRDefault="000E5572">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BC98579" w14:textId="77777777" w:rsidR="0065089F" w:rsidRDefault="000E557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D126AFD" w14:textId="77777777" w:rsidR="0065089F" w:rsidRDefault="000E557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69F6BD0" w14:textId="77777777" w:rsidR="0065089F" w:rsidRDefault="000E5572">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CF7E6CC" w14:textId="77777777" w:rsidR="0065089F" w:rsidRDefault="000E5572">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D5E10F3" w14:textId="77777777" w:rsidR="0065089F" w:rsidRDefault="000E5572">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CBD2966" w14:textId="77777777" w:rsidR="0065089F" w:rsidRDefault="000E5572">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FE9EFEB" w14:textId="77777777" w:rsidR="0065089F" w:rsidRDefault="000E5572">
                  <w:pPr>
                    <w:spacing w:after="0" w:line="240" w:lineRule="auto"/>
                    <w:jc w:val="center"/>
                  </w:pPr>
                  <w:r>
                    <w:rPr>
                      <w:rFonts w:ascii="Cambria" w:eastAsia="Cambria" w:hAnsi="Cambria"/>
                      <w:b/>
                      <w:color w:val="000000"/>
                      <w:sz w:val="18"/>
                    </w:rPr>
                    <w:t>&gt;MRL</w:t>
                  </w:r>
                </w:p>
              </w:tc>
            </w:tr>
            <w:tr w:rsidR="0065089F" w14:paraId="4D984017" w14:textId="77777777" w:rsidTr="00F644C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F73AA" w14:textId="77777777" w:rsidR="0065089F" w:rsidRDefault="000E5572">
                  <w:pPr>
                    <w:spacing w:after="0" w:line="240" w:lineRule="auto"/>
                  </w:pPr>
                  <w:r>
                    <w:rPr>
                      <w:rFonts w:ascii="Cambria" w:eastAsia="Cambria" w:hAnsi="Cambria"/>
                      <w:color w:val="000000"/>
                      <w:sz w:val="18"/>
                    </w:rPr>
                    <w:t>antimony</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50A43" w14:textId="77777777" w:rsidR="0065089F" w:rsidRDefault="000E557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78D72" w14:textId="77777777" w:rsidR="0065089F" w:rsidRDefault="000E557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EA37D7" w14:textId="77777777" w:rsidR="0065089F" w:rsidRDefault="000E5572">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CFC76" w14:textId="77777777" w:rsidR="0065089F" w:rsidRDefault="000E5572">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E0E0B" w14:textId="77777777" w:rsidR="0065089F" w:rsidRDefault="000E557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D60F0" w14:textId="77777777" w:rsidR="0065089F" w:rsidRDefault="000E557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C9FB9" w14:textId="77777777" w:rsidR="0065089F" w:rsidRDefault="000E5572">
                  <w:pPr>
                    <w:spacing w:after="0" w:line="240" w:lineRule="auto"/>
                    <w:jc w:val="center"/>
                  </w:pPr>
                  <w:r>
                    <w:rPr>
                      <w:rFonts w:ascii="Cambria" w:eastAsia="Cambria" w:hAnsi="Cambria"/>
                      <w:color w:val="000000"/>
                      <w:sz w:val="18"/>
                    </w:rPr>
                    <w:t>0</w:t>
                  </w:r>
                </w:p>
              </w:tc>
            </w:tr>
            <w:tr w:rsidR="0065089F" w14:paraId="29F0B426" w14:textId="77777777" w:rsidTr="00F644C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FA1EC" w14:textId="77777777" w:rsidR="0065089F" w:rsidRDefault="000E5572">
                  <w:pPr>
                    <w:spacing w:after="0" w:line="240" w:lineRule="auto"/>
                  </w:pPr>
                  <w:r>
                    <w:rPr>
                      <w:rFonts w:ascii="Cambria" w:eastAsia="Cambria" w:hAnsi="Cambria"/>
                      <w:color w:val="000000"/>
                      <w:sz w:val="18"/>
                    </w:rPr>
                    <w:t>arsenic (inorganic)</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3C654" w14:textId="77777777" w:rsidR="0065089F" w:rsidRDefault="000E557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C7E6D" w14:textId="77777777" w:rsidR="0065089F" w:rsidRDefault="000E557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BAE375" w14:textId="77777777" w:rsidR="0065089F" w:rsidRDefault="000E5572">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4BA66" w14:textId="77777777" w:rsidR="0065089F" w:rsidRDefault="000E5572">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FAC0D" w14:textId="77777777" w:rsidR="0065089F" w:rsidRDefault="000E557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85620" w14:textId="77777777" w:rsidR="0065089F" w:rsidRDefault="000E557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CD694" w14:textId="77777777" w:rsidR="0065089F" w:rsidRDefault="000E5572">
                  <w:pPr>
                    <w:spacing w:after="0" w:line="240" w:lineRule="auto"/>
                    <w:jc w:val="center"/>
                  </w:pPr>
                  <w:r>
                    <w:rPr>
                      <w:rFonts w:ascii="Cambria" w:eastAsia="Cambria" w:hAnsi="Cambria"/>
                      <w:color w:val="000000"/>
                      <w:sz w:val="18"/>
                    </w:rPr>
                    <w:t>0</w:t>
                  </w:r>
                </w:p>
              </w:tc>
            </w:tr>
            <w:tr w:rsidR="0065089F" w14:paraId="2FDEBE97" w14:textId="77777777" w:rsidTr="00F644C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BDB1E" w14:textId="77777777" w:rsidR="0065089F" w:rsidRDefault="000E5572">
                  <w:pPr>
                    <w:spacing w:after="0" w:line="240" w:lineRule="auto"/>
                  </w:pPr>
                  <w:r>
                    <w:rPr>
                      <w:rFonts w:ascii="Cambria" w:eastAsia="Cambria" w:hAnsi="Cambria"/>
                      <w:color w:val="000000"/>
                      <w:sz w:val="18"/>
                    </w:rPr>
                    <w:t>arsenic (total)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1C20D" w14:textId="77777777" w:rsidR="0065089F" w:rsidRDefault="000E557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E3062" w14:textId="77777777" w:rsidR="0065089F" w:rsidRDefault="000E557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E2FA44" w14:textId="77777777" w:rsidR="0065089F" w:rsidRDefault="000E5572">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7D44D" w14:textId="77777777" w:rsidR="0065089F" w:rsidRDefault="000E5572">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86066" w14:textId="77777777" w:rsidR="0065089F" w:rsidRDefault="000E5572">
                  <w:pPr>
                    <w:spacing w:after="0" w:line="240" w:lineRule="auto"/>
                    <w:jc w:val="center"/>
                  </w:pPr>
                  <w:r>
                    <w:rPr>
                      <w:rFonts w:ascii="Cambria" w:eastAsia="Cambria" w:hAnsi="Cambria"/>
                      <w:color w:val="000000"/>
                      <w:sz w:val="18"/>
                    </w:rPr>
                    <w:t>3</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6D509" w14:textId="77777777" w:rsidR="0065089F" w:rsidRDefault="000E557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7AC03" w14:textId="77777777" w:rsidR="0065089F" w:rsidRDefault="000E5572">
                  <w:pPr>
                    <w:spacing w:after="0" w:line="240" w:lineRule="auto"/>
                    <w:jc w:val="center"/>
                  </w:pPr>
                  <w:r>
                    <w:rPr>
                      <w:rFonts w:ascii="Cambria" w:eastAsia="Cambria" w:hAnsi="Cambria"/>
                      <w:color w:val="000000"/>
                      <w:sz w:val="18"/>
                    </w:rPr>
                    <w:t>0</w:t>
                  </w:r>
                </w:p>
              </w:tc>
            </w:tr>
            <w:tr w:rsidR="0065089F" w14:paraId="53718747" w14:textId="77777777" w:rsidTr="00F644C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275FC" w14:textId="77777777" w:rsidR="0065089F" w:rsidRDefault="000E5572">
                  <w:pPr>
                    <w:spacing w:after="0" w:line="240" w:lineRule="auto"/>
                  </w:pPr>
                  <w:r>
                    <w:rPr>
                      <w:rFonts w:ascii="Cambria" w:eastAsia="Cambria" w:hAnsi="Cambria"/>
                      <w:color w:val="000000"/>
                      <w:sz w:val="18"/>
                    </w:rPr>
                    <w:t>cadmium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4F0D5" w14:textId="77777777" w:rsidR="0065089F" w:rsidRDefault="000E557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7DC44" w14:textId="77777777" w:rsidR="0065089F" w:rsidRDefault="000E557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1A0215" w14:textId="77777777" w:rsidR="0065089F" w:rsidRDefault="000E5572">
                  <w:pPr>
                    <w:spacing w:after="0" w:line="240" w:lineRule="auto"/>
                    <w:jc w:val="center"/>
                  </w:pPr>
                  <w:r>
                    <w:rPr>
                      <w:rFonts w:ascii="Cambria" w:eastAsia="Cambria" w:hAnsi="Cambria"/>
                      <w:color w:val="000000"/>
                      <w:sz w:val="18"/>
                    </w:rPr>
                    <w:t>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EB040" w14:textId="77777777" w:rsidR="0065089F" w:rsidRDefault="000E5572">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C722D" w14:textId="77777777" w:rsidR="0065089F" w:rsidRDefault="000E5572">
                  <w:pPr>
                    <w:spacing w:after="0" w:line="240" w:lineRule="auto"/>
                    <w:jc w:val="center"/>
                  </w:pPr>
                  <w:r>
                    <w:rPr>
                      <w:rFonts w:ascii="Cambria" w:eastAsia="Cambria" w:hAnsi="Cambria"/>
                      <w:color w:val="000000"/>
                      <w:sz w:val="18"/>
                    </w:rPr>
                    <w:t>3</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4E38B" w14:textId="77777777" w:rsidR="0065089F" w:rsidRDefault="000E557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A1202" w14:textId="77777777" w:rsidR="0065089F" w:rsidRDefault="000E5572">
                  <w:pPr>
                    <w:spacing w:after="0" w:line="240" w:lineRule="auto"/>
                    <w:jc w:val="center"/>
                  </w:pPr>
                  <w:r>
                    <w:rPr>
                      <w:rFonts w:ascii="Cambria" w:eastAsia="Cambria" w:hAnsi="Cambria"/>
                      <w:color w:val="000000"/>
                      <w:sz w:val="18"/>
                    </w:rPr>
                    <w:t>0</w:t>
                  </w:r>
                </w:p>
              </w:tc>
            </w:tr>
            <w:tr w:rsidR="0065089F" w14:paraId="1BC65022" w14:textId="77777777" w:rsidTr="00F644C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FA39B" w14:textId="77777777" w:rsidR="0065089F" w:rsidRDefault="000E5572">
                  <w:pPr>
                    <w:spacing w:after="0" w:line="240" w:lineRule="auto"/>
                  </w:pPr>
                  <w:r>
                    <w:rPr>
                      <w:rFonts w:ascii="Cambria" w:eastAsia="Cambria" w:hAnsi="Cambria"/>
                      <w:color w:val="000000"/>
                      <w:sz w:val="18"/>
                    </w:rPr>
                    <w:t>chromium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451F8" w14:textId="77777777" w:rsidR="0065089F" w:rsidRDefault="000E557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956B6" w14:textId="77777777" w:rsidR="0065089F" w:rsidRDefault="000E557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A03FC3" w14:textId="77777777" w:rsidR="0065089F" w:rsidRDefault="000E5572">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AF14B" w14:textId="77777777" w:rsidR="0065089F" w:rsidRDefault="000E5572">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78F72" w14:textId="77777777" w:rsidR="0065089F" w:rsidRDefault="000E557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6C54B" w14:textId="77777777" w:rsidR="0065089F" w:rsidRDefault="000E557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BAB46" w14:textId="77777777" w:rsidR="0065089F" w:rsidRDefault="000E5572">
                  <w:pPr>
                    <w:spacing w:after="0" w:line="240" w:lineRule="auto"/>
                    <w:jc w:val="center"/>
                  </w:pPr>
                  <w:r>
                    <w:rPr>
                      <w:rFonts w:ascii="Cambria" w:eastAsia="Cambria" w:hAnsi="Cambria"/>
                      <w:color w:val="000000"/>
                      <w:sz w:val="18"/>
                    </w:rPr>
                    <w:t>0</w:t>
                  </w:r>
                </w:p>
              </w:tc>
            </w:tr>
            <w:tr w:rsidR="0065089F" w14:paraId="3656C14A" w14:textId="77777777" w:rsidTr="00F644C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CE891" w14:textId="77777777" w:rsidR="0065089F" w:rsidRDefault="000E5572">
                  <w:pPr>
                    <w:spacing w:after="0" w:line="240" w:lineRule="auto"/>
                  </w:pPr>
                  <w:r>
                    <w:rPr>
                      <w:rFonts w:ascii="Cambria" w:eastAsia="Cambria" w:hAnsi="Cambria"/>
                      <w:color w:val="000000"/>
                      <w:sz w:val="18"/>
                    </w:rPr>
                    <w:t>lead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2CFB3" w14:textId="77777777" w:rsidR="0065089F" w:rsidRDefault="000E557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6FBBE" w14:textId="77777777" w:rsidR="0065089F" w:rsidRDefault="000E557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446949" w14:textId="77777777" w:rsidR="0065089F" w:rsidRDefault="000E5572">
                  <w:pPr>
                    <w:spacing w:after="0" w:line="240" w:lineRule="auto"/>
                    <w:jc w:val="center"/>
                  </w:pPr>
                  <w:r>
                    <w:rPr>
                      <w:rFonts w:ascii="Cambria" w:eastAsia="Cambria" w:hAnsi="Cambria"/>
                      <w:color w:val="000000"/>
                      <w:sz w:val="18"/>
                    </w:rPr>
                    <w:t>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7F760" w14:textId="77777777" w:rsidR="0065089F" w:rsidRDefault="000E5572">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A0041" w14:textId="77777777" w:rsidR="0065089F" w:rsidRDefault="000E557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8AA69" w14:textId="77777777" w:rsidR="0065089F" w:rsidRDefault="000E557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E4E17" w14:textId="77777777" w:rsidR="0065089F" w:rsidRDefault="000E5572">
                  <w:pPr>
                    <w:spacing w:after="0" w:line="240" w:lineRule="auto"/>
                    <w:jc w:val="center"/>
                  </w:pPr>
                  <w:r>
                    <w:rPr>
                      <w:rFonts w:ascii="Cambria" w:eastAsia="Cambria" w:hAnsi="Cambria"/>
                      <w:color w:val="000000"/>
                      <w:sz w:val="18"/>
                    </w:rPr>
                    <w:t>0</w:t>
                  </w:r>
                </w:p>
              </w:tc>
            </w:tr>
            <w:tr w:rsidR="0065089F" w14:paraId="14F16AA1" w14:textId="77777777" w:rsidTr="00F644C2">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2142B" w14:textId="77777777" w:rsidR="0065089F" w:rsidRDefault="000E5572">
                  <w:pPr>
                    <w:spacing w:after="0" w:line="240" w:lineRule="auto"/>
                  </w:pPr>
                  <w:r>
                    <w:rPr>
                      <w:rFonts w:ascii="Cambria" w:eastAsia="Cambria" w:hAnsi="Cambria"/>
                      <w:color w:val="000000"/>
                      <w:sz w:val="18"/>
                    </w:rPr>
                    <w:t>mercury (total)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C78C2" w14:textId="77777777" w:rsidR="0065089F" w:rsidRDefault="000E557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17AB9" w14:textId="77777777" w:rsidR="0065089F" w:rsidRDefault="000E557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4DF9A7" w14:textId="77777777" w:rsidR="0065089F" w:rsidRDefault="000E5572">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F4B9F" w14:textId="77777777" w:rsidR="0065089F" w:rsidRDefault="000E5572">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4BEF9" w14:textId="77777777" w:rsidR="0065089F" w:rsidRDefault="000E557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F1061" w14:textId="77777777" w:rsidR="0065089F" w:rsidRDefault="000E557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41C60" w14:textId="77777777" w:rsidR="0065089F" w:rsidRDefault="000E5572">
                  <w:pPr>
                    <w:spacing w:after="0" w:line="240" w:lineRule="auto"/>
                    <w:jc w:val="center"/>
                  </w:pPr>
                  <w:r>
                    <w:rPr>
                      <w:rFonts w:ascii="Cambria" w:eastAsia="Cambria" w:hAnsi="Cambria"/>
                      <w:color w:val="000000"/>
                      <w:sz w:val="18"/>
                    </w:rPr>
                    <w:t>0</w:t>
                  </w:r>
                </w:p>
              </w:tc>
            </w:tr>
          </w:tbl>
          <w:p w14:paraId="4B07696E" w14:textId="77777777" w:rsidR="0065089F" w:rsidRDefault="0065089F">
            <w:pPr>
              <w:spacing w:after="0" w:line="240" w:lineRule="auto"/>
            </w:pPr>
          </w:p>
        </w:tc>
      </w:tr>
      <w:tr w:rsidR="0065089F" w14:paraId="5E8CCAA6" w14:textId="77777777">
        <w:trPr>
          <w:trHeight w:val="770"/>
        </w:trPr>
        <w:tc>
          <w:tcPr>
            <w:tcW w:w="5625" w:type="dxa"/>
          </w:tcPr>
          <w:p w14:paraId="62228D7B" w14:textId="77777777" w:rsidR="0065089F" w:rsidRDefault="0065089F">
            <w:pPr>
              <w:pStyle w:val="EmptyCellLayoutStyle"/>
              <w:spacing w:after="0" w:line="240" w:lineRule="auto"/>
            </w:pPr>
          </w:p>
        </w:tc>
        <w:tc>
          <w:tcPr>
            <w:tcW w:w="3999" w:type="dxa"/>
          </w:tcPr>
          <w:p w14:paraId="629A8FD5" w14:textId="77777777" w:rsidR="0065089F" w:rsidRDefault="0065089F">
            <w:pPr>
              <w:pStyle w:val="EmptyCellLayoutStyle"/>
              <w:spacing w:after="0" w:line="240" w:lineRule="auto"/>
            </w:pPr>
          </w:p>
        </w:tc>
      </w:tr>
    </w:tbl>
    <w:p w14:paraId="5A472E33" w14:textId="77777777" w:rsidR="0065089F" w:rsidRDefault="0065089F">
      <w:pPr>
        <w:spacing w:after="0" w:line="240" w:lineRule="auto"/>
      </w:pPr>
    </w:p>
    <w:sectPr w:rsidR="0065089F">
      <w:footerReference w:type="default" r:id="rId9"/>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877E1" w14:textId="77777777" w:rsidR="003F56B3" w:rsidRDefault="000E5572">
      <w:pPr>
        <w:spacing w:after="0" w:line="240" w:lineRule="auto"/>
      </w:pPr>
      <w:r>
        <w:separator/>
      </w:r>
    </w:p>
  </w:endnote>
  <w:endnote w:type="continuationSeparator" w:id="0">
    <w:p w14:paraId="0A873D87" w14:textId="77777777" w:rsidR="003F56B3" w:rsidRDefault="000E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91"/>
    </w:tblGrid>
    <w:tr w:rsidR="000E5572" w14:paraId="5CE044FE" w14:textId="77777777" w:rsidTr="000E5572">
      <w:tc>
        <w:tcPr>
          <w:tcW w:w="1072" w:type="dxa"/>
        </w:tcPr>
        <w:p w14:paraId="77F3C2E0" w14:textId="77777777" w:rsidR="0065089F" w:rsidRDefault="0065089F">
          <w:pPr>
            <w:pStyle w:val="EmptyCellLayoutStyle"/>
            <w:spacing w:after="0" w:line="240" w:lineRule="auto"/>
          </w:pPr>
        </w:p>
      </w:tc>
      <w:tc>
        <w:tcPr>
          <w:tcW w:w="11" w:type="dxa"/>
        </w:tcPr>
        <w:p w14:paraId="5D87F9F8" w14:textId="77777777" w:rsidR="0065089F" w:rsidRDefault="0065089F">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65089F" w14:paraId="04B55FDC"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448D885E" w14:textId="77777777" w:rsidR="0065089F" w:rsidRDefault="000E5572">
                <w:pPr>
                  <w:spacing w:after="0" w:line="240" w:lineRule="auto"/>
                  <w:jc w:val="center"/>
                </w:pPr>
                <w:r>
                  <w:rPr>
                    <w:rFonts w:ascii="Calibri" w:eastAsia="Calibri" w:hAnsi="Calibri"/>
                    <w:color w:val="000000"/>
                  </w:rPr>
                  <w:t>National Residue Survey, Department of Agriculture, Fisheries and Forestry</w:t>
                </w:r>
              </w:p>
            </w:tc>
          </w:tr>
        </w:tbl>
        <w:p w14:paraId="3D2B2901" w14:textId="77777777" w:rsidR="0065089F" w:rsidRDefault="0065089F">
          <w:pPr>
            <w:spacing w:after="0" w:line="240" w:lineRule="auto"/>
          </w:pPr>
        </w:p>
      </w:tc>
      <w:tc>
        <w:tcPr>
          <w:tcW w:w="1091" w:type="dxa"/>
        </w:tcPr>
        <w:p w14:paraId="564980D5" w14:textId="77777777" w:rsidR="0065089F" w:rsidRDefault="0065089F">
          <w:pPr>
            <w:pStyle w:val="EmptyCellLayoutStyle"/>
            <w:spacing w:after="0" w:line="240" w:lineRule="auto"/>
          </w:pPr>
        </w:p>
      </w:tc>
    </w:tr>
    <w:tr w:rsidR="0065089F" w14:paraId="1AD10A41" w14:textId="77777777">
      <w:tc>
        <w:tcPr>
          <w:tcW w:w="1072" w:type="dxa"/>
        </w:tcPr>
        <w:p w14:paraId="22C3A768" w14:textId="77777777" w:rsidR="0065089F" w:rsidRDefault="0065089F">
          <w:pPr>
            <w:pStyle w:val="EmptyCellLayoutStyle"/>
            <w:spacing w:after="0" w:line="240" w:lineRule="auto"/>
          </w:pPr>
        </w:p>
      </w:tc>
      <w:tc>
        <w:tcPr>
          <w:tcW w:w="11" w:type="dxa"/>
        </w:tcPr>
        <w:p w14:paraId="46FA002C" w14:textId="77777777" w:rsidR="0065089F" w:rsidRDefault="0065089F">
          <w:pPr>
            <w:pStyle w:val="EmptyCellLayoutStyle"/>
            <w:spacing w:after="0" w:line="240" w:lineRule="auto"/>
          </w:pPr>
        </w:p>
      </w:tc>
      <w:tc>
        <w:tcPr>
          <w:tcW w:w="7443" w:type="dxa"/>
        </w:tcPr>
        <w:p w14:paraId="7FE56515" w14:textId="77777777" w:rsidR="0065089F" w:rsidRDefault="0065089F">
          <w:pPr>
            <w:pStyle w:val="EmptyCellLayoutStyle"/>
            <w:spacing w:after="0" w:line="240" w:lineRule="auto"/>
          </w:pPr>
        </w:p>
      </w:tc>
      <w:tc>
        <w:tcPr>
          <w:tcW w:w="11" w:type="dxa"/>
        </w:tcPr>
        <w:p w14:paraId="1E63D350" w14:textId="77777777" w:rsidR="0065089F" w:rsidRDefault="0065089F">
          <w:pPr>
            <w:pStyle w:val="EmptyCellLayoutStyle"/>
            <w:spacing w:after="0" w:line="240" w:lineRule="auto"/>
          </w:pPr>
        </w:p>
      </w:tc>
      <w:tc>
        <w:tcPr>
          <w:tcW w:w="1091" w:type="dxa"/>
        </w:tcPr>
        <w:p w14:paraId="76AE6120" w14:textId="77777777" w:rsidR="0065089F" w:rsidRDefault="0065089F">
          <w:pPr>
            <w:pStyle w:val="EmptyCellLayoutStyle"/>
            <w:spacing w:after="0" w:line="240" w:lineRule="auto"/>
          </w:pPr>
        </w:p>
      </w:tc>
    </w:tr>
    <w:tr w:rsidR="000E5572" w14:paraId="4DB25980" w14:textId="77777777" w:rsidTr="000E5572">
      <w:tc>
        <w:tcPr>
          <w:tcW w:w="1072" w:type="dxa"/>
        </w:tcPr>
        <w:p w14:paraId="60831C61" w14:textId="77777777" w:rsidR="0065089F" w:rsidRDefault="0065089F">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65089F" w14:paraId="7D1ACF5F" w14:textId="77777777">
            <w:trPr>
              <w:trHeight w:val="257"/>
            </w:trPr>
            <w:tc>
              <w:tcPr>
                <w:tcW w:w="7455" w:type="dxa"/>
                <w:tcBorders>
                  <w:top w:val="nil"/>
                  <w:left w:val="nil"/>
                  <w:bottom w:val="nil"/>
                  <w:right w:val="nil"/>
                </w:tcBorders>
                <w:tcMar>
                  <w:top w:w="39" w:type="dxa"/>
                  <w:left w:w="39" w:type="dxa"/>
                  <w:bottom w:w="39" w:type="dxa"/>
                  <w:right w:w="39" w:type="dxa"/>
                </w:tcMar>
              </w:tcPr>
              <w:p w14:paraId="20E49AFE" w14:textId="77777777" w:rsidR="0065089F" w:rsidRDefault="000E5572">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08926C32" w14:textId="77777777" w:rsidR="0065089F" w:rsidRDefault="0065089F">
          <w:pPr>
            <w:spacing w:after="0" w:line="240" w:lineRule="auto"/>
          </w:pPr>
        </w:p>
      </w:tc>
      <w:tc>
        <w:tcPr>
          <w:tcW w:w="11" w:type="dxa"/>
        </w:tcPr>
        <w:p w14:paraId="5AE3EDB2" w14:textId="77777777" w:rsidR="0065089F" w:rsidRDefault="0065089F">
          <w:pPr>
            <w:pStyle w:val="EmptyCellLayoutStyle"/>
            <w:spacing w:after="0" w:line="240" w:lineRule="auto"/>
          </w:pPr>
        </w:p>
      </w:tc>
      <w:tc>
        <w:tcPr>
          <w:tcW w:w="1091" w:type="dxa"/>
        </w:tcPr>
        <w:p w14:paraId="7522A8CB" w14:textId="77777777" w:rsidR="0065089F" w:rsidRDefault="0065089F">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E622C" w14:textId="77777777" w:rsidR="003F56B3" w:rsidRDefault="000E5572">
      <w:pPr>
        <w:spacing w:after="0" w:line="240" w:lineRule="auto"/>
      </w:pPr>
      <w:r>
        <w:separator/>
      </w:r>
    </w:p>
  </w:footnote>
  <w:footnote w:type="continuationSeparator" w:id="0">
    <w:p w14:paraId="1F08470D" w14:textId="77777777" w:rsidR="003F56B3" w:rsidRDefault="000E5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107040691">
    <w:abstractNumId w:val="0"/>
  </w:num>
  <w:num w:numId="2" w16cid:durableId="370035820">
    <w:abstractNumId w:val="1"/>
  </w:num>
  <w:num w:numId="3" w16cid:durableId="633415430">
    <w:abstractNumId w:val="2"/>
  </w:num>
  <w:num w:numId="4" w16cid:durableId="2135294943">
    <w:abstractNumId w:val="3"/>
  </w:num>
  <w:num w:numId="5" w16cid:durableId="1452699285">
    <w:abstractNumId w:val="4"/>
  </w:num>
  <w:num w:numId="6" w16cid:durableId="19355912">
    <w:abstractNumId w:val="5"/>
  </w:num>
  <w:num w:numId="7" w16cid:durableId="473722005">
    <w:abstractNumId w:val="6"/>
  </w:num>
  <w:num w:numId="8" w16cid:durableId="533689496">
    <w:abstractNumId w:val="7"/>
  </w:num>
  <w:num w:numId="9" w16cid:durableId="1678074068">
    <w:abstractNumId w:val="8"/>
  </w:num>
  <w:num w:numId="10" w16cid:durableId="162091208">
    <w:abstractNumId w:val="9"/>
  </w:num>
  <w:num w:numId="11" w16cid:durableId="25906828">
    <w:abstractNumId w:val="10"/>
  </w:num>
  <w:num w:numId="12" w16cid:durableId="639461946">
    <w:abstractNumId w:val="11"/>
  </w:num>
  <w:num w:numId="13" w16cid:durableId="1478063123">
    <w:abstractNumId w:val="12"/>
  </w:num>
  <w:num w:numId="14" w16cid:durableId="83385689">
    <w:abstractNumId w:val="13"/>
  </w:num>
  <w:num w:numId="15" w16cid:durableId="1582446416">
    <w:abstractNumId w:val="14"/>
  </w:num>
  <w:num w:numId="16" w16cid:durableId="3296779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89F"/>
    <w:rsid w:val="000E5572"/>
    <w:rsid w:val="003F56B3"/>
    <w:rsid w:val="004465A7"/>
    <w:rsid w:val="0045602E"/>
    <w:rsid w:val="0065089F"/>
    <w:rsid w:val="00D941A5"/>
    <w:rsid w:val="00E1151F"/>
    <w:rsid w:val="00F644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643B"/>
  <w15:docId w15:val="{3D18A10F-4A7A-44A8-B0E2-7E1FBEE7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Revision">
    <w:name w:val="Revision"/>
    <w:hidden/>
    <w:uiPriority w:val="99"/>
    <w:semiHidden/>
    <w:rsid w:val="004560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4679F-C91D-4884-AA27-AFE54E7FF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Aquaculture oyster residue testing annual datasets 2021-22</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Aquaculture oyster residue testing annual datasets 2021-22</dc:title>
  <dc:creator>Department of Agriculture, Fisheries and Forestry</dc:creator>
  <dc:description/>
  <cp:lastModifiedBy>Nov, Amanda</cp:lastModifiedBy>
  <cp:revision>7</cp:revision>
  <dcterms:created xsi:type="dcterms:W3CDTF">2022-09-05T03:21:00Z</dcterms:created>
  <dcterms:modified xsi:type="dcterms:W3CDTF">2022-10-04T05:44:00Z</dcterms:modified>
</cp:coreProperties>
</file>