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CF1DB4" w14:paraId="533DFFA1" w14:textId="77777777">
        <w:trPr>
          <w:trHeight w:val="1868"/>
        </w:trPr>
        <w:tc>
          <w:tcPr>
            <w:tcW w:w="5625" w:type="dxa"/>
            <w:tcBorders>
              <w:top w:val="nil"/>
              <w:left w:val="nil"/>
              <w:bottom w:val="nil"/>
              <w:right w:val="nil"/>
            </w:tcBorders>
            <w:tcMar>
              <w:top w:w="0" w:type="dxa"/>
              <w:left w:w="0" w:type="dxa"/>
              <w:bottom w:w="0" w:type="dxa"/>
              <w:right w:w="0" w:type="dxa"/>
            </w:tcMar>
          </w:tcPr>
          <w:p w14:paraId="258221EE" w14:textId="77777777" w:rsidR="00CF1DB4" w:rsidRDefault="00FB227A">
            <w:pPr>
              <w:spacing w:after="0" w:line="240" w:lineRule="auto"/>
            </w:pPr>
            <w:r>
              <w:rPr>
                <w:noProof/>
              </w:rPr>
              <w:drawing>
                <wp:inline distT="0" distB="0" distL="0" distR="0" wp14:anchorId="710F3B89" wp14:editId="706BE3CA">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0C5C7D42" w14:textId="77777777" w:rsidR="00CF1DB4" w:rsidRDefault="00CF1DB4">
            <w:pPr>
              <w:pStyle w:val="EmptyCellLayoutStyle"/>
              <w:spacing w:after="0" w:line="240" w:lineRule="auto"/>
            </w:pPr>
          </w:p>
        </w:tc>
      </w:tr>
      <w:tr w:rsidR="00CF1DB4" w14:paraId="12126BA3" w14:textId="77777777">
        <w:trPr>
          <w:trHeight w:val="80"/>
        </w:trPr>
        <w:tc>
          <w:tcPr>
            <w:tcW w:w="5625" w:type="dxa"/>
          </w:tcPr>
          <w:p w14:paraId="0C84953D" w14:textId="77777777" w:rsidR="00CF1DB4" w:rsidRDefault="00CF1DB4">
            <w:pPr>
              <w:pStyle w:val="EmptyCellLayoutStyle"/>
              <w:spacing w:after="0" w:line="240" w:lineRule="auto"/>
            </w:pPr>
          </w:p>
        </w:tc>
        <w:tc>
          <w:tcPr>
            <w:tcW w:w="3999" w:type="dxa"/>
          </w:tcPr>
          <w:p w14:paraId="555DFF27" w14:textId="77777777" w:rsidR="00CF1DB4" w:rsidRDefault="00CF1DB4">
            <w:pPr>
              <w:pStyle w:val="EmptyCellLayoutStyle"/>
              <w:spacing w:after="0" w:line="240" w:lineRule="auto"/>
            </w:pPr>
          </w:p>
        </w:tc>
      </w:tr>
      <w:tr w:rsidR="00FB227A" w14:paraId="40C10D9A" w14:textId="77777777" w:rsidTr="00FB227A">
        <w:trPr>
          <w:trHeight w:val="705"/>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CF1DB4" w14:paraId="1C8AB06D" w14:textId="77777777">
              <w:trPr>
                <w:trHeight w:val="666"/>
              </w:trPr>
              <w:tc>
                <w:tcPr>
                  <w:tcW w:w="9624" w:type="dxa"/>
                  <w:tcBorders>
                    <w:top w:val="nil"/>
                    <w:left w:val="nil"/>
                    <w:bottom w:val="nil"/>
                    <w:right w:val="nil"/>
                  </w:tcBorders>
                  <w:tcMar>
                    <w:top w:w="39" w:type="dxa"/>
                    <w:left w:w="39" w:type="dxa"/>
                    <w:bottom w:w="0" w:type="dxa"/>
                    <w:right w:w="39" w:type="dxa"/>
                  </w:tcMar>
                </w:tcPr>
                <w:p w14:paraId="67B81857" w14:textId="7D08D343" w:rsidR="00CF1DB4" w:rsidRDefault="00F52549">
                  <w:pPr>
                    <w:spacing w:after="0" w:line="240" w:lineRule="auto"/>
                  </w:pPr>
                  <w:r>
                    <w:rPr>
                      <w:rFonts w:ascii="Calibri" w:eastAsia="Calibri" w:hAnsi="Calibri"/>
                      <w:b/>
                      <w:color w:val="000000"/>
                      <w:sz w:val="52"/>
                    </w:rPr>
                    <w:t>Aquaculture m</w:t>
                  </w:r>
                  <w:r w:rsidR="00FB227A">
                    <w:rPr>
                      <w:rFonts w:ascii="Calibri" w:eastAsia="Calibri" w:hAnsi="Calibri"/>
                      <w:b/>
                      <w:color w:val="000000"/>
                      <w:sz w:val="52"/>
                    </w:rPr>
                    <w:t>arron residue testing annual datasets 2021-22</w:t>
                  </w:r>
                </w:p>
              </w:tc>
            </w:tr>
          </w:tbl>
          <w:p w14:paraId="0F9F11E1" w14:textId="77777777" w:rsidR="00CF1DB4" w:rsidRDefault="00CF1DB4">
            <w:pPr>
              <w:spacing w:after="0" w:line="240" w:lineRule="auto"/>
            </w:pPr>
          </w:p>
        </w:tc>
      </w:tr>
      <w:tr w:rsidR="00CF1DB4" w14:paraId="4C9501A0" w14:textId="77777777">
        <w:trPr>
          <w:trHeight w:val="59"/>
        </w:trPr>
        <w:tc>
          <w:tcPr>
            <w:tcW w:w="5625" w:type="dxa"/>
          </w:tcPr>
          <w:p w14:paraId="4933A416" w14:textId="77777777" w:rsidR="00CF1DB4" w:rsidRDefault="00CF1DB4">
            <w:pPr>
              <w:pStyle w:val="EmptyCellLayoutStyle"/>
              <w:spacing w:after="0" w:line="240" w:lineRule="auto"/>
            </w:pPr>
          </w:p>
        </w:tc>
        <w:tc>
          <w:tcPr>
            <w:tcW w:w="3999" w:type="dxa"/>
          </w:tcPr>
          <w:p w14:paraId="5D2AC358" w14:textId="77777777" w:rsidR="00CF1DB4" w:rsidRDefault="00CF1DB4">
            <w:pPr>
              <w:pStyle w:val="EmptyCellLayoutStyle"/>
              <w:spacing w:after="0" w:line="240" w:lineRule="auto"/>
            </w:pPr>
          </w:p>
        </w:tc>
      </w:tr>
      <w:tr w:rsidR="00FB227A" w14:paraId="4CE99E48" w14:textId="77777777" w:rsidTr="00FB227A">
        <w:trPr>
          <w:trHeight w:val="2417"/>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CF1DB4" w14:paraId="4BC790EF" w14:textId="77777777">
              <w:trPr>
                <w:trHeight w:val="2378"/>
              </w:trPr>
              <w:tc>
                <w:tcPr>
                  <w:tcW w:w="9624" w:type="dxa"/>
                  <w:tcBorders>
                    <w:top w:val="nil"/>
                    <w:left w:val="nil"/>
                    <w:bottom w:val="nil"/>
                    <w:right w:val="nil"/>
                  </w:tcBorders>
                  <w:tcMar>
                    <w:top w:w="0" w:type="dxa"/>
                    <w:left w:w="39" w:type="dxa"/>
                    <w:bottom w:w="39" w:type="dxa"/>
                    <w:right w:w="39" w:type="dxa"/>
                  </w:tcMar>
                </w:tcPr>
                <w:p w14:paraId="0B6C3E3B" w14:textId="77777777" w:rsidR="00CF1DB4" w:rsidRDefault="00FB227A">
                  <w:pPr>
                    <w:spacing w:after="0" w:line="240" w:lineRule="auto"/>
                  </w:pPr>
                  <w:r>
                    <w:rPr>
                      <w:rFonts w:ascii="Calibri" w:eastAsia="Calibri" w:hAnsi="Calibri"/>
                      <w:color w:val="000000"/>
                      <w:sz w:val="28"/>
                    </w:rPr>
                    <w:t>National Residue Survey (NRS), Department of Agriculture, Fisheries and Forestry</w:t>
                  </w:r>
                </w:p>
                <w:p w14:paraId="529C0E83" w14:textId="77777777" w:rsidR="00CF1DB4" w:rsidRDefault="00CF1DB4">
                  <w:pPr>
                    <w:spacing w:after="0" w:line="240" w:lineRule="auto"/>
                  </w:pPr>
                </w:p>
                <w:p w14:paraId="47E59074" w14:textId="77777777" w:rsidR="00CF1DB4" w:rsidRDefault="00FB227A">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CE39C50" w14:textId="77777777" w:rsidR="00CF1DB4" w:rsidRDefault="00CF1DB4">
                  <w:pPr>
                    <w:spacing w:after="0" w:line="240" w:lineRule="auto"/>
                  </w:pPr>
                </w:p>
                <w:p w14:paraId="52F091A9" w14:textId="77777777" w:rsidR="00CF1DB4" w:rsidRDefault="00FB227A">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7210F01C" w14:textId="77777777" w:rsidR="00CF1DB4" w:rsidRDefault="00FB227A">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ED85BB5" w14:textId="77777777" w:rsidR="00CF1DB4" w:rsidRDefault="00FB227A">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1D42FA36" w14:textId="77777777" w:rsidR="00CF1DB4" w:rsidRDefault="00FB227A">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2D8599B9" w14:textId="77777777" w:rsidR="00CF1DB4" w:rsidRDefault="00FB227A">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9671935" w14:textId="77777777" w:rsidR="00CF1DB4" w:rsidRDefault="00CF1DB4">
                  <w:pPr>
                    <w:spacing w:after="0" w:line="240" w:lineRule="auto"/>
                  </w:pPr>
                </w:p>
                <w:p w14:paraId="033EFFA4" w14:textId="77777777" w:rsidR="00CF1DB4" w:rsidRDefault="00FB227A">
                  <w:pPr>
                    <w:spacing w:after="0" w:line="240" w:lineRule="auto"/>
                  </w:pPr>
                  <w:r>
                    <w:rPr>
                      <w:rFonts w:ascii="Calibri" w:eastAsia="Calibri" w:hAnsi="Calibri"/>
                      <w:b/>
                      <w:color w:val="000000"/>
                      <w:sz w:val="24"/>
                    </w:rPr>
                    <w:t xml:space="preserve">Disclaimer </w:t>
                  </w:r>
                </w:p>
                <w:p w14:paraId="22E1F3F2" w14:textId="77777777" w:rsidR="00CF1DB4" w:rsidRDefault="00CF1DB4">
                  <w:pPr>
                    <w:spacing w:after="0" w:line="240" w:lineRule="auto"/>
                  </w:pPr>
                </w:p>
                <w:p w14:paraId="51585BB0" w14:textId="77777777" w:rsidR="00CF1DB4" w:rsidRDefault="00FB227A">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45C25870" w14:textId="77777777" w:rsidR="00CF1DB4" w:rsidRDefault="00CF1DB4">
                  <w:pPr>
                    <w:spacing w:after="0" w:line="240" w:lineRule="auto"/>
                  </w:pPr>
                </w:p>
              </w:tc>
            </w:tr>
          </w:tbl>
          <w:p w14:paraId="42100F45" w14:textId="77777777" w:rsidR="00CF1DB4" w:rsidRDefault="00CF1DB4">
            <w:pPr>
              <w:spacing w:after="0" w:line="240" w:lineRule="auto"/>
            </w:pPr>
          </w:p>
        </w:tc>
      </w:tr>
      <w:tr w:rsidR="00FB227A" w14:paraId="6BA11B12" w14:textId="77777777" w:rsidTr="00FB227A">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9"/>
              <w:gridCol w:w="766"/>
              <w:gridCol w:w="1078"/>
              <w:gridCol w:w="1040"/>
              <w:gridCol w:w="1264"/>
              <w:gridCol w:w="843"/>
              <w:gridCol w:w="864"/>
              <w:gridCol w:w="850"/>
            </w:tblGrid>
            <w:tr w:rsidR="00FB227A" w14:paraId="03F1262C" w14:textId="77777777" w:rsidTr="00FB227A">
              <w:trPr>
                <w:trHeight w:val="262"/>
              </w:trPr>
              <w:tc>
                <w:tcPr>
                  <w:tcW w:w="2921" w:type="dxa"/>
                  <w:gridSpan w:val="8"/>
                  <w:tcBorders>
                    <w:top w:val="nil"/>
                    <w:left w:val="nil"/>
                    <w:bottom w:val="nil"/>
                    <w:right w:val="nil"/>
                  </w:tcBorders>
                  <w:tcMar>
                    <w:top w:w="39" w:type="dxa"/>
                    <w:left w:w="39" w:type="dxa"/>
                    <w:bottom w:w="39" w:type="dxa"/>
                    <w:right w:w="39" w:type="dxa"/>
                  </w:tcMar>
                </w:tcPr>
                <w:p w14:paraId="396A18AF" w14:textId="77777777" w:rsidR="00CF1DB4" w:rsidRDefault="00FB227A">
                  <w:pPr>
                    <w:spacing w:after="0" w:line="240" w:lineRule="auto"/>
                  </w:pPr>
                  <w:r>
                    <w:rPr>
                      <w:rFonts w:ascii="Calibri" w:eastAsia="Calibri" w:hAnsi="Calibri"/>
                      <w:b/>
                      <w:color w:val="000000"/>
                      <w:sz w:val="24"/>
                    </w:rPr>
                    <w:t>Table 1: METALS</w:t>
                  </w:r>
                </w:p>
              </w:tc>
            </w:tr>
            <w:tr w:rsidR="00CF1DB4" w14:paraId="2D2F56A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522B5E" w14:textId="77777777" w:rsidR="00CF1DB4" w:rsidRDefault="00FB227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5696A1" w14:textId="77777777" w:rsidR="00CF1DB4" w:rsidRDefault="00FB227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DD8464" w14:textId="77777777" w:rsidR="00CF1DB4" w:rsidRDefault="00FB227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2CCB5E" w14:textId="77777777" w:rsidR="00CF1DB4" w:rsidRDefault="00FB227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82A338" w14:textId="77777777" w:rsidR="00CF1DB4" w:rsidRDefault="00FB227A">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BCA5E4" w14:textId="77777777" w:rsidR="00CF1DB4" w:rsidRDefault="00FB227A">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34C9C2" w14:textId="77777777" w:rsidR="00CF1DB4" w:rsidRDefault="00FB227A">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2CFE94" w14:textId="77777777" w:rsidR="00CF1DB4" w:rsidRDefault="00FB227A">
                  <w:pPr>
                    <w:spacing w:after="0" w:line="240" w:lineRule="auto"/>
                    <w:jc w:val="center"/>
                  </w:pPr>
                  <w:r>
                    <w:rPr>
                      <w:rFonts w:ascii="Cambria" w:eastAsia="Cambria" w:hAnsi="Cambria"/>
                      <w:b/>
                      <w:color w:val="000000"/>
                      <w:sz w:val="18"/>
                    </w:rPr>
                    <w:t>&gt;MRL</w:t>
                  </w:r>
                </w:p>
              </w:tc>
            </w:tr>
            <w:tr w:rsidR="00CF1DB4" w14:paraId="5417E6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CD556" w14:textId="77777777" w:rsidR="00CF1DB4" w:rsidRDefault="00FB227A">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0F758" w14:textId="77777777" w:rsidR="00CF1DB4" w:rsidRDefault="00FB227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DC029" w14:textId="77777777" w:rsidR="00CF1DB4" w:rsidRDefault="00FB227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11D2E4" w14:textId="77777777" w:rsidR="00CF1DB4" w:rsidRDefault="00FB227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4412E" w14:textId="77777777" w:rsidR="00CF1DB4" w:rsidRDefault="00FB227A">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55F13" w14:textId="77777777" w:rsidR="00CF1DB4" w:rsidRDefault="00FB227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D1BD1" w14:textId="77777777" w:rsidR="00CF1DB4" w:rsidRDefault="00FB227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0F872" w14:textId="77777777" w:rsidR="00CF1DB4" w:rsidRDefault="00FB227A">
                  <w:pPr>
                    <w:spacing w:after="0" w:line="240" w:lineRule="auto"/>
                    <w:jc w:val="center"/>
                  </w:pPr>
                  <w:r>
                    <w:rPr>
                      <w:rFonts w:ascii="Cambria" w:eastAsia="Cambria" w:hAnsi="Cambria"/>
                      <w:color w:val="000000"/>
                      <w:sz w:val="18"/>
                    </w:rPr>
                    <w:t>0</w:t>
                  </w:r>
                </w:p>
              </w:tc>
            </w:tr>
            <w:tr w:rsidR="00CF1DB4" w14:paraId="38CA6A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15228" w14:textId="77777777" w:rsidR="00CF1DB4" w:rsidRDefault="00FB227A">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98B25" w14:textId="77777777" w:rsidR="00CF1DB4" w:rsidRDefault="00FB227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BD047" w14:textId="77777777" w:rsidR="00CF1DB4" w:rsidRDefault="00FB227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11F25B" w14:textId="77777777" w:rsidR="00CF1DB4" w:rsidRDefault="00FB227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B809A" w14:textId="77777777" w:rsidR="00CF1DB4" w:rsidRDefault="00FB227A">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14ADE" w14:textId="77777777" w:rsidR="00CF1DB4" w:rsidRDefault="00FB227A">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205F6" w14:textId="77777777" w:rsidR="00CF1DB4" w:rsidRDefault="00FB227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B63A4" w14:textId="77777777" w:rsidR="00CF1DB4" w:rsidRDefault="00FB227A">
                  <w:pPr>
                    <w:spacing w:after="0" w:line="240" w:lineRule="auto"/>
                    <w:jc w:val="center"/>
                  </w:pPr>
                  <w:r>
                    <w:rPr>
                      <w:rFonts w:ascii="Cambria" w:eastAsia="Cambria" w:hAnsi="Cambria"/>
                      <w:color w:val="000000"/>
                      <w:sz w:val="18"/>
                    </w:rPr>
                    <w:t>0</w:t>
                  </w:r>
                </w:p>
              </w:tc>
            </w:tr>
            <w:tr w:rsidR="00CF1DB4" w14:paraId="09CECC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2C4D8" w14:textId="77777777" w:rsidR="00CF1DB4" w:rsidRDefault="00FB227A">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669B0" w14:textId="77777777" w:rsidR="00CF1DB4" w:rsidRDefault="00FB227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148E6" w14:textId="77777777" w:rsidR="00CF1DB4" w:rsidRDefault="00FB227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F66FBB" w14:textId="77777777" w:rsidR="00CF1DB4" w:rsidRDefault="00FB227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91A0C" w14:textId="77777777" w:rsidR="00CF1DB4" w:rsidRDefault="00FB227A">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91248" w14:textId="77777777" w:rsidR="00CF1DB4" w:rsidRDefault="00FB227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F186A" w14:textId="77777777" w:rsidR="00CF1DB4" w:rsidRDefault="00FB227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8868D" w14:textId="77777777" w:rsidR="00CF1DB4" w:rsidRDefault="00FB227A">
                  <w:pPr>
                    <w:spacing w:after="0" w:line="240" w:lineRule="auto"/>
                    <w:jc w:val="center"/>
                  </w:pPr>
                  <w:r>
                    <w:rPr>
                      <w:rFonts w:ascii="Cambria" w:eastAsia="Cambria" w:hAnsi="Cambria"/>
                      <w:color w:val="000000"/>
                      <w:sz w:val="18"/>
                    </w:rPr>
                    <w:t>0</w:t>
                  </w:r>
                </w:p>
              </w:tc>
            </w:tr>
            <w:tr w:rsidR="00CF1DB4" w14:paraId="496DE0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B1F42" w14:textId="77777777" w:rsidR="00CF1DB4" w:rsidRDefault="00FB227A">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B0A7B" w14:textId="77777777" w:rsidR="00CF1DB4" w:rsidRDefault="00FB227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DF2EB" w14:textId="77777777" w:rsidR="00CF1DB4" w:rsidRDefault="00FB227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2CD9DE" w14:textId="77777777" w:rsidR="00CF1DB4" w:rsidRDefault="00FB227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EF1D7" w14:textId="77777777" w:rsidR="00CF1DB4" w:rsidRDefault="00FB227A">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096ED" w14:textId="77777777" w:rsidR="00CF1DB4" w:rsidRDefault="00FB227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AE96C" w14:textId="77777777" w:rsidR="00CF1DB4" w:rsidRDefault="00FB227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9C095" w14:textId="77777777" w:rsidR="00CF1DB4" w:rsidRDefault="00FB227A">
                  <w:pPr>
                    <w:spacing w:after="0" w:line="240" w:lineRule="auto"/>
                    <w:jc w:val="center"/>
                  </w:pPr>
                  <w:r>
                    <w:rPr>
                      <w:rFonts w:ascii="Cambria" w:eastAsia="Cambria" w:hAnsi="Cambria"/>
                      <w:color w:val="000000"/>
                      <w:sz w:val="18"/>
                    </w:rPr>
                    <w:t>0</w:t>
                  </w:r>
                </w:p>
              </w:tc>
            </w:tr>
            <w:tr w:rsidR="00CF1DB4" w14:paraId="1614AB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52B88" w14:textId="77777777" w:rsidR="00CF1DB4" w:rsidRDefault="00FB227A">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3AFD6" w14:textId="77777777" w:rsidR="00CF1DB4" w:rsidRDefault="00FB227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D7DC2" w14:textId="77777777" w:rsidR="00CF1DB4" w:rsidRDefault="00FB227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3E4D39" w14:textId="77777777" w:rsidR="00CF1DB4" w:rsidRDefault="00FB227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56412" w14:textId="77777777" w:rsidR="00CF1DB4" w:rsidRDefault="00FB227A">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CAA48" w14:textId="77777777" w:rsidR="00CF1DB4" w:rsidRDefault="00FB227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D5849" w14:textId="77777777" w:rsidR="00CF1DB4" w:rsidRDefault="00FB227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0C7FA" w14:textId="77777777" w:rsidR="00CF1DB4" w:rsidRDefault="00FB227A">
                  <w:pPr>
                    <w:spacing w:after="0" w:line="240" w:lineRule="auto"/>
                    <w:jc w:val="center"/>
                  </w:pPr>
                  <w:r>
                    <w:rPr>
                      <w:rFonts w:ascii="Cambria" w:eastAsia="Cambria" w:hAnsi="Cambria"/>
                      <w:color w:val="000000"/>
                      <w:sz w:val="18"/>
                    </w:rPr>
                    <w:t>0</w:t>
                  </w:r>
                </w:p>
              </w:tc>
            </w:tr>
            <w:tr w:rsidR="00CF1DB4" w14:paraId="2CEB6A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018E9" w14:textId="77777777" w:rsidR="00CF1DB4" w:rsidRDefault="00FB227A">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8669B" w14:textId="77777777" w:rsidR="00CF1DB4" w:rsidRDefault="00FB227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5187B" w14:textId="77777777" w:rsidR="00CF1DB4" w:rsidRDefault="00FB227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590E2A" w14:textId="77777777" w:rsidR="00CF1DB4" w:rsidRDefault="00FB227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10ED1" w14:textId="77777777" w:rsidR="00CF1DB4" w:rsidRDefault="00FB227A">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22C30" w14:textId="77777777" w:rsidR="00CF1DB4" w:rsidRDefault="00FB227A">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5F31E" w14:textId="77777777" w:rsidR="00CF1DB4" w:rsidRDefault="00FB227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CC341" w14:textId="77777777" w:rsidR="00CF1DB4" w:rsidRDefault="00FB227A">
                  <w:pPr>
                    <w:spacing w:after="0" w:line="240" w:lineRule="auto"/>
                    <w:jc w:val="center"/>
                  </w:pPr>
                  <w:r>
                    <w:rPr>
                      <w:rFonts w:ascii="Cambria" w:eastAsia="Cambria" w:hAnsi="Cambria"/>
                      <w:color w:val="000000"/>
                      <w:sz w:val="18"/>
                    </w:rPr>
                    <w:t>0</w:t>
                  </w:r>
                </w:p>
              </w:tc>
            </w:tr>
            <w:tr w:rsidR="00FB227A" w14:paraId="1F1E39C9" w14:textId="77777777" w:rsidTr="00FB227A">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5E527150" w14:textId="77777777" w:rsidR="00CF1DB4" w:rsidRDefault="00CF1DB4">
                  <w:pPr>
                    <w:spacing w:after="0" w:line="240" w:lineRule="auto"/>
                  </w:pPr>
                </w:p>
              </w:tc>
            </w:tr>
            <w:tr w:rsidR="00CF1DB4" w14:paraId="0CF6DB5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59B9A00" w14:textId="77777777" w:rsidR="00CF1DB4" w:rsidRDefault="00FB227A">
                  <w:pPr>
                    <w:spacing w:after="0" w:line="240" w:lineRule="auto"/>
                  </w:pPr>
                  <w:r>
                    <w:rPr>
                      <w:noProof/>
                    </w:rPr>
                    <w:drawing>
                      <wp:inline distT="0" distB="0" distL="0" distR="0" wp14:anchorId="760EA14F" wp14:editId="2A4F4751">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D6FE4DE" w14:textId="77777777" w:rsidR="00CF1DB4" w:rsidRDefault="00FB227A">
                  <w:pPr>
                    <w:spacing w:after="0" w:line="240" w:lineRule="auto"/>
                  </w:pPr>
                  <w:r>
                    <w:rPr>
                      <w:noProof/>
                    </w:rPr>
                    <w:drawing>
                      <wp:inline distT="0" distB="0" distL="0" distR="0" wp14:anchorId="3E6FAC64" wp14:editId="5D355A7C">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8ABDD95" w14:textId="77777777" w:rsidR="00CF1DB4" w:rsidRDefault="00FB227A">
                  <w:pPr>
                    <w:spacing w:after="0" w:line="240" w:lineRule="auto"/>
                  </w:pPr>
                  <w:r>
                    <w:rPr>
                      <w:noProof/>
                    </w:rPr>
                    <w:drawing>
                      <wp:inline distT="0" distB="0" distL="0" distR="0" wp14:anchorId="62DD1EF0" wp14:editId="57F8B97F">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4607B2A" w14:textId="77777777" w:rsidR="00CF1DB4" w:rsidRDefault="00FB227A">
                  <w:pPr>
                    <w:spacing w:after="0" w:line="240" w:lineRule="auto"/>
                  </w:pPr>
                  <w:r>
                    <w:rPr>
                      <w:noProof/>
                    </w:rPr>
                    <w:drawing>
                      <wp:inline distT="0" distB="0" distL="0" distR="0" wp14:anchorId="7BF134F2" wp14:editId="6F8912C2">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461D286" w14:textId="77777777" w:rsidR="00CF1DB4" w:rsidRDefault="00FB227A">
                  <w:pPr>
                    <w:spacing w:after="0" w:line="240" w:lineRule="auto"/>
                  </w:pPr>
                  <w:r>
                    <w:rPr>
                      <w:noProof/>
                    </w:rPr>
                    <w:drawing>
                      <wp:inline distT="0" distB="0" distL="0" distR="0" wp14:anchorId="78A19D93" wp14:editId="6B270F67">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7D63778" w14:textId="77777777" w:rsidR="00CF1DB4" w:rsidRDefault="00FB227A">
                  <w:pPr>
                    <w:spacing w:after="0" w:line="240" w:lineRule="auto"/>
                  </w:pPr>
                  <w:r>
                    <w:rPr>
                      <w:noProof/>
                    </w:rPr>
                    <w:drawing>
                      <wp:inline distT="0" distB="0" distL="0" distR="0" wp14:anchorId="5486DE20" wp14:editId="55044744">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01AD9CC" w14:textId="77777777" w:rsidR="00CF1DB4" w:rsidRDefault="00FB227A">
                  <w:pPr>
                    <w:spacing w:after="0" w:line="240" w:lineRule="auto"/>
                  </w:pPr>
                  <w:r>
                    <w:rPr>
                      <w:noProof/>
                    </w:rPr>
                    <w:drawing>
                      <wp:inline distT="0" distB="0" distL="0" distR="0" wp14:anchorId="202EED26" wp14:editId="434C7E6E">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12253D5" w14:textId="77777777" w:rsidR="00CF1DB4" w:rsidRDefault="00FB227A">
                  <w:pPr>
                    <w:spacing w:after="0" w:line="240" w:lineRule="auto"/>
                  </w:pPr>
                  <w:r>
                    <w:rPr>
                      <w:noProof/>
                    </w:rPr>
                    <w:drawing>
                      <wp:inline distT="0" distB="0" distL="0" distR="0" wp14:anchorId="689B2191" wp14:editId="2263AF30">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bl>
          <w:p w14:paraId="754A2F1C" w14:textId="77777777" w:rsidR="00CF1DB4" w:rsidRDefault="00CF1DB4">
            <w:pPr>
              <w:spacing w:after="0" w:line="240" w:lineRule="auto"/>
            </w:pPr>
          </w:p>
        </w:tc>
      </w:tr>
      <w:tr w:rsidR="00CF1DB4" w14:paraId="3BBE76B4" w14:textId="77777777">
        <w:trPr>
          <w:trHeight w:val="770"/>
        </w:trPr>
        <w:tc>
          <w:tcPr>
            <w:tcW w:w="5625" w:type="dxa"/>
          </w:tcPr>
          <w:p w14:paraId="1E986665" w14:textId="77777777" w:rsidR="00CF1DB4" w:rsidRDefault="00CF1DB4">
            <w:pPr>
              <w:pStyle w:val="EmptyCellLayoutStyle"/>
              <w:spacing w:after="0" w:line="240" w:lineRule="auto"/>
            </w:pPr>
          </w:p>
        </w:tc>
        <w:tc>
          <w:tcPr>
            <w:tcW w:w="3999" w:type="dxa"/>
          </w:tcPr>
          <w:p w14:paraId="579CF70C" w14:textId="77777777" w:rsidR="00CF1DB4" w:rsidRDefault="00CF1DB4">
            <w:pPr>
              <w:pStyle w:val="EmptyCellLayoutStyle"/>
              <w:spacing w:after="0" w:line="240" w:lineRule="auto"/>
            </w:pPr>
          </w:p>
        </w:tc>
      </w:tr>
    </w:tbl>
    <w:p w14:paraId="14DCAE16" w14:textId="77777777" w:rsidR="00CF1DB4" w:rsidRDefault="00CF1DB4">
      <w:pPr>
        <w:spacing w:after="0" w:line="240" w:lineRule="auto"/>
      </w:pPr>
    </w:p>
    <w:sectPr w:rsidR="00CF1DB4">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1B29" w14:textId="77777777" w:rsidR="00E96494" w:rsidRDefault="00FB227A">
      <w:pPr>
        <w:spacing w:after="0" w:line="240" w:lineRule="auto"/>
      </w:pPr>
      <w:r>
        <w:separator/>
      </w:r>
    </w:p>
  </w:endnote>
  <w:endnote w:type="continuationSeparator" w:id="0">
    <w:p w14:paraId="684256C8" w14:textId="77777777" w:rsidR="00E96494" w:rsidRDefault="00FB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FB227A" w14:paraId="5F20794E" w14:textId="77777777" w:rsidTr="00FB227A">
      <w:tc>
        <w:tcPr>
          <w:tcW w:w="1072" w:type="dxa"/>
        </w:tcPr>
        <w:p w14:paraId="56CF0E64" w14:textId="77777777" w:rsidR="00CF1DB4" w:rsidRDefault="00CF1DB4">
          <w:pPr>
            <w:pStyle w:val="EmptyCellLayoutStyle"/>
            <w:spacing w:after="0" w:line="240" w:lineRule="auto"/>
          </w:pPr>
        </w:p>
      </w:tc>
      <w:tc>
        <w:tcPr>
          <w:tcW w:w="11" w:type="dxa"/>
        </w:tcPr>
        <w:p w14:paraId="6067F468" w14:textId="77777777" w:rsidR="00CF1DB4" w:rsidRDefault="00CF1DB4">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CF1DB4" w14:paraId="2E1F399C"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F183112" w14:textId="77777777" w:rsidR="00CF1DB4" w:rsidRDefault="00FB227A">
                <w:pPr>
                  <w:spacing w:after="0" w:line="240" w:lineRule="auto"/>
                  <w:jc w:val="center"/>
                </w:pPr>
                <w:r>
                  <w:rPr>
                    <w:rFonts w:ascii="Calibri" w:eastAsia="Calibri" w:hAnsi="Calibri"/>
                    <w:color w:val="000000"/>
                  </w:rPr>
                  <w:t>National Residue Survey, Department of Agriculture, Fisheries and Forestry</w:t>
                </w:r>
              </w:p>
            </w:tc>
          </w:tr>
        </w:tbl>
        <w:p w14:paraId="7EF1E6BE" w14:textId="77777777" w:rsidR="00CF1DB4" w:rsidRDefault="00CF1DB4">
          <w:pPr>
            <w:spacing w:after="0" w:line="240" w:lineRule="auto"/>
          </w:pPr>
        </w:p>
      </w:tc>
      <w:tc>
        <w:tcPr>
          <w:tcW w:w="1091" w:type="dxa"/>
        </w:tcPr>
        <w:p w14:paraId="7B2BEC98" w14:textId="77777777" w:rsidR="00CF1DB4" w:rsidRDefault="00CF1DB4">
          <w:pPr>
            <w:pStyle w:val="EmptyCellLayoutStyle"/>
            <w:spacing w:after="0" w:line="240" w:lineRule="auto"/>
          </w:pPr>
        </w:p>
      </w:tc>
    </w:tr>
    <w:tr w:rsidR="00CF1DB4" w14:paraId="568AE958" w14:textId="77777777">
      <w:tc>
        <w:tcPr>
          <w:tcW w:w="1072" w:type="dxa"/>
        </w:tcPr>
        <w:p w14:paraId="7BDA895D" w14:textId="77777777" w:rsidR="00CF1DB4" w:rsidRDefault="00CF1DB4">
          <w:pPr>
            <w:pStyle w:val="EmptyCellLayoutStyle"/>
            <w:spacing w:after="0" w:line="240" w:lineRule="auto"/>
          </w:pPr>
        </w:p>
      </w:tc>
      <w:tc>
        <w:tcPr>
          <w:tcW w:w="11" w:type="dxa"/>
        </w:tcPr>
        <w:p w14:paraId="09D4A16F" w14:textId="77777777" w:rsidR="00CF1DB4" w:rsidRDefault="00CF1DB4">
          <w:pPr>
            <w:pStyle w:val="EmptyCellLayoutStyle"/>
            <w:spacing w:after="0" w:line="240" w:lineRule="auto"/>
          </w:pPr>
        </w:p>
      </w:tc>
      <w:tc>
        <w:tcPr>
          <w:tcW w:w="7443" w:type="dxa"/>
        </w:tcPr>
        <w:p w14:paraId="3D41E17D" w14:textId="77777777" w:rsidR="00CF1DB4" w:rsidRDefault="00CF1DB4">
          <w:pPr>
            <w:pStyle w:val="EmptyCellLayoutStyle"/>
            <w:spacing w:after="0" w:line="240" w:lineRule="auto"/>
          </w:pPr>
        </w:p>
      </w:tc>
      <w:tc>
        <w:tcPr>
          <w:tcW w:w="11" w:type="dxa"/>
        </w:tcPr>
        <w:p w14:paraId="23743ACC" w14:textId="77777777" w:rsidR="00CF1DB4" w:rsidRDefault="00CF1DB4">
          <w:pPr>
            <w:pStyle w:val="EmptyCellLayoutStyle"/>
            <w:spacing w:after="0" w:line="240" w:lineRule="auto"/>
          </w:pPr>
        </w:p>
      </w:tc>
      <w:tc>
        <w:tcPr>
          <w:tcW w:w="1091" w:type="dxa"/>
        </w:tcPr>
        <w:p w14:paraId="3D007B67" w14:textId="77777777" w:rsidR="00CF1DB4" w:rsidRDefault="00CF1DB4">
          <w:pPr>
            <w:pStyle w:val="EmptyCellLayoutStyle"/>
            <w:spacing w:after="0" w:line="240" w:lineRule="auto"/>
          </w:pPr>
        </w:p>
      </w:tc>
    </w:tr>
    <w:tr w:rsidR="00FB227A" w14:paraId="79A3F43C" w14:textId="77777777" w:rsidTr="00FB227A">
      <w:tc>
        <w:tcPr>
          <w:tcW w:w="1072" w:type="dxa"/>
        </w:tcPr>
        <w:p w14:paraId="2A26C763" w14:textId="77777777" w:rsidR="00CF1DB4" w:rsidRDefault="00CF1DB4">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CF1DB4" w14:paraId="3EEB4C8A" w14:textId="77777777">
            <w:trPr>
              <w:trHeight w:val="257"/>
            </w:trPr>
            <w:tc>
              <w:tcPr>
                <w:tcW w:w="7455" w:type="dxa"/>
                <w:tcBorders>
                  <w:top w:val="nil"/>
                  <w:left w:val="nil"/>
                  <w:bottom w:val="nil"/>
                  <w:right w:val="nil"/>
                </w:tcBorders>
                <w:tcMar>
                  <w:top w:w="39" w:type="dxa"/>
                  <w:left w:w="39" w:type="dxa"/>
                  <w:bottom w:w="39" w:type="dxa"/>
                  <w:right w:w="39" w:type="dxa"/>
                </w:tcMar>
              </w:tcPr>
              <w:p w14:paraId="2CBBE274" w14:textId="77777777" w:rsidR="00CF1DB4" w:rsidRDefault="00FB227A">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63E42026" w14:textId="77777777" w:rsidR="00CF1DB4" w:rsidRDefault="00CF1DB4">
          <w:pPr>
            <w:spacing w:after="0" w:line="240" w:lineRule="auto"/>
          </w:pPr>
        </w:p>
      </w:tc>
      <w:tc>
        <w:tcPr>
          <w:tcW w:w="11" w:type="dxa"/>
        </w:tcPr>
        <w:p w14:paraId="6E4387F4" w14:textId="77777777" w:rsidR="00CF1DB4" w:rsidRDefault="00CF1DB4">
          <w:pPr>
            <w:pStyle w:val="EmptyCellLayoutStyle"/>
            <w:spacing w:after="0" w:line="240" w:lineRule="auto"/>
          </w:pPr>
        </w:p>
      </w:tc>
      <w:tc>
        <w:tcPr>
          <w:tcW w:w="1091" w:type="dxa"/>
        </w:tcPr>
        <w:p w14:paraId="2FC37D20" w14:textId="77777777" w:rsidR="00CF1DB4" w:rsidRDefault="00CF1DB4">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9369" w14:textId="77777777" w:rsidR="00E96494" w:rsidRDefault="00FB227A">
      <w:pPr>
        <w:spacing w:after="0" w:line="240" w:lineRule="auto"/>
      </w:pPr>
      <w:r>
        <w:separator/>
      </w:r>
    </w:p>
  </w:footnote>
  <w:footnote w:type="continuationSeparator" w:id="0">
    <w:p w14:paraId="05A6437A" w14:textId="77777777" w:rsidR="00E96494" w:rsidRDefault="00FB2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76567207">
    <w:abstractNumId w:val="0"/>
  </w:num>
  <w:num w:numId="2" w16cid:durableId="1933320530">
    <w:abstractNumId w:val="1"/>
  </w:num>
  <w:num w:numId="3" w16cid:durableId="1874264531">
    <w:abstractNumId w:val="2"/>
  </w:num>
  <w:num w:numId="4" w16cid:durableId="1119497307">
    <w:abstractNumId w:val="3"/>
  </w:num>
  <w:num w:numId="5" w16cid:durableId="981348944">
    <w:abstractNumId w:val="4"/>
  </w:num>
  <w:num w:numId="6" w16cid:durableId="763460475">
    <w:abstractNumId w:val="5"/>
  </w:num>
  <w:num w:numId="7" w16cid:durableId="1943415209">
    <w:abstractNumId w:val="6"/>
  </w:num>
  <w:num w:numId="8" w16cid:durableId="567610825">
    <w:abstractNumId w:val="7"/>
  </w:num>
  <w:num w:numId="9" w16cid:durableId="994065052">
    <w:abstractNumId w:val="8"/>
  </w:num>
  <w:num w:numId="10" w16cid:durableId="703483333">
    <w:abstractNumId w:val="9"/>
  </w:num>
  <w:num w:numId="11" w16cid:durableId="281309727">
    <w:abstractNumId w:val="10"/>
  </w:num>
  <w:num w:numId="12" w16cid:durableId="424767127">
    <w:abstractNumId w:val="11"/>
  </w:num>
  <w:num w:numId="13" w16cid:durableId="35668406">
    <w:abstractNumId w:val="12"/>
  </w:num>
  <w:num w:numId="14" w16cid:durableId="2137719948">
    <w:abstractNumId w:val="13"/>
  </w:num>
  <w:num w:numId="15" w16cid:durableId="1248616635">
    <w:abstractNumId w:val="14"/>
  </w:num>
  <w:num w:numId="16" w16cid:durableId="955175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B4"/>
    <w:rsid w:val="00633A1E"/>
    <w:rsid w:val="00CF1DB4"/>
    <w:rsid w:val="00E96494"/>
    <w:rsid w:val="00F52549"/>
    <w:rsid w:val="00FB2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8BB4"/>
  <w15:docId w15:val="{3D18A10F-4A7A-44A8-B0E2-7E1FBEE7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Aquaculture marron residue testing annual datasets 2021-22</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marron residue testing annual datasets 2021-22</dc:title>
  <dc:creator>Department of Agriculture, Fisheries and Forestry</dc:creator>
  <dc:description/>
  <cp:lastModifiedBy>Nov, Amanda</cp:lastModifiedBy>
  <cp:revision>4</cp:revision>
  <dcterms:created xsi:type="dcterms:W3CDTF">2022-09-05T03:20:00Z</dcterms:created>
  <dcterms:modified xsi:type="dcterms:W3CDTF">2022-10-04T05:43:00Z</dcterms:modified>
</cp:coreProperties>
</file>