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99"/>
      </w:tblGrid>
      <w:tr w:rsidR="008E0EFD" w14:paraId="0CC83EDF" w14:textId="77777777">
        <w:trPr>
          <w:trHeight w:val="1868"/>
        </w:trPr>
        <w:tc>
          <w:tcPr>
            <w:tcW w:w="5625" w:type="dxa"/>
            <w:tcBorders>
              <w:top w:val="nil"/>
              <w:left w:val="nil"/>
              <w:bottom w:val="nil"/>
              <w:right w:val="nil"/>
            </w:tcBorders>
            <w:tcMar>
              <w:top w:w="0" w:type="dxa"/>
              <w:left w:w="0" w:type="dxa"/>
              <w:bottom w:w="0" w:type="dxa"/>
              <w:right w:w="0" w:type="dxa"/>
            </w:tcMar>
          </w:tcPr>
          <w:p w14:paraId="17E57391" w14:textId="77777777" w:rsidR="008E0EFD" w:rsidRDefault="003E5A00">
            <w:pPr>
              <w:spacing w:after="0" w:line="240" w:lineRule="auto"/>
            </w:pPr>
            <w:r>
              <w:rPr>
                <w:noProof/>
              </w:rPr>
              <w:drawing>
                <wp:inline distT="0" distB="0" distL="0" distR="0" wp14:anchorId="208A3EF5" wp14:editId="729E05FB">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99" w:type="dxa"/>
          </w:tcPr>
          <w:p w14:paraId="588F4EA0" w14:textId="77777777" w:rsidR="008E0EFD" w:rsidRDefault="008E0EFD">
            <w:pPr>
              <w:pStyle w:val="EmptyCellLayoutStyle"/>
              <w:spacing w:after="0" w:line="240" w:lineRule="auto"/>
            </w:pPr>
          </w:p>
        </w:tc>
      </w:tr>
      <w:tr w:rsidR="008E0EFD" w14:paraId="399F6DFF" w14:textId="77777777">
        <w:trPr>
          <w:trHeight w:val="80"/>
        </w:trPr>
        <w:tc>
          <w:tcPr>
            <w:tcW w:w="5625" w:type="dxa"/>
          </w:tcPr>
          <w:p w14:paraId="7920B651" w14:textId="77777777" w:rsidR="008E0EFD" w:rsidRDefault="008E0EFD">
            <w:pPr>
              <w:pStyle w:val="EmptyCellLayoutStyle"/>
              <w:spacing w:after="0" w:line="240" w:lineRule="auto"/>
            </w:pPr>
          </w:p>
        </w:tc>
        <w:tc>
          <w:tcPr>
            <w:tcW w:w="3999" w:type="dxa"/>
          </w:tcPr>
          <w:p w14:paraId="76FF424D" w14:textId="77777777" w:rsidR="008E0EFD" w:rsidRDefault="008E0EFD">
            <w:pPr>
              <w:pStyle w:val="EmptyCellLayoutStyle"/>
              <w:spacing w:after="0" w:line="240" w:lineRule="auto"/>
            </w:pPr>
          </w:p>
        </w:tc>
      </w:tr>
      <w:tr w:rsidR="00C56747" w14:paraId="6F13D9BA" w14:textId="77777777" w:rsidTr="00C56747">
        <w:trPr>
          <w:trHeight w:val="705"/>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8E0EFD" w14:paraId="55D3FD70" w14:textId="77777777">
              <w:trPr>
                <w:trHeight w:val="666"/>
              </w:trPr>
              <w:tc>
                <w:tcPr>
                  <w:tcW w:w="9624" w:type="dxa"/>
                  <w:tcBorders>
                    <w:top w:val="nil"/>
                    <w:left w:val="nil"/>
                    <w:bottom w:val="nil"/>
                    <w:right w:val="nil"/>
                  </w:tcBorders>
                  <w:tcMar>
                    <w:top w:w="39" w:type="dxa"/>
                    <w:left w:w="39" w:type="dxa"/>
                    <w:bottom w:w="0" w:type="dxa"/>
                    <w:right w:w="39" w:type="dxa"/>
                  </w:tcMar>
                </w:tcPr>
                <w:p w14:paraId="344BAA60" w14:textId="10DC8637" w:rsidR="008E0EFD" w:rsidRDefault="002205BD">
                  <w:pPr>
                    <w:spacing w:after="0" w:line="240" w:lineRule="auto"/>
                  </w:pPr>
                  <w:r>
                    <w:rPr>
                      <w:rFonts w:ascii="Calibri" w:eastAsia="Calibri" w:hAnsi="Calibri"/>
                      <w:b/>
                      <w:color w:val="000000"/>
                      <w:sz w:val="52"/>
                    </w:rPr>
                    <w:t>Aquaculture c</w:t>
                  </w:r>
                  <w:r w:rsidR="003E5A00">
                    <w:rPr>
                      <w:rFonts w:ascii="Calibri" w:eastAsia="Calibri" w:hAnsi="Calibri"/>
                      <w:b/>
                      <w:color w:val="000000"/>
                      <w:sz w:val="52"/>
                    </w:rPr>
                    <w:t>rocodile residue testing annual datasets 2021-22</w:t>
                  </w:r>
                </w:p>
              </w:tc>
            </w:tr>
          </w:tbl>
          <w:p w14:paraId="40AEA65A" w14:textId="77777777" w:rsidR="008E0EFD" w:rsidRDefault="008E0EFD">
            <w:pPr>
              <w:spacing w:after="0" w:line="240" w:lineRule="auto"/>
            </w:pPr>
          </w:p>
        </w:tc>
      </w:tr>
      <w:tr w:rsidR="008E0EFD" w14:paraId="4933953B" w14:textId="77777777">
        <w:trPr>
          <w:trHeight w:val="59"/>
        </w:trPr>
        <w:tc>
          <w:tcPr>
            <w:tcW w:w="5625" w:type="dxa"/>
          </w:tcPr>
          <w:p w14:paraId="679495D3" w14:textId="77777777" w:rsidR="008E0EFD" w:rsidRDefault="008E0EFD">
            <w:pPr>
              <w:pStyle w:val="EmptyCellLayoutStyle"/>
              <w:spacing w:after="0" w:line="240" w:lineRule="auto"/>
            </w:pPr>
          </w:p>
        </w:tc>
        <w:tc>
          <w:tcPr>
            <w:tcW w:w="3999" w:type="dxa"/>
          </w:tcPr>
          <w:p w14:paraId="4A44B72A" w14:textId="77777777" w:rsidR="008E0EFD" w:rsidRDefault="008E0EFD">
            <w:pPr>
              <w:pStyle w:val="EmptyCellLayoutStyle"/>
              <w:spacing w:after="0" w:line="240" w:lineRule="auto"/>
            </w:pPr>
          </w:p>
        </w:tc>
      </w:tr>
      <w:tr w:rsidR="00C56747" w14:paraId="0BA7DBB9" w14:textId="77777777" w:rsidTr="00C56747">
        <w:trPr>
          <w:trHeight w:val="2417"/>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8E0EFD" w14:paraId="055F01C9" w14:textId="77777777">
              <w:trPr>
                <w:trHeight w:val="2378"/>
              </w:trPr>
              <w:tc>
                <w:tcPr>
                  <w:tcW w:w="9624" w:type="dxa"/>
                  <w:tcBorders>
                    <w:top w:val="nil"/>
                    <w:left w:val="nil"/>
                    <w:bottom w:val="nil"/>
                    <w:right w:val="nil"/>
                  </w:tcBorders>
                  <w:tcMar>
                    <w:top w:w="0" w:type="dxa"/>
                    <w:left w:w="39" w:type="dxa"/>
                    <w:bottom w:w="39" w:type="dxa"/>
                    <w:right w:w="39" w:type="dxa"/>
                  </w:tcMar>
                </w:tcPr>
                <w:p w14:paraId="5AF0E381" w14:textId="77777777" w:rsidR="008E0EFD" w:rsidRDefault="003E5A00">
                  <w:pPr>
                    <w:spacing w:after="0" w:line="240" w:lineRule="auto"/>
                  </w:pPr>
                  <w:r>
                    <w:rPr>
                      <w:rFonts w:ascii="Calibri" w:eastAsia="Calibri" w:hAnsi="Calibri"/>
                      <w:color w:val="000000"/>
                      <w:sz w:val="28"/>
                    </w:rPr>
                    <w:t>National Residue Survey (NRS), Department of Agriculture, Fisheries and Forestry</w:t>
                  </w:r>
                </w:p>
                <w:p w14:paraId="6654BB5B" w14:textId="77777777" w:rsidR="008E0EFD" w:rsidRDefault="008E0EFD">
                  <w:pPr>
                    <w:spacing w:after="0" w:line="240" w:lineRule="auto"/>
                  </w:pPr>
                </w:p>
                <w:p w14:paraId="5BA476B0" w14:textId="77777777" w:rsidR="008E0EFD" w:rsidRDefault="003E5A00">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4F6A159A" w14:textId="77777777" w:rsidR="008E0EFD" w:rsidRDefault="008E0EFD">
                  <w:pPr>
                    <w:spacing w:after="0" w:line="240" w:lineRule="auto"/>
                  </w:pPr>
                </w:p>
                <w:p w14:paraId="33CBA2B7" w14:textId="77777777" w:rsidR="008E0EFD" w:rsidRDefault="003E5A00">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262E244B" w14:textId="77777777" w:rsidR="008E0EFD" w:rsidRDefault="003E5A00">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5333149B" w14:textId="77777777" w:rsidR="008E0EFD" w:rsidRDefault="003E5A00">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69AA6376" w14:textId="77777777" w:rsidR="008E0EFD" w:rsidRDefault="003E5A00">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48B687F3" w14:textId="77777777" w:rsidR="008E0EFD" w:rsidRDefault="003E5A00">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1D8A4634" w14:textId="77777777" w:rsidR="008E0EFD" w:rsidRDefault="008E0EFD">
                  <w:pPr>
                    <w:spacing w:after="0" w:line="240" w:lineRule="auto"/>
                  </w:pPr>
                </w:p>
                <w:p w14:paraId="5CB3F2F5" w14:textId="77777777" w:rsidR="008E0EFD" w:rsidRDefault="003E5A00">
                  <w:pPr>
                    <w:spacing w:after="0" w:line="240" w:lineRule="auto"/>
                  </w:pPr>
                  <w:r>
                    <w:rPr>
                      <w:rFonts w:ascii="Calibri" w:eastAsia="Calibri" w:hAnsi="Calibri"/>
                      <w:b/>
                      <w:color w:val="000000"/>
                      <w:sz w:val="24"/>
                    </w:rPr>
                    <w:t xml:space="preserve">Disclaimer </w:t>
                  </w:r>
                </w:p>
                <w:p w14:paraId="7E7C9870" w14:textId="77777777" w:rsidR="008E0EFD" w:rsidRDefault="008E0EFD">
                  <w:pPr>
                    <w:spacing w:after="0" w:line="240" w:lineRule="auto"/>
                  </w:pPr>
                </w:p>
                <w:p w14:paraId="0CF0EF0F" w14:textId="77777777" w:rsidR="008E0EFD" w:rsidRDefault="003E5A00">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120FDB5C" w14:textId="77777777" w:rsidR="008E0EFD" w:rsidRDefault="008E0EFD">
                  <w:pPr>
                    <w:spacing w:after="0" w:line="240" w:lineRule="auto"/>
                  </w:pPr>
                </w:p>
              </w:tc>
            </w:tr>
          </w:tbl>
          <w:p w14:paraId="28D439B0" w14:textId="77777777" w:rsidR="008E0EFD" w:rsidRDefault="008E0EFD">
            <w:pPr>
              <w:spacing w:after="0" w:line="240" w:lineRule="auto"/>
            </w:pPr>
          </w:p>
        </w:tc>
      </w:tr>
      <w:tr w:rsidR="00C56747" w14:paraId="35C0AF8D" w14:textId="77777777" w:rsidTr="00C56747">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19"/>
              <w:gridCol w:w="766"/>
              <w:gridCol w:w="1078"/>
              <w:gridCol w:w="1040"/>
              <w:gridCol w:w="1264"/>
              <w:gridCol w:w="843"/>
              <w:gridCol w:w="864"/>
              <w:gridCol w:w="850"/>
            </w:tblGrid>
            <w:tr w:rsidR="00C56747" w14:paraId="7F33B0A3" w14:textId="77777777" w:rsidTr="003E5A00">
              <w:trPr>
                <w:trHeight w:val="262"/>
              </w:trPr>
              <w:tc>
                <w:tcPr>
                  <w:tcW w:w="9624" w:type="dxa"/>
                  <w:gridSpan w:val="8"/>
                  <w:tcBorders>
                    <w:top w:val="nil"/>
                    <w:left w:val="nil"/>
                    <w:bottom w:val="nil"/>
                    <w:right w:val="nil"/>
                  </w:tcBorders>
                  <w:tcMar>
                    <w:top w:w="39" w:type="dxa"/>
                    <w:left w:w="39" w:type="dxa"/>
                    <w:bottom w:w="39" w:type="dxa"/>
                    <w:right w:w="39" w:type="dxa"/>
                  </w:tcMar>
                </w:tcPr>
                <w:p w14:paraId="3F366375" w14:textId="77777777" w:rsidR="008E0EFD" w:rsidRDefault="003E5A00">
                  <w:pPr>
                    <w:spacing w:after="0" w:line="240" w:lineRule="auto"/>
                  </w:pPr>
                  <w:r>
                    <w:rPr>
                      <w:rFonts w:ascii="Calibri" w:eastAsia="Calibri" w:hAnsi="Calibri"/>
                      <w:b/>
                      <w:color w:val="000000"/>
                      <w:sz w:val="24"/>
                    </w:rPr>
                    <w:t>Table 1: ANTIBIOTICS</w:t>
                  </w:r>
                </w:p>
              </w:tc>
            </w:tr>
            <w:tr w:rsidR="008E0EFD" w14:paraId="5911F9C4" w14:textId="77777777" w:rsidTr="003E5A00">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0C67C1" w14:textId="77777777" w:rsidR="008E0EFD" w:rsidRDefault="003E5A00">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F551C5" w14:textId="77777777" w:rsidR="008E0EFD" w:rsidRDefault="003E5A0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4ED9BE" w14:textId="77777777" w:rsidR="008E0EFD" w:rsidRDefault="003E5A0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042C6F" w14:textId="77777777" w:rsidR="008E0EFD" w:rsidRDefault="003E5A00">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297312" w14:textId="77777777" w:rsidR="008E0EFD" w:rsidRDefault="003E5A0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303DB9" w14:textId="77777777" w:rsidR="008E0EFD" w:rsidRDefault="003E5A0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BCC749" w14:textId="77777777" w:rsidR="008E0EFD" w:rsidRDefault="003E5A0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3616B4" w14:textId="77777777" w:rsidR="008E0EFD" w:rsidRDefault="003E5A00">
                  <w:pPr>
                    <w:spacing w:after="0" w:line="240" w:lineRule="auto"/>
                    <w:jc w:val="center"/>
                  </w:pPr>
                  <w:r>
                    <w:rPr>
                      <w:rFonts w:ascii="Cambria" w:eastAsia="Cambria" w:hAnsi="Cambria"/>
                      <w:b/>
                      <w:color w:val="000000"/>
                      <w:sz w:val="18"/>
                    </w:rPr>
                    <w:t>&gt;MRL</w:t>
                  </w:r>
                </w:p>
              </w:tc>
            </w:tr>
            <w:tr w:rsidR="008E0EFD" w14:paraId="1454A3AF"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7B024" w14:textId="77777777" w:rsidR="008E0EFD" w:rsidRDefault="003E5A00">
                  <w:pPr>
                    <w:spacing w:after="0" w:line="240" w:lineRule="auto"/>
                  </w:pPr>
                  <w:r>
                    <w:rPr>
                      <w:rFonts w:ascii="Cambria" w:eastAsia="Cambria" w:hAnsi="Cambria"/>
                      <w:color w:val="000000"/>
                      <w:sz w:val="18"/>
                    </w:rPr>
                    <w:t>AHD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D2A0C"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2E773" w14:textId="77777777" w:rsidR="008E0EFD" w:rsidRDefault="003E5A00">
                  <w:pPr>
                    <w:spacing w:after="0" w:line="240" w:lineRule="auto"/>
                    <w:jc w:val="center"/>
                  </w:pPr>
                  <w:r>
                    <w:rPr>
                      <w:rFonts w:ascii="Cambria" w:eastAsia="Cambria" w:hAnsi="Cambria"/>
                      <w:color w:val="000000"/>
                      <w:sz w:val="18"/>
                    </w:rPr>
                    <w:t>0.0004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D5FF7E"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76103"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17A92"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7FBA5"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DC327" w14:textId="77777777" w:rsidR="008E0EFD" w:rsidRDefault="003E5A00">
                  <w:pPr>
                    <w:spacing w:after="0" w:line="240" w:lineRule="auto"/>
                    <w:jc w:val="center"/>
                  </w:pPr>
                  <w:r>
                    <w:rPr>
                      <w:rFonts w:ascii="Cambria" w:eastAsia="Cambria" w:hAnsi="Cambria"/>
                      <w:color w:val="000000"/>
                      <w:sz w:val="18"/>
                    </w:rPr>
                    <w:t>0</w:t>
                  </w:r>
                </w:p>
              </w:tc>
            </w:tr>
            <w:tr w:rsidR="008E0EFD" w14:paraId="40FCC3E6"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8355D" w14:textId="77777777" w:rsidR="008E0EFD" w:rsidRDefault="003E5A00">
                  <w:pPr>
                    <w:spacing w:after="0" w:line="240" w:lineRule="auto"/>
                  </w:pPr>
                  <w:r>
                    <w:rPr>
                      <w:rFonts w:ascii="Cambria" w:eastAsia="Cambria" w:hAnsi="Cambria"/>
                      <w:color w:val="000000"/>
                      <w:sz w:val="18"/>
                    </w:rPr>
                    <w:t>amoxicillin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3DA85"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300D3" w14:textId="77777777" w:rsidR="008E0EFD" w:rsidRDefault="003E5A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6376B1"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D4E8D"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B406D"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38132"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02EB5" w14:textId="77777777" w:rsidR="008E0EFD" w:rsidRDefault="003E5A00">
                  <w:pPr>
                    <w:spacing w:after="0" w:line="240" w:lineRule="auto"/>
                    <w:jc w:val="center"/>
                  </w:pPr>
                  <w:r>
                    <w:rPr>
                      <w:rFonts w:ascii="Cambria" w:eastAsia="Cambria" w:hAnsi="Cambria"/>
                      <w:color w:val="000000"/>
                      <w:sz w:val="18"/>
                    </w:rPr>
                    <w:t>0</w:t>
                  </w:r>
                </w:p>
              </w:tc>
            </w:tr>
            <w:tr w:rsidR="008E0EFD" w14:paraId="7CFAA699"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428D8" w14:textId="77777777" w:rsidR="008E0EFD" w:rsidRDefault="003E5A00">
                  <w:pPr>
                    <w:spacing w:after="0" w:line="240" w:lineRule="auto"/>
                  </w:pPr>
                  <w:r>
                    <w:rPr>
                      <w:rFonts w:ascii="Cambria" w:eastAsia="Cambria" w:hAnsi="Cambria"/>
                      <w:color w:val="000000"/>
                      <w:sz w:val="18"/>
                    </w:rPr>
                    <w:t>AMOZ</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FBB97"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C5084" w14:textId="77777777" w:rsidR="008E0EFD" w:rsidRDefault="003E5A00">
                  <w:pPr>
                    <w:spacing w:after="0" w:line="240" w:lineRule="auto"/>
                    <w:jc w:val="center"/>
                  </w:pPr>
                  <w:r>
                    <w:rPr>
                      <w:rFonts w:ascii="Cambria" w:eastAsia="Cambria" w:hAnsi="Cambria"/>
                      <w:color w:val="000000"/>
                      <w:sz w:val="18"/>
                    </w:rPr>
                    <w:t>0.000077</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89CECA"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EF85F"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B17F2"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28B09"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CB64E" w14:textId="77777777" w:rsidR="008E0EFD" w:rsidRDefault="003E5A00">
                  <w:pPr>
                    <w:spacing w:after="0" w:line="240" w:lineRule="auto"/>
                    <w:jc w:val="center"/>
                  </w:pPr>
                  <w:r>
                    <w:rPr>
                      <w:rFonts w:ascii="Cambria" w:eastAsia="Cambria" w:hAnsi="Cambria"/>
                      <w:color w:val="000000"/>
                      <w:sz w:val="18"/>
                    </w:rPr>
                    <w:t>0</w:t>
                  </w:r>
                </w:p>
              </w:tc>
            </w:tr>
            <w:tr w:rsidR="008E0EFD" w14:paraId="315A7B7B"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63ABC" w14:textId="77777777" w:rsidR="008E0EFD" w:rsidRDefault="003E5A00">
                  <w:pPr>
                    <w:spacing w:after="0" w:line="240" w:lineRule="auto"/>
                  </w:pPr>
                  <w:r>
                    <w:rPr>
                      <w:rFonts w:ascii="Cambria" w:eastAsia="Cambria" w:hAnsi="Cambria"/>
                      <w:color w:val="000000"/>
                      <w:sz w:val="18"/>
                    </w:rPr>
                    <w:t>ampicillin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82193"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CF818" w14:textId="77777777" w:rsidR="008E0EFD" w:rsidRDefault="003E5A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D67594"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985D4"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018C4"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2EFB1"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246FE" w14:textId="77777777" w:rsidR="008E0EFD" w:rsidRDefault="003E5A00">
                  <w:pPr>
                    <w:spacing w:after="0" w:line="240" w:lineRule="auto"/>
                    <w:jc w:val="center"/>
                  </w:pPr>
                  <w:r>
                    <w:rPr>
                      <w:rFonts w:ascii="Cambria" w:eastAsia="Cambria" w:hAnsi="Cambria"/>
                      <w:color w:val="000000"/>
                      <w:sz w:val="18"/>
                    </w:rPr>
                    <w:t>0</w:t>
                  </w:r>
                </w:p>
              </w:tc>
            </w:tr>
            <w:tr w:rsidR="008E0EFD" w14:paraId="6B52F956"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FE53D" w14:textId="77777777" w:rsidR="008E0EFD" w:rsidRDefault="003E5A00">
                  <w:pPr>
                    <w:spacing w:after="0" w:line="240" w:lineRule="auto"/>
                  </w:pPr>
                  <w:r>
                    <w:rPr>
                      <w:rFonts w:ascii="Cambria" w:eastAsia="Cambria" w:hAnsi="Cambria"/>
                      <w:color w:val="000000"/>
                      <w:sz w:val="18"/>
                    </w:rPr>
                    <w:t>AOZ</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A40E8"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8E5E9" w14:textId="77777777" w:rsidR="008E0EFD" w:rsidRDefault="003E5A00">
                  <w:pPr>
                    <w:spacing w:after="0" w:line="240" w:lineRule="auto"/>
                    <w:jc w:val="center"/>
                  </w:pPr>
                  <w:r>
                    <w:rPr>
                      <w:rFonts w:ascii="Cambria" w:eastAsia="Cambria" w:hAnsi="Cambria"/>
                      <w:color w:val="000000"/>
                      <w:sz w:val="18"/>
                    </w:rPr>
                    <w:t>0.000072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890F7C"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3DAD9"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F5F4C"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79D61"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D89FA" w14:textId="77777777" w:rsidR="008E0EFD" w:rsidRDefault="003E5A00">
                  <w:pPr>
                    <w:spacing w:after="0" w:line="240" w:lineRule="auto"/>
                    <w:jc w:val="center"/>
                  </w:pPr>
                  <w:r>
                    <w:rPr>
                      <w:rFonts w:ascii="Cambria" w:eastAsia="Cambria" w:hAnsi="Cambria"/>
                      <w:color w:val="000000"/>
                      <w:sz w:val="18"/>
                    </w:rPr>
                    <w:t>0</w:t>
                  </w:r>
                </w:p>
              </w:tc>
            </w:tr>
            <w:tr w:rsidR="008E0EFD" w14:paraId="3449BE62"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436F3" w14:textId="77777777" w:rsidR="008E0EFD" w:rsidRDefault="003E5A00">
                  <w:pPr>
                    <w:spacing w:after="0" w:line="240" w:lineRule="auto"/>
                  </w:pPr>
                  <w:r>
                    <w:rPr>
                      <w:rFonts w:ascii="Cambria" w:eastAsia="Cambria" w:hAnsi="Cambria"/>
                      <w:color w:val="000000"/>
                      <w:sz w:val="18"/>
                    </w:rPr>
                    <w:t>apramycin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CF8E6"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54341" w14:textId="77777777" w:rsidR="008E0EFD" w:rsidRDefault="003E5A00">
                  <w:pPr>
                    <w:spacing w:after="0" w:line="240" w:lineRule="auto"/>
                    <w:jc w:val="center"/>
                  </w:pPr>
                  <w:r>
                    <w:rPr>
                      <w:rFonts w:ascii="Cambria" w:eastAsia="Cambria" w:hAnsi="Cambria"/>
                      <w:color w:val="000000"/>
                      <w:sz w:val="18"/>
                    </w:rPr>
                    <w:t>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01FB31"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E53D3"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2BB5D"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AC669"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A8C01" w14:textId="77777777" w:rsidR="008E0EFD" w:rsidRDefault="003E5A00">
                  <w:pPr>
                    <w:spacing w:after="0" w:line="240" w:lineRule="auto"/>
                    <w:jc w:val="center"/>
                  </w:pPr>
                  <w:r>
                    <w:rPr>
                      <w:rFonts w:ascii="Cambria" w:eastAsia="Cambria" w:hAnsi="Cambria"/>
                      <w:color w:val="000000"/>
                      <w:sz w:val="18"/>
                    </w:rPr>
                    <w:t>0</w:t>
                  </w:r>
                </w:p>
              </w:tc>
            </w:tr>
            <w:tr w:rsidR="008E0EFD" w14:paraId="0271D4DB"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97C0A" w14:textId="77777777" w:rsidR="008E0EFD" w:rsidRDefault="003E5A00">
                  <w:pPr>
                    <w:spacing w:after="0" w:line="240" w:lineRule="auto"/>
                  </w:pPr>
                  <w:proofErr w:type="spellStart"/>
                  <w:r>
                    <w:rPr>
                      <w:rFonts w:ascii="Cambria" w:eastAsia="Cambria" w:hAnsi="Cambria"/>
                      <w:color w:val="000000"/>
                      <w:sz w:val="18"/>
                    </w:rPr>
                    <w:t>avilamycin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83538"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E77EA" w14:textId="77777777" w:rsidR="008E0EFD" w:rsidRDefault="003E5A0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AB2C4B"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EFC62"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50BDA"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47247"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0DD98" w14:textId="77777777" w:rsidR="008E0EFD" w:rsidRDefault="003E5A00">
                  <w:pPr>
                    <w:spacing w:after="0" w:line="240" w:lineRule="auto"/>
                    <w:jc w:val="center"/>
                  </w:pPr>
                  <w:r>
                    <w:rPr>
                      <w:rFonts w:ascii="Cambria" w:eastAsia="Cambria" w:hAnsi="Cambria"/>
                      <w:color w:val="000000"/>
                      <w:sz w:val="18"/>
                    </w:rPr>
                    <w:t>0</w:t>
                  </w:r>
                </w:p>
              </w:tc>
            </w:tr>
            <w:tr w:rsidR="008E0EFD" w14:paraId="6982EAE0"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F97B8" w14:textId="77777777" w:rsidR="008E0EFD" w:rsidRDefault="003E5A00">
                  <w:pPr>
                    <w:spacing w:after="0" w:line="240" w:lineRule="auto"/>
                  </w:pPr>
                  <w:r>
                    <w:rPr>
                      <w:rFonts w:ascii="Cambria" w:eastAsia="Cambria" w:hAnsi="Cambria"/>
                      <w:color w:val="000000"/>
                      <w:sz w:val="18"/>
                    </w:rPr>
                    <w:t>benzyl G penicillin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C5698"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2F383" w14:textId="77777777" w:rsidR="008E0EFD" w:rsidRDefault="003E5A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84D0D0"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BAECD"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DD63F"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11EAF"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2D35A" w14:textId="77777777" w:rsidR="008E0EFD" w:rsidRDefault="003E5A00">
                  <w:pPr>
                    <w:spacing w:after="0" w:line="240" w:lineRule="auto"/>
                    <w:jc w:val="center"/>
                  </w:pPr>
                  <w:r>
                    <w:rPr>
                      <w:rFonts w:ascii="Cambria" w:eastAsia="Cambria" w:hAnsi="Cambria"/>
                      <w:color w:val="000000"/>
                      <w:sz w:val="18"/>
                    </w:rPr>
                    <w:t>0</w:t>
                  </w:r>
                </w:p>
              </w:tc>
            </w:tr>
            <w:tr w:rsidR="008E0EFD" w14:paraId="5C2359FE"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982A4" w14:textId="77777777" w:rsidR="008E0EFD" w:rsidRDefault="003E5A00">
                  <w:pPr>
                    <w:spacing w:after="0" w:line="240" w:lineRule="auto"/>
                  </w:pPr>
                  <w:r>
                    <w:rPr>
                      <w:rFonts w:ascii="Cambria" w:eastAsia="Cambria" w:hAnsi="Cambria"/>
                      <w:color w:val="000000"/>
                      <w:sz w:val="18"/>
                    </w:rPr>
                    <w:t>ceftiofur (desfuroylceftiofur)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5C3A9"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034C9" w14:textId="77777777" w:rsidR="008E0EFD" w:rsidRDefault="003E5A00">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75EFBD"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B1500"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19E0F"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95F12"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1032A" w14:textId="77777777" w:rsidR="008E0EFD" w:rsidRDefault="003E5A00">
                  <w:pPr>
                    <w:spacing w:after="0" w:line="240" w:lineRule="auto"/>
                    <w:jc w:val="center"/>
                  </w:pPr>
                  <w:r>
                    <w:rPr>
                      <w:rFonts w:ascii="Cambria" w:eastAsia="Cambria" w:hAnsi="Cambria"/>
                      <w:color w:val="000000"/>
                      <w:sz w:val="18"/>
                    </w:rPr>
                    <w:t>0</w:t>
                  </w:r>
                </w:p>
              </w:tc>
            </w:tr>
            <w:tr w:rsidR="008E0EFD" w14:paraId="27EC64D3"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04927" w14:textId="77777777" w:rsidR="008E0EFD" w:rsidRDefault="003E5A00">
                  <w:pPr>
                    <w:spacing w:after="0" w:line="240" w:lineRule="auto"/>
                  </w:pPr>
                  <w:r>
                    <w:rPr>
                      <w:rFonts w:ascii="Cambria" w:eastAsia="Cambria" w:hAnsi="Cambria"/>
                      <w:color w:val="000000"/>
                      <w:sz w:val="18"/>
                    </w:rPr>
                    <w:t>cefuroxime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33BE0"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CF0FF" w14:textId="77777777" w:rsidR="008E0EFD" w:rsidRDefault="003E5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961A56"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D3BD3"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CCB51"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0CF12"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4CDEA" w14:textId="77777777" w:rsidR="008E0EFD" w:rsidRDefault="003E5A00">
                  <w:pPr>
                    <w:spacing w:after="0" w:line="240" w:lineRule="auto"/>
                    <w:jc w:val="center"/>
                  </w:pPr>
                  <w:r>
                    <w:rPr>
                      <w:rFonts w:ascii="Cambria" w:eastAsia="Cambria" w:hAnsi="Cambria"/>
                      <w:color w:val="000000"/>
                      <w:sz w:val="18"/>
                    </w:rPr>
                    <w:t>0</w:t>
                  </w:r>
                </w:p>
              </w:tc>
            </w:tr>
            <w:tr w:rsidR="008E0EFD" w14:paraId="58104FD0"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4ABD3" w14:textId="77777777" w:rsidR="008E0EFD" w:rsidRDefault="003E5A00">
                  <w:pPr>
                    <w:spacing w:after="0" w:line="240" w:lineRule="auto"/>
                  </w:pPr>
                  <w:proofErr w:type="spellStart"/>
                  <w:r>
                    <w:rPr>
                      <w:rFonts w:ascii="Cambria" w:eastAsia="Cambria" w:hAnsi="Cambria"/>
                      <w:color w:val="000000"/>
                      <w:sz w:val="18"/>
                    </w:rPr>
                    <w:t>cephalonium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087D6"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7C979" w14:textId="77777777" w:rsidR="008E0EFD" w:rsidRDefault="003E5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4911A7"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726B0"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3DA72"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01D36"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D5345" w14:textId="77777777" w:rsidR="008E0EFD" w:rsidRDefault="003E5A00">
                  <w:pPr>
                    <w:spacing w:after="0" w:line="240" w:lineRule="auto"/>
                    <w:jc w:val="center"/>
                  </w:pPr>
                  <w:r>
                    <w:rPr>
                      <w:rFonts w:ascii="Cambria" w:eastAsia="Cambria" w:hAnsi="Cambria"/>
                      <w:color w:val="000000"/>
                      <w:sz w:val="18"/>
                    </w:rPr>
                    <w:t>0</w:t>
                  </w:r>
                </w:p>
              </w:tc>
            </w:tr>
            <w:tr w:rsidR="008E0EFD" w14:paraId="26DA9A2B"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2BEED" w14:textId="77777777" w:rsidR="008E0EFD" w:rsidRDefault="003E5A00">
                  <w:pPr>
                    <w:spacing w:after="0" w:line="240" w:lineRule="auto"/>
                  </w:pPr>
                  <w:r>
                    <w:rPr>
                      <w:rFonts w:ascii="Cambria" w:eastAsia="Cambria" w:hAnsi="Cambria"/>
                      <w:color w:val="000000"/>
                      <w:sz w:val="18"/>
                    </w:rPr>
                    <w:t>chlortetracycline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32DD7"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25D3C" w14:textId="77777777" w:rsidR="008E0EFD" w:rsidRDefault="003E5A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2F8F40"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77CE5"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F0D5F"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0C77D"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1BA72" w14:textId="77777777" w:rsidR="008E0EFD" w:rsidRDefault="003E5A00">
                  <w:pPr>
                    <w:spacing w:after="0" w:line="240" w:lineRule="auto"/>
                    <w:jc w:val="center"/>
                  </w:pPr>
                  <w:r>
                    <w:rPr>
                      <w:rFonts w:ascii="Cambria" w:eastAsia="Cambria" w:hAnsi="Cambria"/>
                      <w:color w:val="000000"/>
                      <w:sz w:val="18"/>
                    </w:rPr>
                    <w:t>0</w:t>
                  </w:r>
                </w:p>
              </w:tc>
            </w:tr>
            <w:tr w:rsidR="008E0EFD" w14:paraId="21E5AA98"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93140" w14:textId="77777777" w:rsidR="008E0EFD" w:rsidRDefault="003E5A00">
                  <w:pPr>
                    <w:spacing w:after="0" w:line="240" w:lineRule="auto"/>
                  </w:pPr>
                  <w:r>
                    <w:rPr>
                      <w:rFonts w:ascii="Cambria" w:eastAsia="Cambria" w:hAnsi="Cambria"/>
                      <w:color w:val="000000"/>
                      <w:sz w:val="18"/>
                    </w:rPr>
                    <w:lastRenderedPageBreak/>
                    <w:t>ciprofloxacin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31E9F"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A8058" w14:textId="77777777" w:rsidR="008E0EFD" w:rsidRDefault="003E5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9A8DDA"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0D4E4"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3E980"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18F99"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E879F" w14:textId="77777777" w:rsidR="008E0EFD" w:rsidRDefault="003E5A00">
                  <w:pPr>
                    <w:spacing w:after="0" w:line="240" w:lineRule="auto"/>
                    <w:jc w:val="center"/>
                  </w:pPr>
                  <w:r>
                    <w:rPr>
                      <w:rFonts w:ascii="Cambria" w:eastAsia="Cambria" w:hAnsi="Cambria"/>
                      <w:color w:val="000000"/>
                      <w:sz w:val="18"/>
                    </w:rPr>
                    <w:t>0</w:t>
                  </w:r>
                </w:p>
              </w:tc>
            </w:tr>
            <w:tr w:rsidR="008E0EFD" w14:paraId="7D9C1E50"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E4145" w14:textId="77777777" w:rsidR="008E0EFD" w:rsidRDefault="003E5A00">
                  <w:pPr>
                    <w:spacing w:after="0" w:line="240" w:lineRule="auto"/>
                  </w:pPr>
                  <w:r>
                    <w:rPr>
                      <w:rFonts w:ascii="Cambria" w:eastAsia="Cambria" w:hAnsi="Cambria"/>
                      <w:color w:val="000000"/>
                      <w:sz w:val="18"/>
                    </w:rPr>
                    <w:t>cloxacillin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AA273"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6D9F7" w14:textId="77777777" w:rsidR="008E0EFD" w:rsidRDefault="003E5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84AE73"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543D4"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7CB85"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78D4D"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49099" w14:textId="77777777" w:rsidR="008E0EFD" w:rsidRDefault="003E5A00">
                  <w:pPr>
                    <w:spacing w:after="0" w:line="240" w:lineRule="auto"/>
                    <w:jc w:val="center"/>
                  </w:pPr>
                  <w:r>
                    <w:rPr>
                      <w:rFonts w:ascii="Cambria" w:eastAsia="Cambria" w:hAnsi="Cambria"/>
                      <w:color w:val="000000"/>
                      <w:sz w:val="18"/>
                    </w:rPr>
                    <w:t>0</w:t>
                  </w:r>
                </w:p>
              </w:tc>
            </w:tr>
            <w:tr w:rsidR="008E0EFD" w14:paraId="48FEB9FE"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3D002" w14:textId="77777777" w:rsidR="008E0EFD" w:rsidRDefault="003E5A00">
                  <w:pPr>
                    <w:spacing w:after="0" w:line="240" w:lineRule="auto"/>
                  </w:pPr>
                  <w:r>
                    <w:rPr>
                      <w:rFonts w:ascii="Cambria" w:eastAsia="Cambria" w:hAnsi="Cambria"/>
                      <w:color w:val="000000"/>
                      <w:sz w:val="18"/>
                    </w:rPr>
                    <w:t>danofloxacin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FBAC2"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CA31B" w14:textId="77777777" w:rsidR="008E0EFD" w:rsidRDefault="003E5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0A1B98"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19FCA"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BCEBE"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71801"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0B50F" w14:textId="77777777" w:rsidR="008E0EFD" w:rsidRDefault="003E5A00">
                  <w:pPr>
                    <w:spacing w:after="0" w:line="240" w:lineRule="auto"/>
                    <w:jc w:val="center"/>
                  </w:pPr>
                  <w:r>
                    <w:rPr>
                      <w:rFonts w:ascii="Cambria" w:eastAsia="Cambria" w:hAnsi="Cambria"/>
                      <w:color w:val="000000"/>
                      <w:sz w:val="18"/>
                    </w:rPr>
                    <w:t>0</w:t>
                  </w:r>
                </w:p>
              </w:tc>
            </w:tr>
            <w:tr w:rsidR="008E0EFD" w14:paraId="1CF9BD45"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2324B" w14:textId="77777777" w:rsidR="008E0EFD" w:rsidRDefault="003E5A00">
                  <w:pPr>
                    <w:spacing w:after="0" w:line="240" w:lineRule="auto"/>
                  </w:pPr>
                  <w:proofErr w:type="spellStart"/>
                  <w:r>
                    <w:rPr>
                      <w:rFonts w:ascii="Cambria" w:eastAsia="Cambria" w:hAnsi="Cambria"/>
                      <w:color w:val="000000"/>
                      <w:sz w:val="18"/>
                    </w:rPr>
                    <w:t>difloxacin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04C19"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447CE" w14:textId="77777777" w:rsidR="008E0EFD" w:rsidRDefault="003E5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B372E3"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B727D"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40158"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4884D"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DCB37" w14:textId="77777777" w:rsidR="008E0EFD" w:rsidRDefault="003E5A00">
                  <w:pPr>
                    <w:spacing w:after="0" w:line="240" w:lineRule="auto"/>
                    <w:jc w:val="center"/>
                  </w:pPr>
                  <w:r>
                    <w:rPr>
                      <w:rFonts w:ascii="Cambria" w:eastAsia="Cambria" w:hAnsi="Cambria"/>
                      <w:color w:val="000000"/>
                      <w:sz w:val="18"/>
                    </w:rPr>
                    <w:t>0</w:t>
                  </w:r>
                </w:p>
              </w:tc>
            </w:tr>
            <w:tr w:rsidR="008E0EFD" w14:paraId="05B3DB4E"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ED410" w14:textId="77777777" w:rsidR="008E0EFD" w:rsidRDefault="003E5A00">
                  <w:pPr>
                    <w:spacing w:after="0" w:line="240" w:lineRule="auto"/>
                  </w:pPr>
                  <w:r>
                    <w:rPr>
                      <w:rFonts w:ascii="Cambria" w:eastAsia="Cambria" w:hAnsi="Cambria"/>
                      <w:color w:val="000000"/>
                      <w:sz w:val="18"/>
                    </w:rPr>
                    <w:t>dihydrostreptomycin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A350B"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1A890" w14:textId="77777777" w:rsidR="008E0EFD" w:rsidRDefault="003E5A0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BC4D50"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EEE53"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9AE28"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B23B9"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65F54" w14:textId="77777777" w:rsidR="008E0EFD" w:rsidRDefault="003E5A00">
                  <w:pPr>
                    <w:spacing w:after="0" w:line="240" w:lineRule="auto"/>
                    <w:jc w:val="center"/>
                  </w:pPr>
                  <w:r>
                    <w:rPr>
                      <w:rFonts w:ascii="Cambria" w:eastAsia="Cambria" w:hAnsi="Cambria"/>
                      <w:color w:val="000000"/>
                      <w:sz w:val="18"/>
                    </w:rPr>
                    <w:t>0</w:t>
                  </w:r>
                </w:p>
              </w:tc>
            </w:tr>
            <w:tr w:rsidR="008E0EFD" w14:paraId="3529D4C7"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1053E" w14:textId="77777777" w:rsidR="008E0EFD" w:rsidRDefault="003E5A00">
                  <w:pPr>
                    <w:spacing w:after="0" w:line="240" w:lineRule="auto"/>
                  </w:pPr>
                  <w:r>
                    <w:rPr>
                      <w:rFonts w:ascii="Cambria" w:eastAsia="Cambria" w:hAnsi="Cambria"/>
                      <w:color w:val="000000"/>
                      <w:sz w:val="18"/>
                    </w:rPr>
                    <w:t>doxycycline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3076C"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0834A" w14:textId="77777777" w:rsidR="008E0EFD" w:rsidRDefault="003E5A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598B8C"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B2F49"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1CA8E"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472EC"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9D0BD" w14:textId="77777777" w:rsidR="008E0EFD" w:rsidRDefault="003E5A00">
                  <w:pPr>
                    <w:spacing w:after="0" w:line="240" w:lineRule="auto"/>
                    <w:jc w:val="center"/>
                  </w:pPr>
                  <w:r>
                    <w:rPr>
                      <w:rFonts w:ascii="Cambria" w:eastAsia="Cambria" w:hAnsi="Cambria"/>
                      <w:color w:val="000000"/>
                      <w:sz w:val="18"/>
                    </w:rPr>
                    <w:t>0</w:t>
                  </w:r>
                </w:p>
              </w:tc>
            </w:tr>
            <w:tr w:rsidR="008E0EFD" w14:paraId="62E9874D"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4A259" w14:textId="77777777" w:rsidR="008E0EFD" w:rsidRDefault="003E5A00">
                  <w:pPr>
                    <w:spacing w:after="0" w:line="240" w:lineRule="auto"/>
                  </w:pPr>
                  <w:r>
                    <w:rPr>
                      <w:rFonts w:ascii="Cambria" w:eastAsia="Cambria" w:hAnsi="Cambria"/>
                      <w:color w:val="000000"/>
                      <w:sz w:val="18"/>
                    </w:rPr>
                    <w:t>enrofloxacin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4F1D2"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DD5AF" w14:textId="77777777" w:rsidR="008E0EFD" w:rsidRDefault="003E5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1B96F5"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AFC91"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7E5B2"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3BF26"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8EB59" w14:textId="77777777" w:rsidR="008E0EFD" w:rsidRDefault="003E5A00">
                  <w:pPr>
                    <w:spacing w:after="0" w:line="240" w:lineRule="auto"/>
                    <w:jc w:val="center"/>
                  </w:pPr>
                  <w:r>
                    <w:rPr>
                      <w:rFonts w:ascii="Cambria" w:eastAsia="Cambria" w:hAnsi="Cambria"/>
                      <w:color w:val="000000"/>
                      <w:sz w:val="18"/>
                    </w:rPr>
                    <w:t>0</w:t>
                  </w:r>
                </w:p>
              </w:tc>
            </w:tr>
            <w:tr w:rsidR="008E0EFD" w14:paraId="532A2DFB"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88A3D" w14:textId="77777777" w:rsidR="008E0EFD" w:rsidRDefault="003E5A00">
                  <w:pPr>
                    <w:spacing w:after="0" w:line="240" w:lineRule="auto"/>
                  </w:pPr>
                  <w:r>
                    <w:rPr>
                      <w:rFonts w:ascii="Cambria" w:eastAsia="Cambria" w:hAnsi="Cambria"/>
                      <w:color w:val="000000"/>
                      <w:sz w:val="18"/>
                    </w:rPr>
                    <w:t>erythromycin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C03E6"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E822B" w14:textId="77777777" w:rsidR="008E0EFD" w:rsidRDefault="003E5A0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248FE0"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05FB7"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4B312"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666DF"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54EBB" w14:textId="77777777" w:rsidR="008E0EFD" w:rsidRDefault="003E5A00">
                  <w:pPr>
                    <w:spacing w:after="0" w:line="240" w:lineRule="auto"/>
                    <w:jc w:val="center"/>
                  </w:pPr>
                  <w:r>
                    <w:rPr>
                      <w:rFonts w:ascii="Cambria" w:eastAsia="Cambria" w:hAnsi="Cambria"/>
                      <w:color w:val="000000"/>
                      <w:sz w:val="18"/>
                    </w:rPr>
                    <w:t>0</w:t>
                  </w:r>
                </w:p>
              </w:tc>
            </w:tr>
            <w:tr w:rsidR="008E0EFD" w14:paraId="08F7B552"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2CC0E" w14:textId="77777777" w:rsidR="008E0EFD" w:rsidRDefault="003E5A00">
                  <w:pPr>
                    <w:spacing w:after="0" w:line="240" w:lineRule="auto"/>
                  </w:pPr>
                  <w:r>
                    <w:rPr>
                      <w:rFonts w:ascii="Cambria" w:eastAsia="Cambria" w:hAnsi="Cambria"/>
                      <w:color w:val="000000"/>
                      <w:sz w:val="18"/>
                    </w:rPr>
                    <w:t>flumequine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AEEB4"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46361" w14:textId="77777777" w:rsidR="008E0EFD" w:rsidRDefault="003E5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D560F8"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5F70A"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318AB"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63063"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B1EC0" w14:textId="77777777" w:rsidR="008E0EFD" w:rsidRDefault="003E5A00">
                  <w:pPr>
                    <w:spacing w:after="0" w:line="240" w:lineRule="auto"/>
                    <w:jc w:val="center"/>
                  </w:pPr>
                  <w:r>
                    <w:rPr>
                      <w:rFonts w:ascii="Cambria" w:eastAsia="Cambria" w:hAnsi="Cambria"/>
                      <w:color w:val="000000"/>
                      <w:sz w:val="18"/>
                    </w:rPr>
                    <w:t>0</w:t>
                  </w:r>
                </w:p>
              </w:tc>
            </w:tr>
            <w:tr w:rsidR="008E0EFD" w14:paraId="4DF5023E"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3D126" w14:textId="77777777" w:rsidR="008E0EFD" w:rsidRDefault="003E5A00">
                  <w:pPr>
                    <w:spacing w:after="0" w:line="240" w:lineRule="auto"/>
                  </w:pPr>
                  <w:proofErr w:type="spellStart"/>
                  <w:r>
                    <w:rPr>
                      <w:rFonts w:ascii="Cambria" w:eastAsia="Cambria" w:hAnsi="Cambria"/>
                      <w:color w:val="000000"/>
                      <w:sz w:val="18"/>
                    </w:rPr>
                    <w:t>gatifloxacin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B67C9"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960B6" w14:textId="77777777" w:rsidR="008E0EFD" w:rsidRDefault="003E5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C00607"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40133"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EE662"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903CF"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3FD9B" w14:textId="77777777" w:rsidR="008E0EFD" w:rsidRDefault="003E5A00">
                  <w:pPr>
                    <w:spacing w:after="0" w:line="240" w:lineRule="auto"/>
                    <w:jc w:val="center"/>
                  </w:pPr>
                  <w:r>
                    <w:rPr>
                      <w:rFonts w:ascii="Cambria" w:eastAsia="Cambria" w:hAnsi="Cambria"/>
                      <w:color w:val="000000"/>
                      <w:sz w:val="18"/>
                    </w:rPr>
                    <w:t>0</w:t>
                  </w:r>
                </w:p>
              </w:tc>
            </w:tr>
            <w:tr w:rsidR="008E0EFD" w14:paraId="6E90D0A1"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3E3AF" w14:textId="77777777" w:rsidR="008E0EFD" w:rsidRDefault="003E5A00">
                  <w:pPr>
                    <w:spacing w:after="0" w:line="240" w:lineRule="auto"/>
                  </w:pPr>
                  <w:r>
                    <w:rPr>
                      <w:rFonts w:ascii="Cambria" w:eastAsia="Cambria" w:hAnsi="Cambria"/>
                      <w:color w:val="000000"/>
                      <w:sz w:val="18"/>
                    </w:rPr>
                    <w:t>gentamycin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27E46"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32B22" w14:textId="77777777" w:rsidR="008E0EFD" w:rsidRDefault="003E5A0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AA79D0"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FFED2"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FAB75"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19A4B"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91393" w14:textId="77777777" w:rsidR="008E0EFD" w:rsidRDefault="003E5A00">
                  <w:pPr>
                    <w:spacing w:after="0" w:line="240" w:lineRule="auto"/>
                    <w:jc w:val="center"/>
                  </w:pPr>
                  <w:r>
                    <w:rPr>
                      <w:rFonts w:ascii="Cambria" w:eastAsia="Cambria" w:hAnsi="Cambria"/>
                      <w:color w:val="000000"/>
                      <w:sz w:val="18"/>
                    </w:rPr>
                    <w:t>0</w:t>
                  </w:r>
                </w:p>
              </w:tc>
            </w:tr>
            <w:tr w:rsidR="008E0EFD" w14:paraId="05CB715C"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0B5B6" w14:textId="77777777" w:rsidR="008E0EFD" w:rsidRDefault="003E5A00">
                  <w:pPr>
                    <w:spacing w:after="0" w:line="240" w:lineRule="auto"/>
                  </w:pPr>
                  <w:r>
                    <w:rPr>
                      <w:rFonts w:ascii="Cambria" w:eastAsia="Cambria" w:hAnsi="Cambria"/>
                      <w:color w:val="000000"/>
                      <w:sz w:val="18"/>
                    </w:rPr>
                    <w:t>levofloxacin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7DF75"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46B42" w14:textId="77777777" w:rsidR="008E0EFD" w:rsidRDefault="003E5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C3C86C"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CC468"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79635"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A5394"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55D5C" w14:textId="77777777" w:rsidR="008E0EFD" w:rsidRDefault="003E5A00">
                  <w:pPr>
                    <w:spacing w:after="0" w:line="240" w:lineRule="auto"/>
                    <w:jc w:val="center"/>
                  </w:pPr>
                  <w:r>
                    <w:rPr>
                      <w:rFonts w:ascii="Cambria" w:eastAsia="Cambria" w:hAnsi="Cambria"/>
                      <w:color w:val="000000"/>
                      <w:sz w:val="18"/>
                    </w:rPr>
                    <w:t>0</w:t>
                  </w:r>
                </w:p>
              </w:tc>
            </w:tr>
            <w:tr w:rsidR="008E0EFD" w14:paraId="0383B39D"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88F37" w14:textId="77777777" w:rsidR="008E0EFD" w:rsidRDefault="003E5A00">
                  <w:pPr>
                    <w:spacing w:after="0" w:line="240" w:lineRule="auto"/>
                  </w:pPr>
                  <w:r>
                    <w:rPr>
                      <w:rFonts w:ascii="Cambria" w:eastAsia="Cambria" w:hAnsi="Cambria"/>
                      <w:color w:val="000000"/>
                      <w:sz w:val="18"/>
                    </w:rPr>
                    <w:t>lincomycin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B250B"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8FEB3" w14:textId="77777777" w:rsidR="008E0EFD" w:rsidRDefault="003E5A0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8FDB7D"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428AB"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9154A"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2AABF"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D4CAE" w14:textId="77777777" w:rsidR="008E0EFD" w:rsidRDefault="003E5A00">
                  <w:pPr>
                    <w:spacing w:after="0" w:line="240" w:lineRule="auto"/>
                    <w:jc w:val="center"/>
                  </w:pPr>
                  <w:r>
                    <w:rPr>
                      <w:rFonts w:ascii="Cambria" w:eastAsia="Cambria" w:hAnsi="Cambria"/>
                      <w:color w:val="000000"/>
                      <w:sz w:val="18"/>
                    </w:rPr>
                    <w:t>0</w:t>
                  </w:r>
                </w:p>
              </w:tc>
            </w:tr>
            <w:tr w:rsidR="008E0EFD" w14:paraId="7AEDB755"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E4003" w14:textId="77777777" w:rsidR="008E0EFD" w:rsidRDefault="003E5A00">
                  <w:pPr>
                    <w:spacing w:after="0" w:line="240" w:lineRule="auto"/>
                  </w:pPr>
                  <w:r>
                    <w:rPr>
                      <w:rFonts w:ascii="Cambria" w:eastAsia="Cambria" w:hAnsi="Cambria"/>
                      <w:color w:val="000000"/>
                      <w:sz w:val="18"/>
                    </w:rPr>
                    <w:t>lomefloxacin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A92D9"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06E10" w14:textId="77777777" w:rsidR="008E0EFD" w:rsidRDefault="003E5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2B56D9"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F8033"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5F54D"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07479"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11634" w14:textId="77777777" w:rsidR="008E0EFD" w:rsidRDefault="003E5A00">
                  <w:pPr>
                    <w:spacing w:after="0" w:line="240" w:lineRule="auto"/>
                    <w:jc w:val="center"/>
                  </w:pPr>
                  <w:r>
                    <w:rPr>
                      <w:rFonts w:ascii="Cambria" w:eastAsia="Cambria" w:hAnsi="Cambria"/>
                      <w:color w:val="000000"/>
                      <w:sz w:val="18"/>
                    </w:rPr>
                    <w:t>0</w:t>
                  </w:r>
                </w:p>
              </w:tc>
            </w:tr>
            <w:tr w:rsidR="008E0EFD" w14:paraId="4A3B25B8"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F2E0B" w14:textId="77777777" w:rsidR="008E0EFD" w:rsidRDefault="003E5A00">
                  <w:pPr>
                    <w:spacing w:after="0" w:line="240" w:lineRule="auto"/>
                  </w:pPr>
                  <w:r>
                    <w:rPr>
                      <w:rFonts w:ascii="Cambria" w:eastAsia="Cambria" w:hAnsi="Cambria"/>
                      <w:color w:val="000000"/>
                      <w:sz w:val="18"/>
                    </w:rPr>
                    <w:t>marbofloxacin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620B4"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188E2" w14:textId="77777777" w:rsidR="008E0EFD" w:rsidRDefault="003E5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BD2ABA"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D1F9A"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21E5B"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34081"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E7E97" w14:textId="77777777" w:rsidR="008E0EFD" w:rsidRDefault="003E5A00">
                  <w:pPr>
                    <w:spacing w:after="0" w:line="240" w:lineRule="auto"/>
                    <w:jc w:val="center"/>
                  </w:pPr>
                  <w:r>
                    <w:rPr>
                      <w:rFonts w:ascii="Cambria" w:eastAsia="Cambria" w:hAnsi="Cambria"/>
                      <w:color w:val="000000"/>
                      <w:sz w:val="18"/>
                    </w:rPr>
                    <w:t>0</w:t>
                  </w:r>
                </w:p>
              </w:tc>
            </w:tr>
            <w:tr w:rsidR="008E0EFD" w14:paraId="0BCE5A35"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2ECE4" w14:textId="77777777" w:rsidR="008E0EFD" w:rsidRDefault="003E5A00">
                  <w:pPr>
                    <w:spacing w:after="0" w:line="240" w:lineRule="auto"/>
                  </w:pPr>
                  <w:r>
                    <w:rPr>
                      <w:rFonts w:ascii="Cambria" w:eastAsia="Cambria" w:hAnsi="Cambria"/>
                      <w:color w:val="000000"/>
                      <w:sz w:val="18"/>
                    </w:rPr>
                    <w:t>moxifloxacin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6D9FF"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5C615" w14:textId="77777777" w:rsidR="008E0EFD" w:rsidRDefault="003E5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CCE12E"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77B79"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8C205"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83DC5"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65D18" w14:textId="77777777" w:rsidR="008E0EFD" w:rsidRDefault="003E5A00">
                  <w:pPr>
                    <w:spacing w:after="0" w:line="240" w:lineRule="auto"/>
                    <w:jc w:val="center"/>
                  </w:pPr>
                  <w:r>
                    <w:rPr>
                      <w:rFonts w:ascii="Cambria" w:eastAsia="Cambria" w:hAnsi="Cambria"/>
                      <w:color w:val="000000"/>
                      <w:sz w:val="18"/>
                    </w:rPr>
                    <w:t>0</w:t>
                  </w:r>
                </w:p>
              </w:tc>
            </w:tr>
            <w:tr w:rsidR="008E0EFD" w14:paraId="440F0FE3"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759BB" w14:textId="77777777" w:rsidR="008E0EFD" w:rsidRDefault="003E5A00">
                  <w:pPr>
                    <w:spacing w:after="0" w:line="240" w:lineRule="auto"/>
                  </w:pPr>
                  <w:r>
                    <w:rPr>
                      <w:rFonts w:ascii="Cambria" w:eastAsia="Cambria" w:hAnsi="Cambria"/>
                      <w:color w:val="000000"/>
                      <w:sz w:val="18"/>
                    </w:rPr>
                    <w:t>nalidixic acid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A106F"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54053" w14:textId="77777777" w:rsidR="008E0EFD" w:rsidRDefault="003E5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18D5C"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90120"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D0875"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A568F"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76EB6" w14:textId="77777777" w:rsidR="008E0EFD" w:rsidRDefault="003E5A00">
                  <w:pPr>
                    <w:spacing w:after="0" w:line="240" w:lineRule="auto"/>
                    <w:jc w:val="center"/>
                  </w:pPr>
                  <w:r>
                    <w:rPr>
                      <w:rFonts w:ascii="Cambria" w:eastAsia="Cambria" w:hAnsi="Cambria"/>
                      <w:color w:val="000000"/>
                      <w:sz w:val="18"/>
                    </w:rPr>
                    <w:t>0</w:t>
                  </w:r>
                </w:p>
              </w:tc>
            </w:tr>
            <w:tr w:rsidR="008E0EFD" w14:paraId="0982818A"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15428" w14:textId="77777777" w:rsidR="008E0EFD" w:rsidRDefault="003E5A00">
                  <w:pPr>
                    <w:spacing w:after="0" w:line="240" w:lineRule="auto"/>
                  </w:pPr>
                  <w:r>
                    <w:rPr>
                      <w:rFonts w:ascii="Cambria" w:eastAsia="Cambria" w:hAnsi="Cambria"/>
                      <w:color w:val="000000"/>
                      <w:sz w:val="18"/>
                    </w:rPr>
                    <w:t>neomycin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62A18"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9B0F5" w14:textId="77777777" w:rsidR="008E0EFD" w:rsidRDefault="003E5A0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B6A9D4"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E098D"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13067"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AB283"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F364A" w14:textId="77777777" w:rsidR="008E0EFD" w:rsidRDefault="003E5A00">
                  <w:pPr>
                    <w:spacing w:after="0" w:line="240" w:lineRule="auto"/>
                    <w:jc w:val="center"/>
                  </w:pPr>
                  <w:r>
                    <w:rPr>
                      <w:rFonts w:ascii="Cambria" w:eastAsia="Cambria" w:hAnsi="Cambria"/>
                      <w:color w:val="000000"/>
                      <w:sz w:val="18"/>
                    </w:rPr>
                    <w:t>0</w:t>
                  </w:r>
                </w:p>
              </w:tc>
            </w:tr>
            <w:tr w:rsidR="008E0EFD" w14:paraId="51AD4C65"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037A3" w14:textId="77777777" w:rsidR="008E0EFD" w:rsidRDefault="003E5A00">
                  <w:pPr>
                    <w:spacing w:after="0" w:line="240" w:lineRule="auto"/>
                  </w:pPr>
                  <w:r>
                    <w:rPr>
                      <w:rFonts w:ascii="Cambria" w:eastAsia="Cambria" w:hAnsi="Cambria"/>
                      <w:color w:val="000000"/>
                      <w:sz w:val="18"/>
                    </w:rPr>
                    <w:t>norfloxacin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3645E"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E699B" w14:textId="77777777" w:rsidR="008E0EFD" w:rsidRDefault="003E5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6611BC"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33C81"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4E739"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73EB0"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CBCA2" w14:textId="77777777" w:rsidR="008E0EFD" w:rsidRDefault="003E5A00">
                  <w:pPr>
                    <w:spacing w:after="0" w:line="240" w:lineRule="auto"/>
                    <w:jc w:val="center"/>
                  </w:pPr>
                  <w:r>
                    <w:rPr>
                      <w:rFonts w:ascii="Cambria" w:eastAsia="Cambria" w:hAnsi="Cambria"/>
                      <w:color w:val="000000"/>
                      <w:sz w:val="18"/>
                    </w:rPr>
                    <w:t>0</w:t>
                  </w:r>
                </w:p>
              </w:tc>
            </w:tr>
            <w:tr w:rsidR="008E0EFD" w14:paraId="12A1BC71"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8ABB7" w14:textId="77777777" w:rsidR="008E0EFD" w:rsidRDefault="003E5A00">
                  <w:pPr>
                    <w:spacing w:after="0" w:line="240" w:lineRule="auto"/>
                  </w:pPr>
                  <w:r>
                    <w:rPr>
                      <w:rFonts w:ascii="Cambria" w:eastAsia="Cambria" w:hAnsi="Cambria"/>
                      <w:color w:val="000000"/>
                      <w:sz w:val="18"/>
                    </w:rPr>
                    <w:t>oleandomycin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049F8"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29BAB" w14:textId="77777777" w:rsidR="008E0EFD" w:rsidRDefault="003E5A00">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7AB88C"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6D35D"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75E0C"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F9BDE"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B859D" w14:textId="77777777" w:rsidR="008E0EFD" w:rsidRDefault="003E5A00">
                  <w:pPr>
                    <w:spacing w:after="0" w:line="240" w:lineRule="auto"/>
                    <w:jc w:val="center"/>
                  </w:pPr>
                  <w:r>
                    <w:rPr>
                      <w:rFonts w:ascii="Cambria" w:eastAsia="Cambria" w:hAnsi="Cambria"/>
                      <w:color w:val="000000"/>
                      <w:sz w:val="18"/>
                    </w:rPr>
                    <w:t>0</w:t>
                  </w:r>
                </w:p>
              </w:tc>
            </w:tr>
            <w:tr w:rsidR="008E0EFD" w14:paraId="78D14674"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6FDCF" w14:textId="77777777" w:rsidR="008E0EFD" w:rsidRDefault="003E5A00">
                  <w:pPr>
                    <w:spacing w:after="0" w:line="240" w:lineRule="auto"/>
                  </w:pPr>
                  <w:proofErr w:type="spellStart"/>
                  <w:r>
                    <w:rPr>
                      <w:rFonts w:ascii="Cambria" w:eastAsia="Cambria" w:hAnsi="Cambria"/>
                      <w:color w:val="000000"/>
                      <w:sz w:val="18"/>
                    </w:rPr>
                    <w:t>orbifloxacin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3E856"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4E190" w14:textId="77777777" w:rsidR="008E0EFD" w:rsidRDefault="003E5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7E459A"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0FB31"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13CE7"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A22F0"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B4ACB" w14:textId="77777777" w:rsidR="008E0EFD" w:rsidRDefault="003E5A00">
                  <w:pPr>
                    <w:spacing w:after="0" w:line="240" w:lineRule="auto"/>
                    <w:jc w:val="center"/>
                  </w:pPr>
                  <w:r>
                    <w:rPr>
                      <w:rFonts w:ascii="Cambria" w:eastAsia="Cambria" w:hAnsi="Cambria"/>
                      <w:color w:val="000000"/>
                      <w:sz w:val="18"/>
                    </w:rPr>
                    <w:t>0</w:t>
                  </w:r>
                </w:p>
              </w:tc>
            </w:tr>
            <w:tr w:rsidR="008E0EFD" w14:paraId="457C36E1"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8C1F6" w14:textId="77777777" w:rsidR="008E0EFD" w:rsidRDefault="003E5A00">
                  <w:pPr>
                    <w:spacing w:after="0" w:line="240" w:lineRule="auto"/>
                  </w:pPr>
                  <w:proofErr w:type="spellStart"/>
                  <w:r>
                    <w:rPr>
                      <w:rFonts w:ascii="Cambria" w:eastAsia="Cambria" w:hAnsi="Cambria"/>
                      <w:color w:val="000000"/>
                      <w:sz w:val="18"/>
                    </w:rPr>
                    <w:t>oxolinic</w:t>
                  </w:r>
                  <w:proofErr w:type="spellEnd"/>
                  <w:r>
                    <w:rPr>
                      <w:rFonts w:ascii="Cambria" w:eastAsia="Cambria" w:hAnsi="Cambria"/>
                      <w:color w:val="000000"/>
                      <w:sz w:val="18"/>
                    </w:rPr>
                    <w:t xml:space="preserve"> acid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5AA8D"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C8ED4" w14:textId="77777777" w:rsidR="008E0EFD" w:rsidRDefault="003E5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305047"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497F8"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6FFAD"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B6FFC"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3CBBF" w14:textId="77777777" w:rsidR="008E0EFD" w:rsidRDefault="003E5A00">
                  <w:pPr>
                    <w:spacing w:after="0" w:line="240" w:lineRule="auto"/>
                    <w:jc w:val="center"/>
                  </w:pPr>
                  <w:r>
                    <w:rPr>
                      <w:rFonts w:ascii="Cambria" w:eastAsia="Cambria" w:hAnsi="Cambria"/>
                      <w:color w:val="000000"/>
                      <w:sz w:val="18"/>
                    </w:rPr>
                    <w:t>0</w:t>
                  </w:r>
                </w:p>
              </w:tc>
            </w:tr>
            <w:tr w:rsidR="008E0EFD" w14:paraId="6F16FEA8"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21D12" w14:textId="77777777" w:rsidR="008E0EFD" w:rsidRDefault="003E5A00">
                  <w:pPr>
                    <w:spacing w:after="0" w:line="240" w:lineRule="auto"/>
                  </w:pPr>
                  <w:r>
                    <w:rPr>
                      <w:rFonts w:ascii="Cambria" w:eastAsia="Cambria" w:hAnsi="Cambria"/>
                      <w:color w:val="000000"/>
                      <w:sz w:val="18"/>
                    </w:rPr>
                    <w:t>oxytetracycline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21261"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80116" w14:textId="77777777" w:rsidR="008E0EFD" w:rsidRDefault="003E5A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4E678E"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7A620"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CF711"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EE7B3"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B6B0F" w14:textId="77777777" w:rsidR="008E0EFD" w:rsidRDefault="003E5A00">
                  <w:pPr>
                    <w:spacing w:after="0" w:line="240" w:lineRule="auto"/>
                    <w:jc w:val="center"/>
                  </w:pPr>
                  <w:r>
                    <w:rPr>
                      <w:rFonts w:ascii="Cambria" w:eastAsia="Cambria" w:hAnsi="Cambria"/>
                      <w:color w:val="000000"/>
                      <w:sz w:val="18"/>
                    </w:rPr>
                    <w:t>0</w:t>
                  </w:r>
                </w:p>
              </w:tc>
            </w:tr>
            <w:tr w:rsidR="008E0EFD" w14:paraId="1F7A1225"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4558F" w14:textId="77777777" w:rsidR="008E0EFD" w:rsidRDefault="003E5A00">
                  <w:pPr>
                    <w:spacing w:after="0" w:line="240" w:lineRule="auto"/>
                  </w:pPr>
                  <w:proofErr w:type="spellStart"/>
                  <w:r>
                    <w:rPr>
                      <w:rFonts w:ascii="Cambria" w:eastAsia="Cambria" w:hAnsi="Cambria"/>
                      <w:color w:val="000000"/>
                      <w:sz w:val="18"/>
                    </w:rPr>
                    <w:t>sarafloxacin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349C2"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16627" w14:textId="77777777" w:rsidR="008E0EFD" w:rsidRDefault="003E5A0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E8B55E"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2B0C4"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40BF9"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C0ED9"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267F0" w14:textId="77777777" w:rsidR="008E0EFD" w:rsidRDefault="003E5A00">
                  <w:pPr>
                    <w:spacing w:after="0" w:line="240" w:lineRule="auto"/>
                    <w:jc w:val="center"/>
                  </w:pPr>
                  <w:r>
                    <w:rPr>
                      <w:rFonts w:ascii="Cambria" w:eastAsia="Cambria" w:hAnsi="Cambria"/>
                      <w:color w:val="000000"/>
                      <w:sz w:val="18"/>
                    </w:rPr>
                    <w:t>0</w:t>
                  </w:r>
                </w:p>
              </w:tc>
            </w:tr>
            <w:tr w:rsidR="008E0EFD" w14:paraId="447750FD"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6D282" w14:textId="77777777" w:rsidR="008E0EFD" w:rsidRDefault="003E5A00">
                  <w:pPr>
                    <w:spacing w:after="0" w:line="240" w:lineRule="auto"/>
                  </w:pPr>
                  <w:r>
                    <w:rPr>
                      <w:rFonts w:ascii="Cambria" w:eastAsia="Cambria" w:hAnsi="Cambria"/>
                      <w:color w:val="000000"/>
                      <w:sz w:val="18"/>
                    </w:rPr>
                    <w:t>SEM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6A07D"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7BE65" w14:textId="77777777" w:rsidR="008E0EFD" w:rsidRDefault="003E5A00">
                  <w:pPr>
                    <w:spacing w:after="0" w:line="240" w:lineRule="auto"/>
                    <w:jc w:val="center"/>
                  </w:pPr>
                  <w:r>
                    <w:rPr>
                      <w:rFonts w:ascii="Cambria" w:eastAsia="Cambria" w:hAnsi="Cambria"/>
                      <w:color w:val="000000"/>
                      <w:sz w:val="18"/>
                    </w:rPr>
                    <w:t>0.00041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6FDA38"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372A8"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2687A"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EFB2B"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67B5B" w14:textId="77777777" w:rsidR="008E0EFD" w:rsidRDefault="003E5A00">
                  <w:pPr>
                    <w:spacing w:after="0" w:line="240" w:lineRule="auto"/>
                    <w:jc w:val="center"/>
                  </w:pPr>
                  <w:r>
                    <w:rPr>
                      <w:rFonts w:ascii="Cambria" w:eastAsia="Cambria" w:hAnsi="Cambria"/>
                      <w:color w:val="000000"/>
                      <w:sz w:val="18"/>
                    </w:rPr>
                    <w:t>0</w:t>
                  </w:r>
                </w:p>
              </w:tc>
            </w:tr>
            <w:tr w:rsidR="008E0EFD" w14:paraId="39C1B34F"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AC836" w14:textId="77777777" w:rsidR="008E0EFD" w:rsidRDefault="003E5A00">
                  <w:pPr>
                    <w:spacing w:after="0" w:line="240" w:lineRule="auto"/>
                  </w:pPr>
                  <w:r>
                    <w:rPr>
                      <w:rFonts w:ascii="Cambria" w:eastAsia="Cambria" w:hAnsi="Cambria"/>
                      <w:color w:val="000000"/>
                      <w:sz w:val="18"/>
                    </w:rPr>
                    <w:t>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F9257"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DDB77" w14:textId="77777777" w:rsidR="008E0EFD" w:rsidRDefault="003E5A0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091F20"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BDF9E"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EBE2A"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21E36"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DC600" w14:textId="77777777" w:rsidR="008E0EFD" w:rsidRDefault="003E5A00">
                  <w:pPr>
                    <w:spacing w:after="0" w:line="240" w:lineRule="auto"/>
                    <w:jc w:val="center"/>
                  </w:pPr>
                  <w:r>
                    <w:rPr>
                      <w:rFonts w:ascii="Cambria" w:eastAsia="Cambria" w:hAnsi="Cambria"/>
                      <w:color w:val="000000"/>
                      <w:sz w:val="18"/>
                    </w:rPr>
                    <w:t>0</w:t>
                  </w:r>
                </w:p>
              </w:tc>
            </w:tr>
            <w:tr w:rsidR="008E0EFD" w14:paraId="65A0B664"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8B836" w14:textId="77777777" w:rsidR="008E0EFD" w:rsidRDefault="003E5A00">
                  <w:pPr>
                    <w:spacing w:after="0" w:line="240" w:lineRule="auto"/>
                  </w:pPr>
                  <w:proofErr w:type="spellStart"/>
                  <w:r>
                    <w:rPr>
                      <w:rFonts w:ascii="Cambria" w:eastAsia="Cambria" w:hAnsi="Cambria"/>
                      <w:color w:val="000000"/>
                      <w:sz w:val="18"/>
                    </w:rPr>
                    <w:t>sulfachloropyridazine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FD9A5"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D433E" w14:textId="77777777" w:rsidR="008E0EFD" w:rsidRDefault="003E5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29731F"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23EB0"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B91EC"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9D61C"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7E609" w14:textId="77777777" w:rsidR="008E0EFD" w:rsidRDefault="003E5A00">
                  <w:pPr>
                    <w:spacing w:after="0" w:line="240" w:lineRule="auto"/>
                    <w:jc w:val="center"/>
                  </w:pPr>
                  <w:r>
                    <w:rPr>
                      <w:rFonts w:ascii="Cambria" w:eastAsia="Cambria" w:hAnsi="Cambria"/>
                      <w:color w:val="000000"/>
                      <w:sz w:val="18"/>
                    </w:rPr>
                    <w:t>0</w:t>
                  </w:r>
                </w:p>
              </w:tc>
            </w:tr>
            <w:tr w:rsidR="008E0EFD" w14:paraId="723EDB24"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21356" w14:textId="77777777" w:rsidR="008E0EFD" w:rsidRDefault="003E5A00">
                  <w:pPr>
                    <w:spacing w:after="0" w:line="240" w:lineRule="auto"/>
                  </w:pPr>
                  <w:r>
                    <w:rPr>
                      <w:rFonts w:ascii="Cambria" w:eastAsia="Cambria" w:hAnsi="Cambria"/>
                      <w:color w:val="000000"/>
                      <w:sz w:val="18"/>
                    </w:rPr>
                    <w:t>sulfadiazine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CB17E"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21428" w14:textId="77777777" w:rsidR="008E0EFD" w:rsidRDefault="003E5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EBECCA"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7EC4E"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14DE5"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610D9"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139AF" w14:textId="77777777" w:rsidR="008E0EFD" w:rsidRDefault="003E5A00">
                  <w:pPr>
                    <w:spacing w:after="0" w:line="240" w:lineRule="auto"/>
                    <w:jc w:val="center"/>
                  </w:pPr>
                  <w:r>
                    <w:rPr>
                      <w:rFonts w:ascii="Cambria" w:eastAsia="Cambria" w:hAnsi="Cambria"/>
                      <w:color w:val="000000"/>
                      <w:sz w:val="18"/>
                    </w:rPr>
                    <w:t>0</w:t>
                  </w:r>
                </w:p>
              </w:tc>
            </w:tr>
            <w:tr w:rsidR="008E0EFD" w14:paraId="52887A5D"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9FBD8" w14:textId="77777777" w:rsidR="008E0EFD" w:rsidRDefault="003E5A00">
                  <w:pPr>
                    <w:spacing w:after="0" w:line="240" w:lineRule="auto"/>
                  </w:pPr>
                  <w:proofErr w:type="spellStart"/>
                  <w:r>
                    <w:rPr>
                      <w:rFonts w:ascii="Cambria" w:eastAsia="Cambria" w:hAnsi="Cambria"/>
                      <w:color w:val="000000"/>
                      <w:sz w:val="18"/>
                    </w:rPr>
                    <w:t>sulfadimethoxine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F92C5"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E486F" w14:textId="77777777" w:rsidR="008E0EFD" w:rsidRDefault="003E5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8DC55B"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917CB"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27128"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BDE06"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1975C" w14:textId="77777777" w:rsidR="008E0EFD" w:rsidRDefault="003E5A00">
                  <w:pPr>
                    <w:spacing w:after="0" w:line="240" w:lineRule="auto"/>
                    <w:jc w:val="center"/>
                  </w:pPr>
                  <w:r>
                    <w:rPr>
                      <w:rFonts w:ascii="Cambria" w:eastAsia="Cambria" w:hAnsi="Cambria"/>
                      <w:color w:val="000000"/>
                      <w:sz w:val="18"/>
                    </w:rPr>
                    <w:t>0</w:t>
                  </w:r>
                </w:p>
              </w:tc>
            </w:tr>
            <w:tr w:rsidR="008E0EFD" w14:paraId="47373AAB"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B28BC" w14:textId="77777777" w:rsidR="008E0EFD" w:rsidRDefault="003E5A00">
                  <w:pPr>
                    <w:spacing w:after="0" w:line="240" w:lineRule="auto"/>
                  </w:pPr>
                  <w:r>
                    <w:rPr>
                      <w:rFonts w:ascii="Cambria" w:eastAsia="Cambria" w:hAnsi="Cambria"/>
                      <w:color w:val="000000"/>
                      <w:sz w:val="18"/>
                    </w:rPr>
                    <w:t>sulfadimidine (sulfamethazine)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6A42B"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4C05E" w14:textId="77777777" w:rsidR="008E0EFD" w:rsidRDefault="003E5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C49936"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675E6"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5C4C2"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A15E6"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70714" w14:textId="77777777" w:rsidR="008E0EFD" w:rsidRDefault="003E5A00">
                  <w:pPr>
                    <w:spacing w:after="0" w:line="240" w:lineRule="auto"/>
                    <w:jc w:val="center"/>
                  </w:pPr>
                  <w:r>
                    <w:rPr>
                      <w:rFonts w:ascii="Cambria" w:eastAsia="Cambria" w:hAnsi="Cambria"/>
                      <w:color w:val="000000"/>
                      <w:sz w:val="18"/>
                    </w:rPr>
                    <w:t>0</w:t>
                  </w:r>
                </w:p>
              </w:tc>
            </w:tr>
            <w:tr w:rsidR="008E0EFD" w14:paraId="46368AF5"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29900" w14:textId="77777777" w:rsidR="008E0EFD" w:rsidRDefault="003E5A00">
                  <w:pPr>
                    <w:spacing w:after="0" w:line="240" w:lineRule="auto"/>
                  </w:pPr>
                  <w:proofErr w:type="spellStart"/>
                  <w:r>
                    <w:rPr>
                      <w:rFonts w:ascii="Cambria" w:eastAsia="Cambria" w:hAnsi="Cambria"/>
                      <w:color w:val="000000"/>
                      <w:sz w:val="18"/>
                    </w:rPr>
                    <w:t>sulfadoxine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4578A"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F0800" w14:textId="77777777" w:rsidR="008E0EFD" w:rsidRDefault="003E5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42AAAF"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AEEBC"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5A978"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32E26"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E1B34" w14:textId="77777777" w:rsidR="008E0EFD" w:rsidRDefault="003E5A00">
                  <w:pPr>
                    <w:spacing w:after="0" w:line="240" w:lineRule="auto"/>
                    <w:jc w:val="center"/>
                  </w:pPr>
                  <w:r>
                    <w:rPr>
                      <w:rFonts w:ascii="Cambria" w:eastAsia="Cambria" w:hAnsi="Cambria"/>
                      <w:color w:val="000000"/>
                      <w:sz w:val="18"/>
                    </w:rPr>
                    <w:t>0</w:t>
                  </w:r>
                </w:p>
              </w:tc>
            </w:tr>
            <w:tr w:rsidR="008E0EFD" w14:paraId="1FE43A1B"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DB684" w14:textId="77777777" w:rsidR="008E0EFD" w:rsidRDefault="003E5A00">
                  <w:pPr>
                    <w:spacing w:after="0" w:line="240" w:lineRule="auto"/>
                  </w:pPr>
                  <w:proofErr w:type="spellStart"/>
                  <w:r>
                    <w:rPr>
                      <w:rFonts w:ascii="Cambria" w:eastAsia="Cambria" w:hAnsi="Cambria"/>
                      <w:color w:val="000000"/>
                      <w:sz w:val="18"/>
                    </w:rPr>
                    <w:t>sulfafurazole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FB3CE"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1B51C" w14:textId="77777777" w:rsidR="008E0EFD" w:rsidRDefault="003E5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FDD3C1"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17220"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3F563"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9C6E9"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09A81" w14:textId="77777777" w:rsidR="008E0EFD" w:rsidRDefault="003E5A00">
                  <w:pPr>
                    <w:spacing w:after="0" w:line="240" w:lineRule="auto"/>
                    <w:jc w:val="center"/>
                  </w:pPr>
                  <w:r>
                    <w:rPr>
                      <w:rFonts w:ascii="Cambria" w:eastAsia="Cambria" w:hAnsi="Cambria"/>
                      <w:color w:val="000000"/>
                      <w:sz w:val="18"/>
                    </w:rPr>
                    <w:t>0</w:t>
                  </w:r>
                </w:p>
              </w:tc>
            </w:tr>
            <w:tr w:rsidR="008E0EFD" w14:paraId="3FFAA078"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5DF39" w14:textId="77777777" w:rsidR="008E0EFD" w:rsidRDefault="003E5A00">
                  <w:pPr>
                    <w:spacing w:after="0" w:line="240" w:lineRule="auto"/>
                  </w:pPr>
                  <w:proofErr w:type="spellStart"/>
                  <w:r>
                    <w:rPr>
                      <w:rFonts w:ascii="Cambria" w:eastAsia="Cambria" w:hAnsi="Cambria"/>
                      <w:color w:val="000000"/>
                      <w:sz w:val="18"/>
                    </w:rPr>
                    <w:t>sulfamerazine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15723"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8B3DA" w14:textId="77777777" w:rsidR="008E0EFD" w:rsidRDefault="003E5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389FBE"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50514"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0ADEE"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D38E2"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C237F" w14:textId="77777777" w:rsidR="008E0EFD" w:rsidRDefault="003E5A00">
                  <w:pPr>
                    <w:spacing w:after="0" w:line="240" w:lineRule="auto"/>
                    <w:jc w:val="center"/>
                  </w:pPr>
                  <w:r>
                    <w:rPr>
                      <w:rFonts w:ascii="Cambria" w:eastAsia="Cambria" w:hAnsi="Cambria"/>
                      <w:color w:val="000000"/>
                      <w:sz w:val="18"/>
                    </w:rPr>
                    <w:t>0</w:t>
                  </w:r>
                </w:p>
              </w:tc>
            </w:tr>
            <w:tr w:rsidR="008E0EFD" w14:paraId="48C63C16"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AF3A3" w14:textId="77777777" w:rsidR="008E0EFD" w:rsidRDefault="003E5A00">
                  <w:pPr>
                    <w:spacing w:after="0" w:line="240" w:lineRule="auto"/>
                  </w:pPr>
                  <w:r>
                    <w:rPr>
                      <w:rFonts w:ascii="Cambria" w:eastAsia="Cambria" w:hAnsi="Cambria"/>
                      <w:color w:val="000000"/>
                      <w:sz w:val="18"/>
                    </w:rPr>
                    <w:t>sulfamethoxazole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1781A"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946A6" w14:textId="77777777" w:rsidR="008E0EFD" w:rsidRDefault="003E5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D839E7"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22676"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A6B04"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82C61"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B5A5B" w14:textId="77777777" w:rsidR="008E0EFD" w:rsidRDefault="003E5A00">
                  <w:pPr>
                    <w:spacing w:after="0" w:line="240" w:lineRule="auto"/>
                    <w:jc w:val="center"/>
                  </w:pPr>
                  <w:r>
                    <w:rPr>
                      <w:rFonts w:ascii="Cambria" w:eastAsia="Cambria" w:hAnsi="Cambria"/>
                      <w:color w:val="000000"/>
                      <w:sz w:val="18"/>
                    </w:rPr>
                    <w:t>0</w:t>
                  </w:r>
                </w:p>
              </w:tc>
            </w:tr>
            <w:tr w:rsidR="008E0EFD" w14:paraId="6B4F1ECE"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BE876" w14:textId="77777777" w:rsidR="008E0EFD" w:rsidRDefault="003E5A00">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1FA38"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8F9DB" w14:textId="77777777" w:rsidR="008E0EFD" w:rsidRDefault="003E5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561349"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EB15C"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6E819"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2BA1B"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A9266" w14:textId="77777777" w:rsidR="008E0EFD" w:rsidRDefault="003E5A00">
                  <w:pPr>
                    <w:spacing w:after="0" w:line="240" w:lineRule="auto"/>
                    <w:jc w:val="center"/>
                  </w:pPr>
                  <w:r>
                    <w:rPr>
                      <w:rFonts w:ascii="Cambria" w:eastAsia="Cambria" w:hAnsi="Cambria"/>
                      <w:color w:val="000000"/>
                      <w:sz w:val="18"/>
                    </w:rPr>
                    <w:t>0</w:t>
                  </w:r>
                </w:p>
              </w:tc>
            </w:tr>
            <w:tr w:rsidR="008E0EFD" w14:paraId="6DC128B3"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DB72D" w14:textId="77777777" w:rsidR="008E0EFD" w:rsidRDefault="003E5A00">
                  <w:pPr>
                    <w:spacing w:after="0" w:line="240" w:lineRule="auto"/>
                  </w:pPr>
                  <w:proofErr w:type="spellStart"/>
                  <w:r>
                    <w:rPr>
                      <w:rFonts w:ascii="Cambria" w:eastAsia="Cambria" w:hAnsi="Cambria"/>
                      <w:color w:val="000000"/>
                      <w:sz w:val="18"/>
                    </w:rPr>
                    <w:t>sulfamethoxypyridazine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91A62"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5DDB2" w14:textId="77777777" w:rsidR="008E0EFD" w:rsidRDefault="003E5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96C311"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62F00"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60C4E"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30F76"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4F6EA" w14:textId="77777777" w:rsidR="008E0EFD" w:rsidRDefault="003E5A00">
                  <w:pPr>
                    <w:spacing w:after="0" w:line="240" w:lineRule="auto"/>
                    <w:jc w:val="center"/>
                  </w:pPr>
                  <w:r>
                    <w:rPr>
                      <w:rFonts w:ascii="Cambria" w:eastAsia="Cambria" w:hAnsi="Cambria"/>
                      <w:color w:val="000000"/>
                      <w:sz w:val="18"/>
                    </w:rPr>
                    <w:t>0</w:t>
                  </w:r>
                </w:p>
              </w:tc>
            </w:tr>
            <w:tr w:rsidR="008E0EFD" w14:paraId="4A2E4A74"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355FD" w14:textId="77777777" w:rsidR="008E0EFD" w:rsidRDefault="003E5A00">
                  <w:pPr>
                    <w:spacing w:after="0" w:line="240" w:lineRule="auto"/>
                  </w:pPr>
                  <w:proofErr w:type="spellStart"/>
                  <w:r>
                    <w:rPr>
                      <w:rFonts w:ascii="Cambria" w:eastAsia="Cambria" w:hAnsi="Cambria"/>
                      <w:color w:val="000000"/>
                      <w:sz w:val="18"/>
                    </w:rPr>
                    <w:t>sulfapyridine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6813D"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8A8B9" w14:textId="77777777" w:rsidR="008E0EFD" w:rsidRDefault="003E5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CD9774"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801A0"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331B6"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7041B"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57CB7" w14:textId="77777777" w:rsidR="008E0EFD" w:rsidRDefault="003E5A00">
                  <w:pPr>
                    <w:spacing w:after="0" w:line="240" w:lineRule="auto"/>
                    <w:jc w:val="center"/>
                  </w:pPr>
                  <w:r>
                    <w:rPr>
                      <w:rFonts w:ascii="Cambria" w:eastAsia="Cambria" w:hAnsi="Cambria"/>
                      <w:color w:val="000000"/>
                      <w:sz w:val="18"/>
                    </w:rPr>
                    <w:t>0</w:t>
                  </w:r>
                </w:p>
              </w:tc>
            </w:tr>
            <w:tr w:rsidR="008E0EFD" w14:paraId="3B7C58CC"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B130A" w14:textId="77777777" w:rsidR="008E0EFD" w:rsidRDefault="003E5A00">
                  <w:pPr>
                    <w:spacing w:after="0" w:line="240" w:lineRule="auto"/>
                  </w:pPr>
                  <w:proofErr w:type="spellStart"/>
                  <w:r>
                    <w:rPr>
                      <w:rFonts w:ascii="Cambria" w:eastAsia="Cambria" w:hAnsi="Cambria"/>
                      <w:color w:val="000000"/>
                      <w:sz w:val="18"/>
                    </w:rPr>
                    <w:t>sulfaquinoxaline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64ABD"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E01E9" w14:textId="77777777" w:rsidR="008E0EFD" w:rsidRDefault="003E5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8C2BE6"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CF1BF"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2E209"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64F35"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97939" w14:textId="77777777" w:rsidR="008E0EFD" w:rsidRDefault="003E5A00">
                  <w:pPr>
                    <w:spacing w:after="0" w:line="240" w:lineRule="auto"/>
                    <w:jc w:val="center"/>
                  </w:pPr>
                  <w:r>
                    <w:rPr>
                      <w:rFonts w:ascii="Cambria" w:eastAsia="Cambria" w:hAnsi="Cambria"/>
                      <w:color w:val="000000"/>
                      <w:sz w:val="18"/>
                    </w:rPr>
                    <w:t>0</w:t>
                  </w:r>
                </w:p>
              </w:tc>
            </w:tr>
            <w:tr w:rsidR="008E0EFD" w14:paraId="566F3148"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762D3" w14:textId="77777777" w:rsidR="008E0EFD" w:rsidRDefault="003E5A00">
                  <w:pPr>
                    <w:spacing w:after="0" w:line="240" w:lineRule="auto"/>
                  </w:pPr>
                  <w:r>
                    <w:rPr>
                      <w:rFonts w:ascii="Cambria" w:eastAsia="Cambria" w:hAnsi="Cambria"/>
                      <w:color w:val="000000"/>
                      <w:sz w:val="18"/>
                    </w:rPr>
                    <w:t>sulfathiazole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714E4"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9394E" w14:textId="77777777" w:rsidR="008E0EFD" w:rsidRDefault="003E5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18544F"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70E8C"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6055F"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8F8A8"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83B7E" w14:textId="77777777" w:rsidR="008E0EFD" w:rsidRDefault="003E5A00">
                  <w:pPr>
                    <w:spacing w:after="0" w:line="240" w:lineRule="auto"/>
                    <w:jc w:val="center"/>
                  </w:pPr>
                  <w:r>
                    <w:rPr>
                      <w:rFonts w:ascii="Cambria" w:eastAsia="Cambria" w:hAnsi="Cambria"/>
                      <w:color w:val="000000"/>
                      <w:sz w:val="18"/>
                    </w:rPr>
                    <w:t>0</w:t>
                  </w:r>
                </w:p>
              </w:tc>
            </w:tr>
            <w:tr w:rsidR="008E0EFD" w14:paraId="277F551E"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26F33" w14:textId="77777777" w:rsidR="008E0EFD" w:rsidRDefault="003E5A00">
                  <w:pPr>
                    <w:spacing w:after="0" w:line="240" w:lineRule="auto"/>
                  </w:pPr>
                  <w:proofErr w:type="spellStart"/>
                  <w:r>
                    <w:rPr>
                      <w:rFonts w:ascii="Cambria" w:eastAsia="Cambria" w:hAnsi="Cambria"/>
                      <w:color w:val="000000"/>
                      <w:sz w:val="18"/>
                    </w:rPr>
                    <w:t>sulfatroxazole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0BB69"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29AB8" w14:textId="77777777" w:rsidR="008E0EFD" w:rsidRDefault="003E5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463AB8"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76F54"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69743"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5A7D7"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4B1A1" w14:textId="77777777" w:rsidR="008E0EFD" w:rsidRDefault="003E5A00">
                  <w:pPr>
                    <w:spacing w:after="0" w:line="240" w:lineRule="auto"/>
                    <w:jc w:val="center"/>
                  </w:pPr>
                  <w:r>
                    <w:rPr>
                      <w:rFonts w:ascii="Cambria" w:eastAsia="Cambria" w:hAnsi="Cambria"/>
                      <w:color w:val="000000"/>
                      <w:sz w:val="18"/>
                    </w:rPr>
                    <w:t>0</w:t>
                  </w:r>
                </w:p>
              </w:tc>
            </w:tr>
            <w:tr w:rsidR="008E0EFD" w14:paraId="73F828F1"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11B77" w14:textId="77777777" w:rsidR="008E0EFD" w:rsidRDefault="003E5A00">
                  <w:pPr>
                    <w:spacing w:after="0" w:line="240" w:lineRule="auto"/>
                  </w:pPr>
                  <w:r>
                    <w:rPr>
                      <w:rFonts w:ascii="Cambria" w:eastAsia="Cambria" w:hAnsi="Cambria"/>
                      <w:color w:val="000000"/>
                      <w:sz w:val="18"/>
                    </w:rPr>
                    <w:t>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78D94"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F4F72" w14:textId="77777777" w:rsidR="008E0EFD" w:rsidRDefault="003E5A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577273"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E7BCC"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008AB"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94D81"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F2F58" w14:textId="77777777" w:rsidR="008E0EFD" w:rsidRDefault="003E5A00">
                  <w:pPr>
                    <w:spacing w:after="0" w:line="240" w:lineRule="auto"/>
                    <w:jc w:val="center"/>
                  </w:pPr>
                  <w:r>
                    <w:rPr>
                      <w:rFonts w:ascii="Cambria" w:eastAsia="Cambria" w:hAnsi="Cambria"/>
                      <w:color w:val="000000"/>
                      <w:sz w:val="18"/>
                    </w:rPr>
                    <w:t>0</w:t>
                  </w:r>
                </w:p>
              </w:tc>
            </w:tr>
            <w:tr w:rsidR="008E0EFD" w14:paraId="114EAF62"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7AE00" w14:textId="77777777" w:rsidR="008E0EFD" w:rsidRDefault="003E5A00">
                  <w:pPr>
                    <w:spacing w:after="0" w:line="240" w:lineRule="auto"/>
                  </w:pPr>
                  <w:proofErr w:type="spellStart"/>
                  <w:r>
                    <w:rPr>
                      <w:rFonts w:ascii="Cambria" w:eastAsia="Cambria" w:hAnsi="Cambria"/>
                      <w:color w:val="000000"/>
                      <w:sz w:val="18"/>
                    </w:rPr>
                    <w:t>tilmicosin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AE0A2"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88E40" w14:textId="77777777" w:rsidR="008E0EFD" w:rsidRDefault="003E5A00">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362091"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C230E"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9BBC2"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4DC11"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B42CD" w14:textId="77777777" w:rsidR="008E0EFD" w:rsidRDefault="003E5A00">
                  <w:pPr>
                    <w:spacing w:after="0" w:line="240" w:lineRule="auto"/>
                    <w:jc w:val="center"/>
                  </w:pPr>
                  <w:r>
                    <w:rPr>
                      <w:rFonts w:ascii="Cambria" w:eastAsia="Cambria" w:hAnsi="Cambria"/>
                      <w:color w:val="000000"/>
                      <w:sz w:val="18"/>
                    </w:rPr>
                    <w:t>0</w:t>
                  </w:r>
                </w:p>
              </w:tc>
            </w:tr>
            <w:tr w:rsidR="008E0EFD" w14:paraId="7E670C06"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AEE4A" w14:textId="77777777" w:rsidR="008E0EFD" w:rsidRDefault="003E5A00">
                  <w:pPr>
                    <w:spacing w:after="0" w:line="240" w:lineRule="auto"/>
                  </w:pPr>
                  <w:r>
                    <w:rPr>
                      <w:rFonts w:ascii="Cambria" w:eastAsia="Cambria" w:hAnsi="Cambria"/>
                      <w:color w:val="000000"/>
                      <w:sz w:val="18"/>
                    </w:rPr>
                    <w:lastRenderedPageBreak/>
                    <w:t>trimethoprim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43C63"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D81F2" w14:textId="77777777" w:rsidR="008E0EFD" w:rsidRDefault="003E5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3F14E8"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1C2A7"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54741"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B4023"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8490B" w14:textId="77777777" w:rsidR="008E0EFD" w:rsidRDefault="003E5A00">
                  <w:pPr>
                    <w:spacing w:after="0" w:line="240" w:lineRule="auto"/>
                    <w:jc w:val="center"/>
                  </w:pPr>
                  <w:r>
                    <w:rPr>
                      <w:rFonts w:ascii="Cambria" w:eastAsia="Cambria" w:hAnsi="Cambria"/>
                      <w:color w:val="000000"/>
                      <w:sz w:val="18"/>
                    </w:rPr>
                    <w:t>0</w:t>
                  </w:r>
                </w:p>
              </w:tc>
            </w:tr>
            <w:tr w:rsidR="008E0EFD" w14:paraId="158E8866"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54AFF" w14:textId="77777777" w:rsidR="008E0EFD" w:rsidRDefault="003E5A00">
                  <w:pPr>
                    <w:spacing w:after="0" w:line="240" w:lineRule="auto"/>
                  </w:pPr>
                  <w:r>
                    <w:rPr>
                      <w:rFonts w:ascii="Cambria" w:eastAsia="Cambria" w:hAnsi="Cambria"/>
                      <w:color w:val="000000"/>
                      <w:sz w:val="18"/>
                    </w:rPr>
                    <w:t>tulathromycin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B0C8D"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D56FE" w14:textId="77777777" w:rsidR="008E0EFD" w:rsidRDefault="003E5A00">
                  <w:pPr>
                    <w:spacing w:after="0" w:line="240" w:lineRule="auto"/>
                    <w:jc w:val="center"/>
                  </w:pPr>
                  <w:r>
                    <w:rPr>
                      <w:rFonts w:ascii="Cambria" w:eastAsia="Cambria" w:hAnsi="Cambria"/>
                      <w:color w:val="000000"/>
                      <w:sz w:val="18"/>
                    </w:rPr>
                    <w:t>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FEF29D"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E4E8B"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81EB5"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EFB64"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F0C10" w14:textId="77777777" w:rsidR="008E0EFD" w:rsidRDefault="003E5A00">
                  <w:pPr>
                    <w:spacing w:after="0" w:line="240" w:lineRule="auto"/>
                    <w:jc w:val="center"/>
                  </w:pPr>
                  <w:r>
                    <w:rPr>
                      <w:rFonts w:ascii="Cambria" w:eastAsia="Cambria" w:hAnsi="Cambria"/>
                      <w:color w:val="000000"/>
                      <w:sz w:val="18"/>
                    </w:rPr>
                    <w:t>0</w:t>
                  </w:r>
                </w:p>
              </w:tc>
            </w:tr>
            <w:tr w:rsidR="008E0EFD" w14:paraId="0B31E5C8"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36894" w14:textId="77777777" w:rsidR="008E0EFD" w:rsidRDefault="003E5A00">
                  <w:pPr>
                    <w:spacing w:after="0" w:line="240" w:lineRule="auto"/>
                  </w:pPr>
                  <w:proofErr w:type="spellStart"/>
                  <w:r>
                    <w:rPr>
                      <w:rFonts w:ascii="Cambria" w:eastAsia="Cambria" w:hAnsi="Cambria"/>
                      <w:color w:val="000000"/>
                      <w:sz w:val="18"/>
                    </w:rPr>
                    <w:t>tylosin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FC018"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939BF" w14:textId="77777777" w:rsidR="008E0EFD" w:rsidRDefault="003E5A0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495D34"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987CF"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BC39B"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BB5A6"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47ED1" w14:textId="77777777" w:rsidR="008E0EFD" w:rsidRDefault="003E5A00">
                  <w:pPr>
                    <w:spacing w:after="0" w:line="240" w:lineRule="auto"/>
                    <w:jc w:val="center"/>
                  </w:pPr>
                  <w:r>
                    <w:rPr>
                      <w:rFonts w:ascii="Cambria" w:eastAsia="Cambria" w:hAnsi="Cambria"/>
                      <w:color w:val="000000"/>
                      <w:sz w:val="18"/>
                    </w:rPr>
                    <w:t>0</w:t>
                  </w:r>
                </w:p>
              </w:tc>
            </w:tr>
            <w:tr w:rsidR="008E0EFD" w14:paraId="44BACCAF"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8D292" w14:textId="77777777" w:rsidR="008E0EFD" w:rsidRDefault="003E5A00">
                  <w:pPr>
                    <w:spacing w:after="0" w:line="240" w:lineRule="auto"/>
                  </w:pPr>
                  <w:r>
                    <w:rPr>
                      <w:rFonts w:ascii="Cambria" w:eastAsia="Cambria" w:hAnsi="Cambria"/>
                      <w:color w:val="000000"/>
                      <w:sz w:val="18"/>
                    </w:rPr>
                    <w:t>virginiamycin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2E542"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1F3FC" w14:textId="77777777" w:rsidR="008E0EFD" w:rsidRDefault="003E5A0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59F0AD"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2E681"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1AB8B"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ED4AD"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1E13E" w14:textId="77777777" w:rsidR="008E0EFD" w:rsidRDefault="003E5A00">
                  <w:pPr>
                    <w:spacing w:after="0" w:line="240" w:lineRule="auto"/>
                    <w:jc w:val="center"/>
                  </w:pPr>
                  <w:r>
                    <w:rPr>
                      <w:rFonts w:ascii="Cambria" w:eastAsia="Cambria" w:hAnsi="Cambria"/>
                      <w:color w:val="000000"/>
                      <w:sz w:val="18"/>
                    </w:rPr>
                    <w:t>0</w:t>
                  </w:r>
                </w:p>
              </w:tc>
            </w:tr>
            <w:tr w:rsidR="00C56747" w14:paraId="623A8DC3" w14:textId="77777777" w:rsidTr="003E5A00">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4D4B2227" w14:textId="77777777" w:rsidR="008E0EFD" w:rsidRDefault="003E5A00">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8E0EFD" w14:paraId="2CB6545A" w14:textId="77777777" w:rsidTr="003E5A00">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7B5D5B7C" w14:textId="77777777" w:rsidR="008E0EFD" w:rsidRDefault="003E5A00">
                  <w:pPr>
                    <w:spacing w:after="0" w:line="240" w:lineRule="auto"/>
                  </w:pPr>
                  <w:r>
                    <w:rPr>
                      <w:noProof/>
                    </w:rPr>
                    <w:drawing>
                      <wp:inline distT="0" distB="0" distL="0" distR="0" wp14:anchorId="43B13050" wp14:editId="7F974553">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478BA898" w14:textId="77777777" w:rsidR="008E0EFD" w:rsidRDefault="003E5A00">
                  <w:pPr>
                    <w:spacing w:after="0" w:line="240" w:lineRule="auto"/>
                  </w:pPr>
                  <w:r>
                    <w:rPr>
                      <w:noProof/>
                    </w:rPr>
                    <w:drawing>
                      <wp:inline distT="0" distB="0" distL="0" distR="0" wp14:anchorId="694B804E" wp14:editId="1086139F">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3CFB57F" w14:textId="77777777" w:rsidR="008E0EFD" w:rsidRDefault="003E5A00">
                  <w:pPr>
                    <w:spacing w:after="0" w:line="240" w:lineRule="auto"/>
                  </w:pPr>
                  <w:r>
                    <w:rPr>
                      <w:noProof/>
                    </w:rPr>
                    <w:drawing>
                      <wp:inline distT="0" distB="0" distL="0" distR="0" wp14:anchorId="02AB61BA" wp14:editId="03D0E16F">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272A0A7" w14:textId="77777777" w:rsidR="008E0EFD" w:rsidRDefault="003E5A00">
                  <w:pPr>
                    <w:spacing w:after="0" w:line="240" w:lineRule="auto"/>
                  </w:pPr>
                  <w:r>
                    <w:rPr>
                      <w:noProof/>
                    </w:rPr>
                    <w:drawing>
                      <wp:inline distT="0" distB="0" distL="0" distR="0" wp14:anchorId="7F651007" wp14:editId="6324CFEC">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628A0680" w14:textId="77777777" w:rsidR="008E0EFD" w:rsidRDefault="003E5A00">
                  <w:pPr>
                    <w:spacing w:after="0" w:line="240" w:lineRule="auto"/>
                  </w:pPr>
                  <w:r>
                    <w:rPr>
                      <w:noProof/>
                    </w:rPr>
                    <w:drawing>
                      <wp:inline distT="0" distB="0" distL="0" distR="0" wp14:anchorId="16497750" wp14:editId="1B730517">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428428D" w14:textId="77777777" w:rsidR="008E0EFD" w:rsidRDefault="003E5A00">
                  <w:pPr>
                    <w:spacing w:after="0" w:line="240" w:lineRule="auto"/>
                  </w:pPr>
                  <w:r>
                    <w:rPr>
                      <w:noProof/>
                    </w:rPr>
                    <w:drawing>
                      <wp:inline distT="0" distB="0" distL="0" distR="0" wp14:anchorId="269712B5" wp14:editId="0CB56AF2">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78E0432" w14:textId="77777777" w:rsidR="008E0EFD" w:rsidRDefault="003E5A00">
                  <w:pPr>
                    <w:spacing w:after="0" w:line="240" w:lineRule="auto"/>
                  </w:pPr>
                  <w:r>
                    <w:rPr>
                      <w:noProof/>
                    </w:rPr>
                    <w:drawing>
                      <wp:inline distT="0" distB="0" distL="0" distR="0" wp14:anchorId="26D47A71" wp14:editId="406A0131">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E43DE5D" w14:textId="77777777" w:rsidR="008E0EFD" w:rsidRDefault="003E5A00">
                  <w:pPr>
                    <w:spacing w:after="0" w:line="240" w:lineRule="auto"/>
                  </w:pPr>
                  <w:r>
                    <w:rPr>
                      <w:noProof/>
                    </w:rPr>
                    <w:drawing>
                      <wp:inline distT="0" distB="0" distL="0" distR="0" wp14:anchorId="3DBC7ADC" wp14:editId="02C21D65">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C56747" w14:paraId="7CD318BF" w14:textId="77777777" w:rsidTr="003E5A00">
              <w:trPr>
                <w:trHeight w:val="262"/>
              </w:trPr>
              <w:tc>
                <w:tcPr>
                  <w:tcW w:w="9624" w:type="dxa"/>
                  <w:gridSpan w:val="8"/>
                  <w:tcBorders>
                    <w:top w:val="nil"/>
                    <w:left w:val="nil"/>
                    <w:bottom w:val="nil"/>
                    <w:right w:val="nil"/>
                  </w:tcBorders>
                  <w:tcMar>
                    <w:top w:w="39" w:type="dxa"/>
                    <w:left w:w="39" w:type="dxa"/>
                    <w:bottom w:w="39" w:type="dxa"/>
                    <w:right w:w="39" w:type="dxa"/>
                  </w:tcMar>
                </w:tcPr>
                <w:p w14:paraId="69CECDDF" w14:textId="77777777" w:rsidR="008E0EFD" w:rsidRDefault="003E5A00">
                  <w:pPr>
                    <w:spacing w:after="0" w:line="240" w:lineRule="auto"/>
                  </w:pPr>
                  <w:r>
                    <w:rPr>
                      <w:rFonts w:ascii="Calibri" w:eastAsia="Calibri" w:hAnsi="Calibri"/>
                      <w:b/>
                      <w:color w:val="000000"/>
                      <w:sz w:val="24"/>
                    </w:rPr>
                    <w:t>Table 2: CONTAMINANTS</w:t>
                  </w:r>
                </w:p>
              </w:tc>
            </w:tr>
            <w:tr w:rsidR="008E0EFD" w14:paraId="5B6D25E2" w14:textId="77777777" w:rsidTr="003E5A00">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69653A" w14:textId="77777777" w:rsidR="008E0EFD" w:rsidRDefault="003E5A00">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5D3610" w14:textId="77777777" w:rsidR="008E0EFD" w:rsidRDefault="003E5A0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EFF567" w14:textId="77777777" w:rsidR="008E0EFD" w:rsidRDefault="003E5A0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A65859" w14:textId="77777777" w:rsidR="008E0EFD" w:rsidRDefault="003E5A00">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97FF6A" w14:textId="77777777" w:rsidR="008E0EFD" w:rsidRDefault="003E5A0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2E3803" w14:textId="77777777" w:rsidR="008E0EFD" w:rsidRDefault="003E5A0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278EE6" w14:textId="77777777" w:rsidR="008E0EFD" w:rsidRDefault="003E5A0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A1F628" w14:textId="77777777" w:rsidR="008E0EFD" w:rsidRDefault="003E5A00">
                  <w:pPr>
                    <w:spacing w:after="0" w:line="240" w:lineRule="auto"/>
                    <w:jc w:val="center"/>
                  </w:pPr>
                  <w:r>
                    <w:rPr>
                      <w:rFonts w:ascii="Cambria" w:eastAsia="Cambria" w:hAnsi="Cambria"/>
                      <w:b/>
                      <w:color w:val="000000"/>
                      <w:sz w:val="18"/>
                    </w:rPr>
                    <w:t>&gt;MRL</w:t>
                  </w:r>
                </w:p>
              </w:tc>
            </w:tr>
            <w:tr w:rsidR="008E0EFD" w14:paraId="1E2BA77A"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348A4" w14:textId="77777777" w:rsidR="008E0EFD" w:rsidRDefault="003E5A00">
                  <w:pPr>
                    <w:spacing w:after="0" w:line="240" w:lineRule="auto"/>
                  </w:pPr>
                  <w:r>
                    <w:rPr>
                      <w:rFonts w:ascii="Cambria" w:eastAsia="Cambria" w:hAnsi="Cambria"/>
                      <w:color w:val="000000"/>
                      <w:sz w:val="18"/>
                    </w:rPr>
                    <w:t>aldrin and dieldrin (HHDN+HEOD)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66084"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196D8" w14:textId="77777777" w:rsidR="008E0EFD" w:rsidRDefault="003E5A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84D613"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58F8A"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0658C"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4591D"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BA2A7" w14:textId="77777777" w:rsidR="008E0EFD" w:rsidRDefault="003E5A00">
                  <w:pPr>
                    <w:spacing w:after="0" w:line="240" w:lineRule="auto"/>
                    <w:jc w:val="center"/>
                  </w:pPr>
                  <w:r>
                    <w:rPr>
                      <w:rFonts w:ascii="Cambria" w:eastAsia="Cambria" w:hAnsi="Cambria"/>
                      <w:color w:val="000000"/>
                      <w:sz w:val="18"/>
                    </w:rPr>
                    <w:t>0</w:t>
                  </w:r>
                </w:p>
              </w:tc>
            </w:tr>
            <w:tr w:rsidR="008E0EFD" w14:paraId="2336B57A"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4BFC0" w14:textId="77777777" w:rsidR="008E0EFD" w:rsidRDefault="003E5A00">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CE6B8"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BDCA4" w14:textId="77777777" w:rsidR="008E0EFD" w:rsidRDefault="003E5A00">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BC311C"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4B51E"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537B6"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70599"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EBF89" w14:textId="77777777" w:rsidR="008E0EFD" w:rsidRDefault="003E5A00">
                  <w:pPr>
                    <w:spacing w:after="0" w:line="240" w:lineRule="auto"/>
                    <w:jc w:val="center"/>
                  </w:pPr>
                  <w:r>
                    <w:rPr>
                      <w:rFonts w:ascii="Cambria" w:eastAsia="Cambria" w:hAnsi="Cambria"/>
                      <w:color w:val="000000"/>
                      <w:sz w:val="18"/>
                    </w:rPr>
                    <w:t>0</w:t>
                  </w:r>
                </w:p>
              </w:tc>
            </w:tr>
            <w:tr w:rsidR="008E0EFD" w14:paraId="3CE35C8E"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CC079" w14:textId="77777777" w:rsidR="008E0EFD" w:rsidRDefault="003E5A00">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08972"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5A9B1" w14:textId="77777777" w:rsidR="008E0EFD" w:rsidRDefault="003E5A00">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BBA585"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9BE53"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75C47"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BFFBD"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EB786" w14:textId="77777777" w:rsidR="008E0EFD" w:rsidRDefault="003E5A00">
                  <w:pPr>
                    <w:spacing w:after="0" w:line="240" w:lineRule="auto"/>
                    <w:jc w:val="center"/>
                  </w:pPr>
                  <w:r>
                    <w:rPr>
                      <w:rFonts w:ascii="Cambria" w:eastAsia="Cambria" w:hAnsi="Cambria"/>
                      <w:color w:val="000000"/>
                      <w:sz w:val="18"/>
                    </w:rPr>
                    <w:t>0</w:t>
                  </w:r>
                </w:p>
              </w:tc>
            </w:tr>
            <w:tr w:rsidR="008E0EFD" w14:paraId="7DBDA45E"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29B5C" w14:textId="77777777" w:rsidR="008E0EFD" w:rsidRDefault="003E5A00">
                  <w:pPr>
                    <w:spacing w:after="0" w:line="240" w:lineRule="auto"/>
                  </w:pPr>
                  <w:r>
                    <w:rPr>
                      <w:rFonts w:ascii="Cambria" w:eastAsia="Cambria" w:hAnsi="Cambria"/>
                      <w:color w:val="000000"/>
                      <w:sz w:val="18"/>
                    </w:rPr>
                    <w:t>chlordane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F0837"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B001F" w14:textId="77777777" w:rsidR="008E0EFD" w:rsidRDefault="003E5A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E06C72"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D1A52"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78B84"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0049E"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E0E0B" w14:textId="77777777" w:rsidR="008E0EFD" w:rsidRDefault="003E5A00">
                  <w:pPr>
                    <w:spacing w:after="0" w:line="240" w:lineRule="auto"/>
                    <w:jc w:val="center"/>
                  </w:pPr>
                  <w:r>
                    <w:rPr>
                      <w:rFonts w:ascii="Cambria" w:eastAsia="Cambria" w:hAnsi="Cambria"/>
                      <w:color w:val="000000"/>
                      <w:sz w:val="18"/>
                    </w:rPr>
                    <w:t>0</w:t>
                  </w:r>
                </w:p>
              </w:tc>
            </w:tr>
            <w:tr w:rsidR="008E0EFD" w14:paraId="29DE4D92"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7AB66" w14:textId="77777777" w:rsidR="008E0EFD" w:rsidRDefault="003E5A00">
                  <w:pPr>
                    <w:spacing w:after="0" w:line="240" w:lineRule="auto"/>
                  </w:pPr>
                  <w:r>
                    <w:rPr>
                      <w:rFonts w:ascii="Cambria" w:eastAsia="Cambria" w:hAnsi="Cambria"/>
                      <w:color w:val="000000"/>
                      <w:sz w:val="18"/>
                    </w:rPr>
                    <w:t>DDT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74EA2"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069F4" w14:textId="77777777" w:rsidR="008E0EFD" w:rsidRDefault="003E5A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9D8BF5"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F1970"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F9295"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7677A"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97BC6" w14:textId="77777777" w:rsidR="008E0EFD" w:rsidRDefault="003E5A00">
                  <w:pPr>
                    <w:spacing w:after="0" w:line="240" w:lineRule="auto"/>
                    <w:jc w:val="center"/>
                  </w:pPr>
                  <w:r>
                    <w:rPr>
                      <w:rFonts w:ascii="Cambria" w:eastAsia="Cambria" w:hAnsi="Cambria"/>
                      <w:color w:val="000000"/>
                      <w:sz w:val="18"/>
                    </w:rPr>
                    <w:t>0</w:t>
                  </w:r>
                </w:p>
              </w:tc>
            </w:tr>
            <w:tr w:rsidR="008E0EFD" w14:paraId="52153DD3"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2B095" w14:textId="77777777" w:rsidR="008E0EFD" w:rsidRDefault="003E5A00">
                  <w:pPr>
                    <w:spacing w:after="0" w:line="240" w:lineRule="auto"/>
                  </w:pPr>
                  <w:r>
                    <w:rPr>
                      <w:rFonts w:ascii="Cambria" w:eastAsia="Cambria" w:hAnsi="Cambria"/>
                      <w:color w:val="000000"/>
                      <w:sz w:val="18"/>
                    </w:rPr>
                    <w:t>endrin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D161B"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5B259" w14:textId="77777777" w:rsidR="008E0EFD" w:rsidRDefault="003E5A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A7BE13"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3AC27"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0386B"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1626C"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9A540" w14:textId="77777777" w:rsidR="008E0EFD" w:rsidRDefault="003E5A00">
                  <w:pPr>
                    <w:spacing w:after="0" w:line="240" w:lineRule="auto"/>
                    <w:jc w:val="center"/>
                  </w:pPr>
                  <w:r>
                    <w:rPr>
                      <w:rFonts w:ascii="Cambria" w:eastAsia="Cambria" w:hAnsi="Cambria"/>
                      <w:color w:val="000000"/>
                      <w:sz w:val="18"/>
                    </w:rPr>
                    <w:t>0</w:t>
                  </w:r>
                </w:p>
              </w:tc>
            </w:tr>
            <w:tr w:rsidR="008E0EFD" w14:paraId="107B4BE3"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19CA0" w14:textId="77777777" w:rsidR="008E0EFD" w:rsidRDefault="003E5A00">
                  <w:pPr>
                    <w:spacing w:after="0" w:line="240" w:lineRule="auto"/>
                  </w:pPr>
                  <w:r>
                    <w:rPr>
                      <w:rFonts w:ascii="Cambria" w:eastAsia="Cambria" w:hAnsi="Cambria"/>
                      <w:color w:val="000000"/>
                      <w:sz w:val="18"/>
                    </w:rPr>
                    <w:t>HCB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258DA"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77BE9" w14:textId="77777777" w:rsidR="008E0EFD" w:rsidRDefault="003E5A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C8975E2" w14:textId="300C65E7" w:rsidR="008E0EFD" w:rsidRDefault="003E5A00" w:rsidP="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C2995"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401BC"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36382"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D66BD" w14:textId="77777777" w:rsidR="008E0EFD" w:rsidRDefault="003E5A00">
                  <w:pPr>
                    <w:spacing w:after="0" w:line="240" w:lineRule="auto"/>
                    <w:jc w:val="center"/>
                  </w:pPr>
                  <w:r>
                    <w:rPr>
                      <w:rFonts w:ascii="Cambria" w:eastAsia="Cambria" w:hAnsi="Cambria"/>
                      <w:color w:val="000000"/>
                      <w:sz w:val="18"/>
                    </w:rPr>
                    <w:t>0</w:t>
                  </w:r>
                </w:p>
              </w:tc>
            </w:tr>
            <w:tr w:rsidR="008E0EFD" w14:paraId="60141944"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AF43E" w14:textId="77777777" w:rsidR="008E0EFD" w:rsidRDefault="003E5A00">
                  <w:pPr>
                    <w:spacing w:after="0" w:line="240" w:lineRule="auto"/>
                  </w:pPr>
                  <w:r>
                    <w:rPr>
                      <w:rFonts w:ascii="Cambria" w:eastAsia="Cambria" w:hAnsi="Cambria"/>
                      <w:color w:val="000000"/>
                      <w:sz w:val="18"/>
                    </w:rPr>
                    <w:t>HCH</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8D1E1"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87909" w14:textId="77777777" w:rsidR="008E0EFD" w:rsidRDefault="003E5A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880F02"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4972C"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8257D"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2F038"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67CF1" w14:textId="77777777" w:rsidR="008E0EFD" w:rsidRDefault="003E5A00">
                  <w:pPr>
                    <w:spacing w:after="0" w:line="240" w:lineRule="auto"/>
                    <w:jc w:val="center"/>
                  </w:pPr>
                  <w:r>
                    <w:rPr>
                      <w:rFonts w:ascii="Cambria" w:eastAsia="Cambria" w:hAnsi="Cambria"/>
                      <w:color w:val="000000"/>
                      <w:sz w:val="18"/>
                    </w:rPr>
                    <w:t>0</w:t>
                  </w:r>
                </w:p>
              </w:tc>
            </w:tr>
            <w:tr w:rsidR="008E0EFD" w14:paraId="6371DD4D"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A3F4F" w14:textId="77777777" w:rsidR="008E0EFD" w:rsidRDefault="003E5A00">
                  <w:pPr>
                    <w:spacing w:after="0" w:line="240" w:lineRule="auto"/>
                  </w:pPr>
                  <w:r>
                    <w:rPr>
                      <w:rFonts w:ascii="Cambria" w:eastAsia="Cambria" w:hAnsi="Cambria"/>
                      <w:color w:val="000000"/>
                      <w:sz w:val="18"/>
                    </w:rPr>
                    <w:t>heptachlor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BB255"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551CE" w14:textId="77777777" w:rsidR="008E0EFD" w:rsidRDefault="003E5A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500708"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A846A"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6AD6C"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7FD0C"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39618" w14:textId="77777777" w:rsidR="008E0EFD" w:rsidRDefault="003E5A00">
                  <w:pPr>
                    <w:spacing w:after="0" w:line="240" w:lineRule="auto"/>
                    <w:jc w:val="center"/>
                  </w:pPr>
                  <w:r>
                    <w:rPr>
                      <w:rFonts w:ascii="Cambria" w:eastAsia="Cambria" w:hAnsi="Cambria"/>
                      <w:color w:val="000000"/>
                      <w:sz w:val="18"/>
                    </w:rPr>
                    <w:t>0</w:t>
                  </w:r>
                </w:p>
              </w:tc>
            </w:tr>
            <w:tr w:rsidR="008E0EFD" w14:paraId="09941B10"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3B0DC" w14:textId="77777777" w:rsidR="008E0EFD" w:rsidRDefault="003E5A00">
                  <w:pPr>
                    <w:spacing w:after="0" w:line="240" w:lineRule="auto"/>
                  </w:pPr>
                  <w:r>
                    <w:rPr>
                      <w:rFonts w:ascii="Cambria" w:eastAsia="Cambria" w:hAnsi="Cambria"/>
                      <w:color w:val="000000"/>
                      <w:sz w:val="18"/>
                    </w:rPr>
                    <w:t>lindane (gamma-HCH)</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4B241"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72247" w14:textId="77777777" w:rsidR="008E0EFD" w:rsidRDefault="003E5A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0B069D"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98296"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38E41"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544AE"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8A4B9" w14:textId="77777777" w:rsidR="008E0EFD" w:rsidRDefault="003E5A00">
                  <w:pPr>
                    <w:spacing w:after="0" w:line="240" w:lineRule="auto"/>
                    <w:jc w:val="center"/>
                  </w:pPr>
                  <w:r>
                    <w:rPr>
                      <w:rFonts w:ascii="Cambria" w:eastAsia="Cambria" w:hAnsi="Cambria"/>
                      <w:color w:val="000000"/>
                      <w:sz w:val="18"/>
                    </w:rPr>
                    <w:t>0</w:t>
                  </w:r>
                </w:p>
              </w:tc>
            </w:tr>
            <w:tr w:rsidR="008E0EFD" w14:paraId="15B5E10B"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EDDBA" w14:textId="77777777" w:rsidR="008E0EFD" w:rsidRDefault="003E5A00">
                  <w:pPr>
                    <w:spacing w:after="0" w:line="240" w:lineRule="auto"/>
                  </w:pPr>
                  <w:proofErr w:type="spellStart"/>
                  <w:r>
                    <w:rPr>
                      <w:rFonts w:ascii="Cambria" w:eastAsia="Cambria" w:hAnsi="Cambria"/>
                      <w:color w:val="000000"/>
                      <w:sz w:val="18"/>
                    </w:rPr>
                    <w:t>mirex</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CE2CB"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53E64" w14:textId="77777777" w:rsidR="008E0EFD" w:rsidRDefault="003E5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F76874"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F1A28"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B5FA6"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14B74"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88D6A" w14:textId="77777777" w:rsidR="008E0EFD" w:rsidRDefault="003E5A00">
                  <w:pPr>
                    <w:spacing w:after="0" w:line="240" w:lineRule="auto"/>
                    <w:jc w:val="center"/>
                  </w:pPr>
                  <w:r>
                    <w:rPr>
                      <w:rFonts w:ascii="Cambria" w:eastAsia="Cambria" w:hAnsi="Cambria"/>
                      <w:color w:val="000000"/>
                      <w:sz w:val="18"/>
                    </w:rPr>
                    <w:t>0</w:t>
                  </w:r>
                </w:p>
              </w:tc>
            </w:tr>
            <w:tr w:rsidR="008E0EFD" w14:paraId="30B3049B"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72C0C" w14:textId="77777777" w:rsidR="008E0EFD" w:rsidRDefault="003E5A00">
                  <w:pPr>
                    <w:spacing w:after="0" w:line="240" w:lineRule="auto"/>
                  </w:pPr>
                  <w:r>
                    <w:rPr>
                      <w:rFonts w:ascii="Cambria" w:eastAsia="Cambria" w:hAnsi="Cambria"/>
                      <w:color w:val="000000"/>
                      <w:sz w:val="18"/>
                    </w:rPr>
                    <w:t>toxaphene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1CC62"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AA78A" w14:textId="77777777" w:rsidR="008E0EFD" w:rsidRDefault="003E5A00">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FA2E1A" w14:textId="77777777" w:rsidR="008E0EFD" w:rsidRDefault="003E5A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77489"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E847C"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D6548"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36BFF" w14:textId="77777777" w:rsidR="008E0EFD" w:rsidRDefault="003E5A00">
                  <w:pPr>
                    <w:spacing w:after="0" w:line="240" w:lineRule="auto"/>
                    <w:jc w:val="center"/>
                  </w:pPr>
                  <w:r>
                    <w:rPr>
                      <w:rFonts w:ascii="Cambria" w:eastAsia="Cambria" w:hAnsi="Cambria"/>
                      <w:color w:val="000000"/>
                      <w:sz w:val="18"/>
                    </w:rPr>
                    <w:t>0</w:t>
                  </w:r>
                </w:p>
              </w:tc>
            </w:tr>
            <w:tr w:rsidR="00C56747" w14:paraId="5BE7D71C" w14:textId="77777777" w:rsidTr="003E5A00">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5EC48898" w14:textId="77777777" w:rsidR="008E0EFD" w:rsidRDefault="008E0EFD">
                  <w:pPr>
                    <w:spacing w:after="0" w:line="240" w:lineRule="auto"/>
                  </w:pPr>
                </w:p>
              </w:tc>
            </w:tr>
            <w:tr w:rsidR="008E0EFD" w14:paraId="031536F6" w14:textId="77777777" w:rsidTr="003E5A00">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68344115" w14:textId="77777777" w:rsidR="008E0EFD" w:rsidRDefault="003E5A00">
                  <w:pPr>
                    <w:spacing w:after="0" w:line="240" w:lineRule="auto"/>
                  </w:pPr>
                  <w:r>
                    <w:rPr>
                      <w:noProof/>
                    </w:rPr>
                    <w:drawing>
                      <wp:inline distT="0" distB="0" distL="0" distR="0" wp14:anchorId="6BEE6C81" wp14:editId="34C56F47">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37B1C2C2" w14:textId="77777777" w:rsidR="008E0EFD" w:rsidRDefault="003E5A00">
                  <w:pPr>
                    <w:spacing w:after="0" w:line="240" w:lineRule="auto"/>
                  </w:pPr>
                  <w:r>
                    <w:rPr>
                      <w:noProof/>
                    </w:rPr>
                    <w:drawing>
                      <wp:inline distT="0" distB="0" distL="0" distR="0" wp14:anchorId="154ABC41" wp14:editId="6F24CBB3">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989572E" w14:textId="77777777" w:rsidR="008E0EFD" w:rsidRDefault="003E5A00">
                  <w:pPr>
                    <w:spacing w:after="0" w:line="240" w:lineRule="auto"/>
                  </w:pPr>
                  <w:r>
                    <w:rPr>
                      <w:noProof/>
                    </w:rPr>
                    <w:drawing>
                      <wp:inline distT="0" distB="0" distL="0" distR="0" wp14:anchorId="71A773CE" wp14:editId="4012A7B0">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4E25D38" w14:textId="77777777" w:rsidR="008E0EFD" w:rsidRDefault="003E5A00">
                  <w:pPr>
                    <w:spacing w:after="0" w:line="240" w:lineRule="auto"/>
                  </w:pPr>
                  <w:r>
                    <w:rPr>
                      <w:noProof/>
                    </w:rPr>
                    <w:drawing>
                      <wp:inline distT="0" distB="0" distL="0" distR="0" wp14:anchorId="26B7DC89" wp14:editId="76944630">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5B1F218E" w14:textId="77777777" w:rsidR="008E0EFD" w:rsidRDefault="003E5A00">
                  <w:pPr>
                    <w:spacing w:after="0" w:line="240" w:lineRule="auto"/>
                  </w:pPr>
                  <w:r>
                    <w:rPr>
                      <w:noProof/>
                    </w:rPr>
                    <w:drawing>
                      <wp:inline distT="0" distB="0" distL="0" distR="0" wp14:anchorId="31559826" wp14:editId="3BBAB542">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4573A39" w14:textId="77777777" w:rsidR="008E0EFD" w:rsidRDefault="003E5A00">
                  <w:pPr>
                    <w:spacing w:after="0" w:line="240" w:lineRule="auto"/>
                  </w:pPr>
                  <w:r>
                    <w:rPr>
                      <w:noProof/>
                    </w:rPr>
                    <w:drawing>
                      <wp:inline distT="0" distB="0" distL="0" distR="0" wp14:anchorId="04C87B73" wp14:editId="1A348F6B">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1617D4A" w14:textId="77777777" w:rsidR="008E0EFD" w:rsidRDefault="003E5A00">
                  <w:pPr>
                    <w:spacing w:after="0" w:line="240" w:lineRule="auto"/>
                  </w:pPr>
                  <w:r>
                    <w:rPr>
                      <w:noProof/>
                    </w:rPr>
                    <w:drawing>
                      <wp:inline distT="0" distB="0" distL="0" distR="0" wp14:anchorId="6D6ECEE4" wp14:editId="4F03E48F">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4105EE5" w14:textId="77777777" w:rsidR="008E0EFD" w:rsidRDefault="003E5A00">
                  <w:pPr>
                    <w:spacing w:after="0" w:line="240" w:lineRule="auto"/>
                  </w:pPr>
                  <w:r>
                    <w:rPr>
                      <w:noProof/>
                    </w:rPr>
                    <w:drawing>
                      <wp:inline distT="0" distB="0" distL="0" distR="0" wp14:anchorId="636412CC" wp14:editId="1131F594">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C56747" w14:paraId="3C141F8F" w14:textId="77777777" w:rsidTr="003E5A00">
              <w:trPr>
                <w:trHeight w:val="262"/>
              </w:trPr>
              <w:tc>
                <w:tcPr>
                  <w:tcW w:w="9624" w:type="dxa"/>
                  <w:gridSpan w:val="8"/>
                  <w:tcBorders>
                    <w:top w:val="nil"/>
                    <w:left w:val="nil"/>
                    <w:bottom w:val="nil"/>
                    <w:right w:val="nil"/>
                  </w:tcBorders>
                  <w:tcMar>
                    <w:top w:w="39" w:type="dxa"/>
                    <w:left w:w="39" w:type="dxa"/>
                    <w:bottom w:w="39" w:type="dxa"/>
                    <w:right w:w="39" w:type="dxa"/>
                  </w:tcMar>
                </w:tcPr>
                <w:p w14:paraId="5FEA1E95" w14:textId="77777777" w:rsidR="008E0EFD" w:rsidRDefault="003E5A00">
                  <w:pPr>
                    <w:spacing w:after="0" w:line="240" w:lineRule="auto"/>
                  </w:pPr>
                  <w:r>
                    <w:rPr>
                      <w:rFonts w:ascii="Calibri" w:eastAsia="Calibri" w:hAnsi="Calibri"/>
                      <w:b/>
                      <w:color w:val="000000"/>
                      <w:sz w:val="24"/>
                    </w:rPr>
                    <w:t>Table 3: METALS</w:t>
                  </w:r>
                </w:p>
              </w:tc>
            </w:tr>
            <w:tr w:rsidR="008E0EFD" w14:paraId="744577B7" w14:textId="77777777" w:rsidTr="003E5A00">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0B805F" w14:textId="77777777" w:rsidR="008E0EFD" w:rsidRDefault="003E5A00">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48AB08" w14:textId="77777777" w:rsidR="008E0EFD" w:rsidRDefault="003E5A0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D628C1" w14:textId="77777777" w:rsidR="008E0EFD" w:rsidRDefault="003E5A0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E6153C" w14:textId="77777777" w:rsidR="008E0EFD" w:rsidRDefault="003E5A00">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C95D37" w14:textId="77777777" w:rsidR="008E0EFD" w:rsidRDefault="003E5A0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09C638" w14:textId="77777777" w:rsidR="008E0EFD" w:rsidRDefault="003E5A0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0637DF" w14:textId="77777777" w:rsidR="008E0EFD" w:rsidRDefault="003E5A0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9A4491" w14:textId="77777777" w:rsidR="008E0EFD" w:rsidRDefault="003E5A00">
                  <w:pPr>
                    <w:spacing w:after="0" w:line="240" w:lineRule="auto"/>
                    <w:jc w:val="center"/>
                  </w:pPr>
                  <w:r>
                    <w:rPr>
                      <w:rFonts w:ascii="Cambria" w:eastAsia="Cambria" w:hAnsi="Cambria"/>
                      <w:b/>
                      <w:color w:val="000000"/>
                      <w:sz w:val="18"/>
                    </w:rPr>
                    <w:t>&gt;MRL</w:t>
                  </w:r>
                </w:p>
              </w:tc>
            </w:tr>
            <w:tr w:rsidR="008E0EFD" w14:paraId="1E02E35C"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EB03A" w14:textId="77777777" w:rsidR="008E0EFD" w:rsidRDefault="003E5A00">
                  <w:pPr>
                    <w:spacing w:after="0" w:line="240" w:lineRule="auto"/>
                  </w:pPr>
                  <w:r>
                    <w:rPr>
                      <w:rFonts w:ascii="Cambria" w:eastAsia="Cambria" w:hAnsi="Cambria"/>
                      <w:color w:val="000000"/>
                      <w:sz w:val="18"/>
                    </w:rPr>
                    <w:t>antimony</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B6794"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16FAF" w14:textId="77777777" w:rsidR="008E0EFD" w:rsidRDefault="003E5A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F65B06" w14:textId="77777777" w:rsidR="008E0EFD" w:rsidRDefault="003E5A00">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ED5D6"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E58B8"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E6CDA"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2B126" w14:textId="77777777" w:rsidR="008E0EFD" w:rsidRDefault="003E5A00">
                  <w:pPr>
                    <w:spacing w:after="0" w:line="240" w:lineRule="auto"/>
                    <w:jc w:val="center"/>
                  </w:pPr>
                  <w:r>
                    <w:rPr>
                      <w:rFonts w:ascii="Cambria" w:eastAsia="Cambria" w:hAnsi="Cambria"/>
                      <w:color w:val="000000"/>
                      <w:sz w:val="18"/>
                    </w:rPr>
                    <w:t>0</w:t>
                  </w:r>
                </w:p>
              </w:tc>
            </w:tr>
            <w:tr w:rsidR="008E0EFD" w14:paraId="050BDC0A"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91144" w14:textId="77777777" w:rsidR="008E0EFD" w:rsidRDefault="003E5A00">
                  <w:pPr>
                    <w:spacing w:after="0" w:line="240" w:lineRule="auto"/>
                  </w:pPr>
                  <w:r>
                    <w:rPr>
                      <w:rFonts w:ascii="Cambria" w:eastAsia="Cambria" w:hAnsi="Cambria"/>
                      <w:color w:val="000000"/>
                      <w:sz w:val="18"/>
                    </w:rPr>
                    <w:t>arsenic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85D87"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8FFC0" w14:textId="77777777" w:rsidR="008E0EFD" w:rsidRDefault="003E5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683E64" w14:textId="77777777" w:rsidR="008E0EFD" w:rsidRDefault="003E5A00">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E73C5"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C268E"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FF531"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E5050" w14:textId="77777777" w:rsidR="008E0EFD" w:rsidRDefault="003E5A00">
                  <w:pPr>
                    <w:spacing w:after="0" w:line="240" w:lineRule="auto"/>
                    <w:jc w:val="center"/>
                  </w:pPr>
                  <w:r>
                    <w:rPr>
                      <w:rFonts w:ascii="Cambria" w:eastAsia="Cambria" w:hAnsi="Cambria"/>
                      <w:color w:val="000000"/>
                      <w:sz w:val="18"/>
                    </w:rPr>
                    <w:t>0</w:t>
                  </w:r>
                </w:p>
              </w:tc>
            </w:tr>
            <w:tr w:rsidR="008E0EFD" w14:paraId="633998C8"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53058" w14:textId="77777777" w:rsidR="008E0EFD" w:rsidRDefault="003E5A00">
                  <w:pPr>
                    <w:spacing w:after="0" w:line="240" w:lineRule="auto"/>
                  </w:pPr>
                  <w:r>
                    <w:rPr>
                      <w:rFonts w:ascii="Cambria" w:eastAsia="Cambria" w:hAnsi="Cambria"/>
                      <w:color w:val="000000"/>
                      <w:sz w:val="18"/>
                    </w:rPr>
                    <w:t>cadmium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C6919"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8C8B7" w14:textId="77777777" w:rsidR="008E0EFD" w:rsidRDefault="003E5A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38C5C9" w14:textId="77777777" w:rsidR="008E0EFD" w:rsidRDefault="003E5A00">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8776D"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A856A"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CEDCD"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BB773" w14:textId="77777777" w:rsidR="008E0EFD" w:rsidRDefault="003E5A00">
                  <w:pPr>
                    <w:spacing w:after="0" w:line="240" w:lineRule="auto"/>
                    <w:jc w:val="center"/>
                  </w:pPr>
                  <w:r>
                    <w:rPr>
                      <w:rFonts w:ascii="Cambria" w:eastAsia="Cambria" w:hAnsi="Cambria"/>
                      <w:color w:val="000000"/>
                      <w:sz w:val="18"/>
                    </w:rPr>
                    <w:t>0</w:t>
                  </w:r>
                </w:p>
              </w:tc>
            </w:tr>
            <w:tr w:rsidR="008E0EFD" w14:paraId="6EF7D1A4"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720FA" w14:textId="77777777" w:rsidR="008E0EFD" w:rsidRDefault="003E5A00">
                  <w:pPr>
                    <w:spacing w:after="0" w:line="240" w:lineRule="auto"/>
                  </w:pPr>
                  <w:r>
                    <w:rPr>
                      <w:rFonts w:ascii="Cambria" w:eastAsia="Cambria" w:hAnsi="Cambria"/>
                      <w:color w:val="000000"/>
                      <w:sz w:val="18"/>
                    </w:rPr>
                    <w:t>chromium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8D503"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0A4CA" w14:textId="77777777" w:rsidR="008E0EFD" w:rsidRDefault="003E5A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BEA4E9" w14:textId="77777777" w:rsidR="008E0EFD" w:rsidRDefault="003E5A00">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95C15"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E5884"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66CFC"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FDFC2" w14:textId="77777777" w:rsidR="008E0EFD" w:rsidRDefault="003E5A00">
                  <w:pPr>
                    <w:spacing w:after="0" w:line="240" w:lineRule="auto"/>
                    <w:jc w:val="center"/>
                  </w:pPr>
                  <w:r>
                    <w:rPr>
                      <w:rFonts w:ascii="Cambria" w:eastAsia="Cambria" w:hAnsi="Cambria"/>
                      <w:color w:val="000000"/>
                      <w:sz w:val="18"/>
                    </w:rPr>
                    <w:t>0</w:t>
                  </w:r>
                </w:p>
              </w:tc>
            </w:tr>
            <w:tr w:rsidR="008E0EFD" w14:paraId="6DE99E92"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27B50" w14:textId="77777777" w:rsidR="008E0EFD" w:rsidRDefault="003E5A00">
                  <w:pPr>
                    <w:spacing w:after="0" w:line="240" w:lineRule="auto"/>
                  </w:pPr>
                  <w:r>
                    <w:rPr>
                      <w:rFonts w:ascii="Cambria" w:eastAsia="Cambria" w:hAnsi="Cambria"/>
                      <w:color w:val="000000"/>
                      <w:sz w:val="18"/>
                    </w:rPr>
                    <w:t>lead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173EC"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8DFA1" w14:textId="77777777" w:rsidR="008E0EFD" w:rsidRDefault="003E5A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67F47C" w14:textId="77777777" w:rsidR="008E0EFD" w:rsidRDefault="003E5A00">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B2072"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8A8BA" w14:textId="77777777" w:rsidR="008E0EFD" w:rsidRDefault="003E5A00">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DD665"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686AE" w14:textId="77777777" w:rsidR="008E0EFD" w:rsidRDefault="003E5A00">
                  <w:pPr>
                    <w:spacing w:after="0" w:line="240" w:lineRule="auto"/>
                    <w:jc w:val="center"/>
                  </w:pPr>
                  <w:r>
                    <w:rPr>
                      <w:rFonts w:ascii="Cambria" w:eastAsia="Cambria" w:hAnsi="Cambria"/>
                      <w:color w:val="000000"/>
                      <w:sz w:val="18"/>
                    </w:rPr>
                    <w:t>0</w:t>
                  </w:r>
                </w:p>
              </w:tc>
            </w:tr>
            <w:tr w:rsidR="008E0EFD" w14:paraId="4C98D0A9" w14:textId="77777777" w:rsidTr="003E5A00">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52D51" w14:textId="77777777" w:rsidR="008E0EFD" w:rsidRDefault="003E5A00">
                  <w:pPr>
                    <w:spacing w:after="0" w:line="240" w:lineRule="auto"/>
                  </w:pPr>
                  <w:r>
                    <w:rPr>
                      <w:rFonts w:ascii="Cambria" w:eastAsia="Cambria" w:hAnsi="Cambria"/>
                      <w:color w:val="000000"/>
                      <w:sz w:val="18"/>
                    </w:rPr>
                    <w:t>mercury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85404" w14:textId="77777777" w:rsidR="008E0EFD" w:rsidRDefault="003E5A0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C0440" w14:textId="77777777" w:rsidR="008E0EFD" w:rsidRDefault="003E5A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5C138C" w14:textId="77777777" w:rsidR="008E0EFD" w:rsidRDefault="003E5A00">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6A4EC" w14:textId="77777777" w:rsidR="008E0EFD" w:rsidRDefault="003E5A0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1BB04" w14:textId="77777777" w:rsidR="008E0EFD" w:rsidRDefault="003E5A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054A9" w14:textId="77777777" w:rsidR="008E0EFD" w:rsidRDefault="003E5A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C8075" w14:textId="77777777" w:rsidR="008E0EFD" w:rsidRDefault="003E5A00">
                  <w:pPr>
                    <w:spacing w:after="0" w:line="240" w:lineRule="auto"/>
                    <w:jc w:val="center"/>
                  </w:pPr>
                  <w:r>
                    <w:rPr>
                      <w:rFonts w:ascii="Cambria" w:eastAsia="Cambria" w:hAnsi="Cambria"/>
                      <w:color w:val="000000"/>
                      <w:sz w:val="18"/>
                    </w:rPr>
                    <w:t>0</w:t>
                  </w:r>
                </w:p>
              </w:tc>
            </w:tr>
            <w:tr w:rsidR="00C56747" w14:paraId="4E970356" w14:textId="77777777" w:rsidTr="003E5A00">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1D89BA2A" w14:textId="77777777" w:rsidR="008E0EFD" w:rsidRDefault="008E0EFD">
                  <w:pPr>
                    <w:spacing w:after="0" w:line="240" w:lineRule="auto"/>
                  </w:pPr>
                </w:p>
              </w:tc>
            </w:tr>
            <w:tr w:rsidR="008E0EFD" w14:paraId="7541913E" w14:textId="77777777" w:rsidTr="003E5A00">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1267EBC3" w14:textId="77777777" w:rsidR="008E0EFD" w:rsidRDefault="003E5A00">
                  <w:pPr>
                    <w:spacing w:after="0" w:line="240" w:lineRule="auto"/>
                  </w:pPr>
                  <w:r>
                    <w:rPr>
                      <w:noProof/>
                    </w:rPr>
                    <w:drawing>
                      <wp:inline distT="0" distB="0" distL="0" distR="0" wp14:anchorId="44A6DD99" wp14:editId="508FFE36">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37CC526F" w14:textId="77777777" w:rsidR="008E0EFD" w:rsidRDefault="003E5A00">
                  <w:pPr>
                    <w:spacing w:after="0" w:line="240" w:lineRule="auto"/>
                  </w:pPr>
                  <w:r>
                    <w:rPr>
                      <w:noProof/>
                    </w:rPr>
                    <w:drawing>
                      <wp:inline distT="0" distB="0" distL="0" distR="0" wp14:anchorId="3F185055" wp14:editId="22CEAA3E">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48347D0" w14:textId="77777777" w:rsidR="008E0EFD" w:rsidRDefault="003E5A00">
                  <w:pPr>
                    <w:spacing w:after="0" w:line="240" w:lineRule="auto"/>
                  </w:pPr>
                  <w:r>
                    <w:rPr>
                      <w:noProof/>
                    </w:rPr>
                    <w:drawing>
                      <wp:inline distT="0" distB="0" distL="0" distR="0" wp14:anchorId="6D65CC6F" wp14:editId="7560BC33">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B66C816" w14:textId="77777777" w:rsidR="008E0EFD" w:rsidRDefault="003E5A00">
                  <w:pPr>
                    <w:spacing w:after="0" w:line="240" w:lineRule="auto"/>
                  </w:pPr>
                  <w:r>
                    <w:rPr>
                      <w:noProof/>
                    </w:rPr>
                    <w:drawing>
                      <wp:inline distT="0" distB="0" distL="0" distR="0" wp14:anchorId="1B20F6BA" wp14:editId="5AA5FD55">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2116BF72" w14:textId="77777777" w:rsidR="008E0EFD" w:rsidRDefault="003E5A00">
                  <w:pPr>
                    <w:spacing w:after="0" w:line="240" w:lineRule="auto"/>
                  </w:pPr>
                  <w:r>
                    <w:rPr>
                      <w:noProof/>
                    </w:rPr>
                    <w:drawing>
                      <wp:inline distT="0" distB="0" distL="0" distR="0" wp14:anchorId="2CF495D3" wp14:editId="3E24815D">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0BB4EE3" w14:textId="77777777" w:rsidR="008E0EFD" w:rsidRDefault="003E5A00">
                  <w:pPr>
                    <w:spacing w:after="0" w:line="240" w:lineRule="auto"/>
                  </w:pPr>
                  <w:r>
                    <w:rPr>
                      <w:noProof/>
                    </w:rPr>
                    <w:drawing>
                      <wp:inline distT="0" distB="0" distL="0" distR="0" wp14:anchorId="1983B217" wp14:editId="6C53E602">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CCDFF1B" w14:textId="77777777" w:rsidR="008E0EFD" w:rsidRDefault="003E5A00">
                  <w:pPr>
                    <w:spacing w:after="0" w:line="240" w:lineRule="auto"/>
                  </w:pPr>
                  <w:r>
                    <w:rPr>
                      <w:noProof/>
                    </w:rPr>
                    <w:drawing>
                      <wp:inline distT="0" distB="0" distL="0" distR="0" wp14:anchorId="69ABC9C5" wp14:editId="7E686BE5">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5C081D4" w14:textId="77777777" w:rsidR="008E0EFD" w:rsidRDefault="003E5A00">
                  <w:pPr>
                    <w:spacing w:after="0" w:line="240" w:lineRule="auto"/>
                  </w:pPr>
                  <w:r>
                    <w:rPr>
                      <w:noProof/>
                    </w:rPr>
                    <w:drawing>
                      <wp:inline distT="0" distB="0" distL="0" distR="0" wp14:anchorId="07002E86" wp14:editId="2D0587BF">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bl>
          <w:p w14:paraId="6F6DFD6B" w14:textId="77777777" w:rsidR="008E0EFD" w:rsidRDefault="008E0EFD">
            <w:pPr>
              <w:spacing w:after="0" w:line="240" w:lineRule="auto"/>
            </w:pPr>
          </w:p>
        </w:tc>
      </w:tr>
      <w:tr w:rsidR="008E0EFD" w14:paraId="6ACBE8A9" w14:textId="77777777">
        <w:trPr>
          <w:trHeight w:val="770"/>
        </w:trPr>
        <w:tc>
          <w:tcPr>
            <w:tcW w:w="5625" w:type="dxa"/>
          </w:tcPr>
          <w:p w14:paraId="3C1B7B68" w14:textId="77777777" w:rsidR="008E0EFD" w:rsidRDefault="008E0EFD">
            <w:pPr>
              <w:pStyle w:val="EmptyCellLayoutStyle"/>
              <w:spacing w:after="0" w:line="240" w:lineRule="auto"/>
            </w:pPr>
          </w:p>
        </w:tc>
        <w:tc>
          <w:tcPr>
            <w:tcW w:w="3999" w:type="dxa"/>
          </w:tcPr>
          <w:p w14:paraId="055A0DB1" w14:textId="77777777" w:rsidR="008E0EFD" w:rsidRDefault="008E0EFD">
            <w:pPr>
              <w:pStyle w:val="EmptyCellLayoutStyle"/>
              <w:spacing w:after="0" w:line="240" w:lineRule="auto"/>
            </w:pPr>
          </w:p>
        </w:tc>
      </w:tr>
    </w:tbl>
    <w:p w14:paraId="2BA97F6D" w14:textId="77777777" w:rsidR="008E0EFD" w:rsidRDefault="008E0EFD">
      <w:pPr>
        <w:spacing w:after="0" w:line="240" w:lineRule="auto"/>
      </w:pPr>
    </w:p>
    <w:sectPr w:rsidR="008E0EFD">
      <w:footerReference w:type="default" r:id="rId15"/>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9410" w14:textId="77777777" w:rsidR="004355B1" w:rsidRDefault="003E5A00">
      <w:pPr>
        <w:spacing w:after="0" w:line="240" w:lineRule="auto"/>
      </w:pPr>
      <w:r>
        <w:separator/>
      </w:r>
    </w:p>
  </w:endnote>
  <w:endnote w:type="continuationSeparator" w:id="0">
    <w:p w14:paraId="449A93A2" w14:textId="77777777" w:rsidR="004355B1" w:rsidRDefault="003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C56747" w14:paraId="57712475" w14:textId="77777777" w:rsidTr="00C56747">
      <w:tc>
        <w:tcPr>
          <w:tcW w:w="1072" w:type="dxa"/>
        </w:tcPr>
        <w:p w14:paraId="24BE122A" w14:textId="77777777" w:rsidR="008E0EFD" w:rsidRDefault="008E0EFD">
          <w:pPr>
            <w:pStyle w:val="EmptyCellLayoutStyle"/>
            <w:spacing w:after="0" w:line="240" w:lineRule="auto"/>
          </w:pPr>
        </w:p>
      </w:tc>
      <w:tc>
        <w:tcPr>
          <w:tcW w:w="11" w:type="dxa"/>
        </w:tcPr>
        <w:p w14:paraId="2ACB89A2" w14:textId="77777777" w:rsidR="008E0EFD" w:rsidRDefault="008E0EFD">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8E0EFD" w14:paraId="0F26AB2D"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5D6BE46A" w14:textId="77777777" w:rsidR="008E0EFD" w:rsidRDefault="003E5A00">
                <w:pPr>
                  <w:spacing w:after="0" w:line="240" w:lineRule="auto"/>
                  <w:jc w:val="center"/>
                </w:pPr>
                <w:r>
                  <w:rPr>
                    <w:rFonts w:ascii="Calibri" w:eastAsia="Calibri" w:hAnsi="Calibri"/>
                    <w:color w:val="000000"/>
                  </w:rPr>
                  <w:t>National Residue Survey, Department of Agriculture, Fisheries and Forestry</w:t>
                </w:r>
              </w:p>
            </w:tc>
          </w:tr>
        </w:tbl>
        <w:p w14:paraId="598189B4" w14:textId="77777777" w:rsidR="008E0EFD" w:rsidRDefault="008E0EFD">
          <w:pPr>
            <w:spacing w:after="0" w:line="240" w:lineRule="auto"/>
          </w:pPr>
        </w:p>
      </w:tc>
      <w:tc>
        <w:tcPr>
          <w:tcW w:w="1091" w:type="dxa"/>
        </w:tcPr>
        <w:p w14:paraId="04C6BDEF" w14:textId="77777777" w:rsidR="008E0EFD" w:rsidRDefault="008E0EFD">
          <w:pPr>
            <w:pStyle w:val="EmptyCellLayoutStyle"/>
            <w:spacing w:after="0" w:line="240" w:lineRule="auto"/>
          </w:pPr>
        </w:p>
      </w:tc>
    </w:tr>
    <w:tr w:rsidR="008E0EFD" w14:paraId="541F728A" w14:textId="77777777">
      <w:tc>
        <w:tcPr>
          <w:tcW w:w="1072" w:type="dxa"/>
        </w:tcPr>
        <w:p w14:paraId="2A9083E8" w14:textId="77777777" w:rsidR="008E0EFD" w:rsidRDefault="008E0EFD">
          <w:pPr>
            <w:pStyle w:val="EmptyCellLayoutStyle"/>
            <w:spacing w:after="0" w:line="240" w:lineRule="auto"/>
          </w:pPr>
        </w:p>
      </w:tc>
      <w:tc>
        <w:tcPr>
          <w:tcW w:w="11" w:type="dxa"/>
        </w:tcPr>
        <w:p w14:paraId="0521283D" w14:textId="77777777" w:rsidR="008E0EFD" w:rsidRDefault="008E0EFD">
          <w:pPr>
            <w:pStyle w:val="EmptyCellLayoutStyle"/>
            <w:spacing w:after="0" w:line="240" w:lineRule="auto"/>
          </w:pPr>
        </w:p>
      </w:tc>
      <w:tc>
        <w:tcPr>
          <w:tcW w:w="7443" w:type="dxa"/>
        </w:tcPr>
        <w:p w14:paraId="64114E2D" w14:textId="77777777" w:rsidR="008E0EFD" w:rsidRDefault="008E0EFD">
          <w:pPr>
            <w:pStyle w:val="EmptyCellLayoutStyle"/>
            <w:spacing w:after="0" w:line="240" w:lineRule="auto"/>
          </w:pPr>
        </w:p>
      </w:tc>
      <w:tc>
        <w:tcPr>
          <w:tcW w:w="11" w:type="dxa"/>
        </w:tcPr>
        <w:p w14:paraId="06F10006" w14:textId="77777777" w:rsidR="008E0EFD" w:rsidRDefault="008E0EFD">
          <w:pPr>
            <w:pStyle w:val="EmptyCellLayoutStyle"/>
            <w:spacing w:after="0" w:line="240" w:lineRule="auto"/>
          </w:pPr>
        </w:p>
      </w:tc>
      <w:tc>
        <w:tcPr>
          <w:tcW w:w="1091" w:type="dxa"/>
        </w:tcPr>
        <w:p w14:paraId="669A9A54" w14:textId="77777777" w:rsidR="008E0EFD" w:rsidRDefault="008E0EFD">
          <w:pPr>
            <w:pStyle w:val="EmptyCellLayoutStyle"/>
            <w:spacing w:after="0" w:line="240" w:lineRule="auto"/>
          </w:pPr>
        </w:p>
      </w:tc>
    </w:tr>
    <w:tr w:rsidR="00C56747" w14:paraId="15C94BFD" w14:textId="77777777" w:rsidTr="00C56747">
      <w:tc>
        <w:tcPr>
          <w:tcW w:w="1072" w:type="dxa"/>
        </w:tcPr>
        <w:p w14:paraId="5579F2CC" w14:textId="77777777" w:rsidR="008E0EFD" w:rsidRDefault="008E0EFD">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8E0EFD" w14:paraId="1D05EB2D" w14:textId="77777777">
            <w:trPr>
              <w:trHeight w:val="257"/>
            </w:trPr>
            <w:tc>
              <w:tcPr>
                <w:tcW w:w="7455" w:type="dxa"/>
                <w:tcBorders>
                  <w:top w:val="nil"/>
                  <w:left w:val="nil"/>
                  <w:bottom w:val="nil"/>
                  <w:right w:val="nil"/>
                </w:tcBorders>
                <w:tcMar>
                  <w:top w:w="39" w:type="dxa"/>
                  <w:left w:w="39" w:type="dxa"/>
                  <w:bottom w:w="39" w:type="dxa"/>
                  <w:right w:w="39" w:type="dxa"/>
                </w:tcMar>
              </w:tcPr>
              <w:p w14:paraId="42644DB5" w14:textId="77777777" w:rsidR="008E0EFD" w:rsidRDefault="003E5A00">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71BEFB3" w14:textId="77777777" w:rsidR="008E0EFD" w:rsidRDefault="008E0EFD">
          <w:pPr>
            <w:spacing w:after="0" w:line="240" w:lineRule="auto"/>
          </w:pPr>
        </w:p>
      </w:tc>
      <w:tc>
        <w:tcPr>
          <w:tcW w:w="11" w:type="dxa"/>
        </w:tcPr>
        <w:p w14:paraId="5996B47E" w14:textId="77777777" w:rsidR="008E0EFD" w:rsidRDefault="008E0EFD">
          <w:pPr>
            <w:pStyle w:val="EmptyCellLayoutStyle"/>
            <w:spacing w:after="0" w:line="240" w:lineRule="auto"/>
          </w:pPr>
        </w:p>
      </w:tc>
      <w:tc>
        <w:tcPr>
          <w:tcW w:w="1091" w:type="dxa"/>
        </w:tcPr>
        <w:p w14:paraId="05973B44" w14:textId="77777777" w:rsidR="008E0EFD" w:rsidRDefault="008E0EFD">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585A6" w14:textId="77777777" w:rsidR="004355B1" w:rsidRDefault="003E5A00">
      <w:pPr>
        <w:spacing w:after="0" w:line="240" w:lineRule="auto"/>
      </w:pPr>
      <w:r>
        <w:separator/>
      </w:r>
    </w:p>
  </w:footnote>
  <w:footnote w:type="continuationSeparator" w:id="0">
    <w:p w14:paraId="02F80C57" w14:textId="77777777" w:rsidR="004355B1" w:rsidRDefault="003E5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117408051">
    <w:abstractNumId w:val="0"/>
  </w:num>
  <w:num w:numId="2" w16cid:durableId="298536643">
    <w:abstractNumId w:val="1"/>
  </w:num>
  <w:num w:numId="3" w16cid:durableId="1995139845">
    <w:abstractNumId w:val="2"/>
  </w:num>
  <w:num w:numId="4" w16cid:durableId="783038142">
    <w:abstractNumId w:val="3"/>
  </w:num>
  <w:num w:numId="5" w16cid:durableId="147404682">
    <w:abstractNumId w:val="4"/>
  </w:num>
  <w:num w:numId="6" w16cid:durableId="1453555433">
    <w:abstractNumId w:val="5"/>
  </w:num>
  <w:num w:numId="7" w16cid:durableId="692923044">
    <w:abstractNumId w:val="6"/>
  </w:num>
  <w:num w:numId="8" w16cid:durableId="1085302527">
    <w:abstractNumId w:val="7"/>
  </w:num>
  <w:num w:numId="9" w16cid:durableId="1898978275">
    <w:abstractNumId w:val="8"/>
  </w:num>
  <w:num w:numId="10" w16cid:durableId="129250439">
    <w:abstractNumId w:val="9"/>
  </w:num>
  <w:num w:numId="11" w16cid:durableId="331110142">
    <w:abstractNumId w:val="10"/>
  </w:num>
  <w:num w:numId="12" w16cid:durableId="1744792050">
    <w:abstractNumId w:val="11"/>
  </w:num>
  <w:num w:numId="13" w16cid:durableId="1554924364">
    <w:abstractNumId w:val="12"/>
  </w:num>
  <w:num w:numId="14" w16cid:durableId="664020432">
    <w:abstractNumId w:val="13"/>
  </w:num>
  <w:num w:numId="15" w16cid:durableId="1581327332">
    <w:abstractNumId w:val="14"/>
  </w:num>
  <w:num w:numId="16" w16cid:durableId="510839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FD"/>
    <w:rsid w:val="00134703"/>
    <w:rsid w:val="002205BD"/>
    <w:rsid w:val="003E5A00"/>
    <w:rsid w:val="004355B1"/>
    <w:rsid w:val="008E0EFD"/>
    <w:rsid w:val="00C567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F5D4"/>
  <w15:docId w15:val="{3D18A10F-4A7A-44A8-B0E2-7E1FBEE7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2205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Aquaculture crocodile residue testing annual datasets 2021-22</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crocodile residue testing annual datasets 2021-22</dc:title>
  <dc:creator>Department of Agriculture, Fisheries and Forestry</dc:creator>
  <dc:description/>
  <cp:lastModifiedBy>Nov, Amanda</cp:lastModifiedBy>
  <cp:revision>5</cp:revision>
  <dcterms:created xsi:type="dcterms:W3CDTF">2022-09-05T03:19:00Z</dcterms:created>
  <dcterms:modified xsi:type="dcterms:W3CDTF">2022-10-04T05:40:00Z</dcterms:modified>
</cp:coreProperties>
</file>