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FF0540" w14:paraId="4B322752" w14:textId="77777777">
        <w:trPr>
          <w:trHeight w:val="1868"/>
        </w:trPr>
        <w:tc>
          <w:tcPr>
            <w:tcW w:w="5625" w:type="dxa"/>
            <w:tcBorders>
              <w:top w:val="nil"/>
              <w:left w:val="nil"/>
              <w:bottom w:val="nil"/>
              <w:right w:val="nil"/>
            </w:tcBorders>
            <w:tcMar>
              <w:top w:w="0" w:type="dxa"/>
              <w:left w:w="0" w:type="dxa"/>
              <w:bottom w:w="0" w:type="dxa"/>
              <w:right w:w="0" w:type="dxa"/>
            </w:tcMar>
          </w:tcPr>
          <w:p w14:paraId="7C24E0B7" w14:textId="77777777" w:rsidR="00FF0540" w:rsidRDefault="00254A7F">
            <w:pPr>
              <w:spacing w:after="0" w:line="240" w:lineRule="auto"/>
            </w:pPr>
            <w:r>
              <w:rPr>
                <w:noProof/>
              </w:rPr>
              <w:drawing>
                <wp:inline distT="0" distB="0" distL="0" distR="0" wp14:anchorId="13A63426" wp14:editId="6A2B4F1F">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2DCDCCAF" w14:textId="77777777" w:rsidR="00FF0540" w:rsidRDefault="00FF0540">
            <w:pPr>
              <w:pStyle w:val="EmptyCellLayoutStyle"/>
              <w:spacing w:after="0" w:line="240" w:lineRule="auto"/>
            </w:pPr>
          </w:p>
        </w:tc>
      </w:tr>
      <w:tr w:rsidR="00FF0540" w14:paraId="2B5F22C6" w14:textId="77777777">
        <w:trPr>
          <w:trHeight w:val="80"/>
        </w:trPr>
        <w:tc>
          <w:tcPr>
            <w:tcW w:w="5625" w:type="dxa"/>
          </w:tcPr>
          <w:p w14:paraId="5E1B5525" w14:textId="77777777" w:rsidR="00FF0540" w:rsidRDefault="00FF0540">
            <w:pPr>
              <w:pStyle w:val="EmptyCellLayoutStyle"/>
              <w:spacing w:after="0" w:line="240" w:lineRule="auto"/>
            </w:pPr>
          </w:p>
        </w:tc>
        <w:tc>
          <w:tcPr>
            <w:tcW w:w="3999" w:type="dxa"/>
          </w:tcPr>
          <w:p w14:paraId="599E5CE8" w14:textId="77777777" w:rsidR="00FF0540" w:rsidRDefault="00FF0540">
            <w:pPr>
              <w:pStyle w:val="EmptyCellLayoutStyle"/>
              <w:spacing w:after="0" w:line="240" w:lineRule="auto"/>
            </w:pPr>
          </w:p>
        </w:tc>
      </w:tr>
      <w:tr w:rsidR="005027B6" w14:paraId="77D4C7A6" w14:textId="77777777" w:rsidTr="00254A7F">
        <w:trPr>
          <w:trHeight w:val="705"/>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FF0540" w14:paraId="6E8B783D" w14:textId="77777777">
              <w:trPr>
                <w:trHeight w:val="666"/>
              </w:trPr>
              <w:tc>
                <w:tcPr>
                  <w:tcW w:w="9624" w:type="dxa"/>
                  <w:tcBorders>
                    <w:top w:val="nil"/>
                    <w:left w:val="nil"/>
                    <w:bottom w:val="nil"/>
                    <w:right w:val="nil"/>
                  </w:tcBorders>
                  <w:tcMar>
                    <w:top w:w="39" w:type="dxa"/>
                    <w:left w:w="39" w:type="dxa"/>
                    <w:bottom w:w="0" w:type="dxa"/>
                    <w:right w:w="39" w:type="dxa"/>
                  </w:tcMar>
                </w:tcPr>
                <w:p w14:paraId="7BC5CE62" w14:textId="1F2AC881" w:rsidR="00FF0540" w:rsidRDefault="00507D2B">
                  <w:pPr>
                    <w:spacing w:after="0" w:line="240" w:lineRule="auto"/>
                  </w:pPr>
                  <w:r>
                    <w:rPr>
                      <w:rFonts w:ascii="Calibri" w:eastAsia="Calibri" w:hAnsi="Calibri"/>
                      <w:b/>
                      <w:color w:val="000000"/>
                      <w:sz w:val="52"/>
                    </w:rPr>
                    <w:t>Aquaculture Murray c</w:t>
                  </w:r>
                  <w:r w:rsidR="00254A7F">
                    <w:rPr>
                      <w:rFonts w:ascii="Calibri" w:eastAsia="Calibri" w:hAnsi="Calibri"/>
                      <w:b/>
                      <w:color w:val="000000"/>
                      <w:sz w:val="52"/>
                    </w:rPr>
                    <w:t>od residue testing annual datasets 2021-22</w:t>
                  </w:r>
                </w:p>
              </w:tc>
            </w:tr>
          </w:tbl>
          <w:p w14:paraId="7790B910" w14:textId="77777777" w:rsidR="00FF0540" w:rsidRDefault="00FF0540">
            <w:pPr>
              <w:spacing w:after="0" w:line="240" w:lineRule="auto"/>
            </w:pPr>
          </w:p>
        </w:tc>
      </w:tr>
      <w:tr w:rsidR="00FF0540" w14:paraId="15440A89" w14:textId="77777777">
        <w:trPr>
          <w:trHeight w:val="59"/>
        </w:trPr>
        <w:tc>
          <w:tcPr>
            <w:tcW w:w="5625" w:type="dxa"/>
          </w:tcPr>
          <w:p w14:paraId="38FC1242" w14:textId="77777777" w:rsidR="00FF0540" w:rsidRDefault="00FF0540">
            <w:pPr>
              <w:pStyle w:val="EmptyCellLayoutStyle"/>
              <w:spacing w:after="0" w:line="240" w:lineRule="auto"/>
            </w:pPr>
          </w:p>
        </w:tc>
        <w:tc>
          <w:tcPr>
            <w:tcW w:w="3999" w:type="dxa"/>
          </w:tcPr>
          <w:p w14:paraId="395537A2" w14:textId="77777777" w:rsidR="00FF0540" w:rsidRDefault="00FF0540">
            <w:pPr>
              <w:pStyle w:val="EmptyCellLayoutStyle"/>
              <w:spacing w:after="0" w:line="240" w:lineRule="auto"/>
            </w:pPr>
          </w:p>
        </w:tc>
      </w:tr>
      <w:tr w:rsidR="005027B6" w14:paraId="4D446431" w14:textId="77777777" w:rsidTr="00254A7F">
        <w:trPr>
          <w:trHeight w:val="2417"/>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FF0540" w14:paraId="391F2D8F" w14:textId="77777777">
              <w:trPr>
                <w:trHeight w:val="2378"/>
              </w:trPr>
              <w:tc>
                <w:tcPr>
                  <w:tcW w:w="9624" w:type="dxa"/>
                  <w:tcBorders>
                    <w:top w:val="nil"/>
                    <w:left w:val="nil"/>
                    <w:bottom w:val="nil"/>
                    <w:right w:val="nil"/>
                  </w:tcBorders>
                  <w:tcMar>
                    <w:top w:w="0" w:type="dxa"/>
                    <w:left w:w="39" w:type="dxa"/>
                    <w:bottom w:w="39" w:type="dxa"/>
                    <w:right w:w="39" w:type="dxa"/>
                  </w:tcMar>
                </w:tcPr>
                <w:p w14:paraId="6E54E496" w14:textId="77777777" w:rsidR="00FF0540" w:rsidRDefault="00254A7F">
                  <w:pPr>
                    <w:spacing w:after="0" w:line="240" w:lineRule="auto"/>
                  </w:pPr>
                  <w:r>
                    <w:rPr>
                      <w:rFonts w:ascii="Calibri" w:eastAsia="Calibri" w:hAnsi="Calibri"/>
                      <w:color w:val="000000"/>
                      <w:sz w:val="28"/>
                    </w:rPr>
                    <w:t>National Residue Survey (NRS), Department of Agriculture, Fisheries and Forestry</w:t>
                  </w:r>
                </w:p>
                <w:p w14:paraId="49D23EE2" w14:textId="77777777" w:rsidR="00FF0540" w:rsidRDefault="00FF0540">
                  <w:pPr>
                    <w:spacing w:after="0" w:line="240" w:lineRule="auto"/>
                  </w:pPr>
                </w:p>
                <w:p w14:paraId="21C34FA0" w14:textId="77777777" w:rsidR="00FF0540" w:rsidRDefault="00254A7F">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CD279B3" w14:textId="77777777" w:rsidR="00FF0540" w:rsidRDefault="00FF0540">
                  <w:pPr>
                    <w:spacing w:after="0" w:line="240" w:lineRule="auto"/>
                  </w:pPr>
                </w:p>
                <w:p w14:paraId="1193BA4C" w14:textId="77777777" w:rsidR="00FF0540" w:rsidRDefault="00254A7F">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B5EA928" w14:textId="77777777" w:rsidR="00FF0540" w:rsidRDefault="00254A7F">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98C6289" w14:textId="77777777" w:rsidR="00FF0540" w:rsidRDefault="00254A7F">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9ACF71E" w14:textId="77777777" w:rsidR="00FF0540" w:rsidRDefault="00254A7F">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B90E91A" w14:textId="77777777" w:rsidR="00FF0540" w:rsidRDefault="00254A7F">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14B74EC" w14:textId="77777777" w:rsidR="00FF0540" w:rsidRDefault="00FF0540">
                  <w:pPr>
                    <w:spacing w:after="0" w:line="240" w:lineRule="auto"/>
                  </w:pPr>
                </w:p>
                <w:p w14:paraId="16D1397C" w14:textId="77777777" w:rsidR="00FF0540" w:rsidRDefault="00254A7F">
                  <w:pPr>
                    <w:spacing w:after="0" w:line="240" w:lineRule="auto"/>
                  </w:pPr>
                  <w:r>
                    <w:rPr>
                      <w:rFonts w:ascii="Calibri" w:eastAsia="Calibri" w:hAnsi="Calibri"/>
                      <w:b/>
                      <w:color w:val="000000"/>
                      <w:sz w:val="24"/>
                    </w:rPr>
                    <w:t xml:space="preserve">Disclaimer </w:t>
                  </w:r>
                </w:p>
                <w:p w14:paraId="739702EA" w14:textId="77777777" w:rsidR="00FF0540" w:rsidRDefault="00FF0540">
                  <w:pPr>
                    <w:spacing w:after="0" w:line="240" w:lineRule="auto"/>
                  </w:pPr>
                </w:p>
                <w:p w14:paraId="0357C60B" w14:textId="77777777" w:rsidR="00FF0540" w:rsidRDefault="00254A7F">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955515C" w14:textId="77777777" w:rsidR="00FF0540" w:rsidRDefault="00FF0540">
                  <w:pPr>
                    <w:spacing w:after="0" w:line="240" w:lineRule="auto"/>
                  </w:pPr>
                </w:p>
              </w:tc>
            </w:tr>
          </w:tbl>
          <w:p w14:paraId="7C239971" w14:textId="77777777" w:rsidR="00FF0540" w:rsidRDefault="00FF0540">
            <w:pPr>
              <w:spacing w:after="0" w:line="240" w:lineRule="auto"/>
            </w:pPr>
          </w:p>
        </w:tc>
      </w:tr>
      <w:tr w:rsidR="005027B6" w14:paraId="52DF9168" w14:textId="77777777" w:rsidTr="00254A7F">
        <w:tc>
          <w:tcPr>
            <w:tcW w:w="962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7"/>
              <w:gridCol w:w="767"/>
              <w:gridCol w:w="1078"/>
              <w:gridCol w:w="1040"/>
              <w:gridCol w:w="1265"/>
              <w:gridCol w:w="843"/>
              <w:gridCol w:w="864"/>
              <w:gridCol w:w="850"/>
            </w:tblGrid>
            <w:tr w:rsidR="005027B6" w14:paraId="58C60133" w14:textId="77777777" w:rsidTr="00254A7F">
              <w:trPr>
                <w:trHeight w:val="262"/>
              </w:trPr>
              <w:tc>
                <w:tcPr>
                  <w:tcW w:w="9624" w:type="dxa"/>
                  <w:gridSpan w:val="8"/>
                  <w:tcBorders>
                    <w:top w:val="nil"/>
                    <w:left w:val="nil"/>
                    <w:bottom w:val="nil"/>
                    <w:right w:val="nil"/>
                  </w:tcBorders>
                  <w:tcMar>
                    <w:top w:w="39" w:type="dxa"/>
                    <w:left w:w="39" w:type="dxa"/>
                    <w:bottom w:w="39" w:type="dxa"/>
                    <w:right w:w="39" w:type="dxa"/>
                  </w:tcMar>
                </w:tcPr>
                <w:p w14:paraId="2510E3FC" w14:textId="77777777" w:rsidR="00FF0540" w:rsidRDefault="00254A7F">
                  <w:pPr>
                    <w:spacing w:after="0" w:line="240" w:lineRule="auto"/>
                  </w:pPr>
                  <w:r>
                    <w:rPr>
                      <w:rFonts w:ascii="Calibri" w:eastAsia="Calibri" w:hAnsi="Calibri"/>
                      <w:b/>
                      <w:color w:val="000000"/>
                      <w:sz w:val="24"/>
                    </w:rPr>
                    <w:t>Table 1: ANTIBIOTICS</w:t>
                  </w:r>
                </w:p>
              </w:tc>
            </w:tr>
            <w:tr w:rsidR="00FF0540" w14:paraId="3860B808" w14:textId="77777777" w:rsidTr="00254A7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28DF43" w14:textId="77777777" w:rsidR="00FF0540" w:rsidRDefault="00254A7F">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09F019" w14:textId="77777777" w:rsidR="00FF0540" w:rsidRDefault="00254A7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4CB1FD" w14:textId="77777777" w:rsidR="00FF0540" w:rsidRDefault="00254A7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553EFA" w14:textId="77777777" w:rsidR="00FF0540" w:rsidRDefault="00254A7F">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5DF7A0" w14:textId="77777777" w:rsidR="00FF0540" w:rsidRDefault="00254A7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F1AA2B" w14:textId="77777777" w:rsidR="00FF0540" w:rsidRDefault="00254A7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19DC74" w14:textId="77777777" w:rsidR="00FF0540" w:rsidRDefault="00254A7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2B4E1F" w14:textId="77777777" w:rsidR="00FF0540" w:rsidRDefault="00254A7F">
                  <w:pPr>
                    <w:spacing w:after="0" w:line="240" w:lineRule="auto"/>
                    <w:jc w:val="center"/>
                  </w:pPr>
                  <w:r>
                    <w:rPr>
                      <w:rFonts w:ascii="Cambria" w:eastAsia="Cambria" w:hAnsi="Cambria"/>
                      <w:b/>
                      <w:color w:val="000000"/>
                      <w:sz w:val="18"/>
                    </w:rPr>
                    <w:t>&gt;MRL</w:t>
                  </w:r>
                </w:p>
              </w:tc>
            </w:tr>
            <w:tr w:rsidR="00FF0540" w14:paraId="6A85C457"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CA4B" w14:textId="77777777" w:rsidR="00FF0540" w:rsidRDefault="00254A7F">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D92B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2682" w14:textId="77777777" w:rsidR="00FF0540" w:rsidRDefault="00254A7F">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C33B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383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55D2"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29D6"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FDAB3" w14:textId="77777777" w:rsidR="00FF0540" w:rsidRDefault="00254A7F">
                  <w:pPr>
                    <w:spacing w:after="0" w:line="240" w:lineRule="auto"/>
                    <w:jc w:val="center"/>
                  </w:pPr>
                  <w:r>
                    <w:rPr>
                      <w:rFonts w:ascii="Cambria" w:eastAsia="Cambria" w:hAnsi="Cambria"/>
                      <w:color w:val="000000"/>
                      <w:sz w:val="18"/>
                    </w:rPr>
                    <w:t>0</w:t>
                  </w:r>
                </w:p>
              </w:tc>
            </w:tr>
            <w:tr w:rsidR="00FF0540" w14:paraId="50B5BC97"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A2A1A" w14:textId="77777777" w:rsidR="00FF0540" w:rsidRDefault="00254A7F">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E01E2"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B1E29"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0C377"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8B65"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4908"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D793F"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285A" w14:textId="77777777" w:rsidR="00FF0540" w:rsidRDefault="00254A7F">
                  <w:pPr>
                    <w:spacing w:after="0" w:line="240" w:lineRule="auto"/>
                    <w:jc w:val="center"/>
                  </w:pPr>
                  <w:r>
                    <w:rPr>
                      <w:rFonts w:ascii="Cambria" w:eastAsia="Cambria" w:hAnsi="Cambria"/>
                      <w:color w:val="000000"/>
                      <w:sz w:val="18"/>
                    </w:rPr>
                    <w:t>0</w:t>
                  </w:r>
                </w:p>
              </w:tc>
            </w:tr>
            <w:tr w:rsidR="00FF0540" w14:paraId="0F5B7150"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DA06" w14:textId="77777777" w:rsidR="00FF0540" w:rsidRDefault="00254A7F">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90AF9"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6B06D" w14:textId="77777777" w:rsidR="00FF0540" w:rsidRDefault="00254A7F">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B016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3139"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191E"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283B0"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F770" w14:textId="77777777" w:rsidR="00FF0540" w:rsidRDefault="00254A7F">
                  <w:pPr>
                    <w:spacing w:after="0" w:line="240" w:lineRule="auto"/>
                    <w:jc w:val="center"/>
                  </w:pPr>
                  <w:r>
                    <w:rPr>
                      <w:rFonts w:ascii="Cambria" w:eastAsia="Cambria" w:hAnsi="Cambria"/>
                      <w:color w:val="000000"/>
                      <w:sz w:val="18"/>
                    </w:rPr>
                    <w:t>0</w:t>
                  </w:r>
                </w:p>
              </w:tc>
            </w:tr>
            <w:tr w:rsidR="00FF0540" w14:paraId="20FB137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6B393" w14:textId="77777777" w:rsidR="00FF0540" w:rsidRDefault="00254A7F">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DA00"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F3CC4"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B145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7AE49"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60336"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D62F"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678F5" w14:textId="77777777" w:rsidR="00FF0540" w:rsidRDefault="00254A7F">
                  <w:pPr>
                    <w:spacing w:after="0" w:line="240" w:lineRule="auto"/>
                    <w:jc w:val="center"/>
                  </w:pPr>
                  <w:r>
                    <w:rPr>
                      <w:rFonts w:ascii="Cambria" w:eastAsia="Cambria" w:hAnsi="Cambria"/>
                      <w:color w:val="000000"/>
                      <w:sz w:val="18"/>
                    </w:rPr>
                    <w:t>0</w:t>
                  </w:r>
                </w:p>
              </w:tc>
            </w:tr>
            <w:tr w:rsidR="00FF0540" w14:paraId="55B728FB"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6C50C" w14:textId="77777777" w:rsidR="00FF0540" w:rsidRDefault="00254A7F">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2511F"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F0474" w14:textId="77777777" w:rsidR="00FF0540" w:rsidRDefault="00254A7F">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AA916"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58DC1"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BFA01"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2F0D9"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E91AA" w14:textId="77777777" w:rsidR="00FF0540" w:rsidRDefault="00254A7F">
                  <w:pPr>
                    <w:spacing w:after="0" w:line="240" w:lineRule="auto"/>
                    <w:jc w:val="center"/>
                  </w:pPr>
                  <w:r>
                    <w:rPr>
                      <w:rFonts w:ascii="Cambria" w:eastAsia="Cambria" w:hAnsi="Cambria"/>
                      <w:color w:val="000000"/>
                      <w:sz w:val="18"/>
                    </w:rPr>
                    <w:t>0</w:t>
                  </w:r>
                </w:p>
              </w:tc>
            </w:tr>
            <w:tr w:rsidR="00FF0540" w14:paraId="7260467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C19B2" w14:textId="77777777" w:rsidR="00FF0540" w:rsidRDefault="00254A7F">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ACCF"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C77CF" w14:textId="77777777" w:rsidR="00FF0540" w:rsidRDefault="00254A7F">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D2EA4"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3FE4"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6E07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E6936"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6FBA1" w14:textId="77777777" w:rsidR="00FF0540" w:rsidRDefault="00254A7F">
                  <w:pPr>
                    <w:spacing w:after="0" w:line="240" w:lineRule="auto"/>
                    <w:jc w:val="center"/>
                  </w:pPr>
                  <w:r>
                    <w:rPr>
                      <w:rFonts w:ascii="Cambria" w:eastAsia="Cambria" w:hAnsi="Cambria"/>
                      <w:color w:val="000000"/>
                      <w:sz w:val="18"/>
                    </w:rPr>
                    <w:t>0</w:t>
                  </w:r>
                </w:p>
              </w:tc>
            </w:tr>
            <w:tr w:rsidR="00FF0540" w14:paraId="5C5D649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7AE1" w14:textId="77777777" w:rsidR="00FF0540" w:rsidRDefault="00254A7F">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2EB5F"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C6910"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7649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A4C78"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751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D5AA8"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D4BE" w14:textId="77777777" w:rsidR="00FF0540" w:rsidRDefault="00254A7F">
                  <w:pPr>
                    <w:spacing w:after="0" w:line="240" w:lineRule="auto"/>
                    <w:jc w:val="center"/>
                  </w:pPr>
                  <w:r>
                    <w:rPr>
                      <w:rFonts w:ascii="Cambria" w:eastAsia="Cambria" w:hAnsi="Cambria"/>
                      <w:color w:val="000000"/>
                      <w:sz w:val="18"/>
                    </w:rPr>
                    <w:t>0</w:t>
                  </w:r>
                </w:p>
              </w:tc>
            </w:tr>
            <w:tr w:rsidR="00FF0540" w14:paraId="6BA32195"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364B" w14:textId="77777777" w:rsidR="00FF0540" w:rsidRDefault="00254A7F">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79B63"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EB05"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518A6"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F7F7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A7018"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1D7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6226B" w14:textId="77777777" w:rsidR="00FF0540" w:rsidRDefault="00254A7F">
                  <w:pPr>
                    <w:spacing w:after="0" w:line="240" w:lineRule="auto"/>
                    <w:jc w:val="center"/>
                  </w:pPr>
                  <w:r>
                    <w:rPr>
                      <w:rFonts w:ascii="Cambria" w:eastAsia="Cambria" w:hAnsi="Cambria"/>
                      <w:color w:val="000000"/>
                      <w:sz w:val="18"/>
                    </w:rPr>
                    <w:t>0</w:t>
                  </w:r>
                </w:p>
              </w:tc>
            </w:tr>
            <w:tr w:rsidR="00FF0540" w14:paraId="1976A5C0"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C529A" w14:textId="77777777" w:rsidR="00FF0540" w:rsidRDefault="00254A7F">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9D95A"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31D4" w14:textId="77777777" w:rsidR="00FF0540" w:rsidRDefault="00254A7F">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0586D94" w14:textId="06C1526E" w:rsidR="00FF0540" w:rsidRDefault="00254A7F" w:rsidP="00254A7F">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09F41"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6E4F"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A38A"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D2FA" w14:textId="77777777" w:rsidR="00FF0540" w:rsidRDefault="00254A7F">
                  <w:pPr>
                    <w:spacing w:after="0" w:line="240" w:lineRule="auto"/>
                    <w:jc w:val="center"/>
                  </w:pPr>
                  <w:r>
                    <w:rPr>
                      <w:rFonts w:ascii="Cambria" w:eastAsia="Cambria" w:hAnsi="Cambria"/>
                      <w:color w:val="000000"/>
                      <w:sz w:val="18"/>
                    </w:rPr>
                    <w:t>0</w:t>
                  </w:r>
                </w:p>
              </w:tc>
            </w:tr>
            <w:tr w:rsidR="00FF0540" w14:paraId="075277EB"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83EC" w14:textId="77777777" w:rsidR="00FF0540" w:rsidRDefault="00254A7F">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F862"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BA6FC"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1F426"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05781"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D9E3"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8B420"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32797" w14:textId="77777777" w:rsidR="00FF0540" w:rsidRDefault="00254A7F">
                  <w:pPr>
                    <w:spacing w:after="0" w:line="240" w:lineRule="auto"/>
                    <w:jc w:val="center"/>
                  </w:pPr>
                  <w:r>
                    <w:rPr>
                      <w:rFonts w:ascii="Cambria" w:eastAsia="Cambria" w:hAnsi="Cambria"/>
                      <w:color w:val="000000"/>
                      <w:sz w:val="18"/>
                    </w:rPr>
                    <w:t>0</w:t>
                  </w:r>
                </w:p>
              </w:tc>
            </w:tr>
            <w:tr w:rsidR="00FF0540" w14:paraId="521D977D"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F1E5C" w14:textId="77777777" w:rsidR="00FF0540" w:rsidRDefault="00254A7F">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C5471"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1C31"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6438F"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AD44"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FC0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312E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81655" w14:textId="77777777" w:rsidR="00FF0540" w:rsidRDefault="00254A7F">
                  <w:pPr>
                    <w:spacing w:after="0" w:line="240" w:lineRule="auto"/>
                    <w:jc w:val="center"/>
                  </w:pPr>
                  <w:r>
                    <w:rPr>
                      <w:rFonts w:ascii="Cambria" w:eastAsia="Cambria" w:hAnsi="Cambria"/>
                      <w:color w:val="000000"/>
                      <w:sz w:val="18"/>
                    </w:rPr>
                    <w:t>0</w:t>
                  </w:r>
                </w:p>
              </w:tc>
            </w:tr>
            <w:tr w:rsidR="00FF0540" w14:paraId="6B89C01B"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983BB" w14:textId="77777777" w:rsidR="00FF0540" w:rsidRDefault="00254A7F">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F774D"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07AB2" w14:textId="77777777" w:rsidR="00FF0540" w:rsidRDefault="00254A7F">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FE19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6EE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D3E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26A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5C2AB" w14:textId="77777777" w:rsidR="00FF0540" w:rsidRDefault="00254A7F">
                  <w:pPr>
                    <w:spacing w:after="0" w:line="240" w:lineRule="auto"/>
                    <w:jc w:val="center"/>
                  </w:pPr>
                  <w:r>
                    <w:rPr>
                      <w:rFonts w:ascii="Cambria" w:eastAsia="Cambria" w:hAnsi="Cambria"/>
                      <w:color w:val="000000"/>
                      <w:sz w:val="18"/>
                    </w:rPr>
                    <w:t>0</w:t>
                  </w:r>
                </w:p>
              </w:tc>
            </w:tr>
            <w:tr w:rsidR="00FF0540" w14:paraId="7B6124A7"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BCF89" w14:textId="77777777" w:rsidR="00FF0540" w:rsidRDefault="00254A7F">
                  <w:pPr>
                    <w:spacing w:after="0" w:line="240" w:lineRule="auto"/>
                  </w:pPr>
                  <w:r>
                    <w:rPr>
                      <w:rFonts w:ascii="Cambria" w:eastAsia="Cambria" w:hAnsi="Cambria"/>
                      <w:color w:val="000000"/>
                      <w:sz w:val="18"/>
                    </w:rPr>
                    <w:lastRenderedPageBreak/>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57AD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22D4"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31CF8"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B3CE5"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BFF1F"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319C"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71659" w14:textId="77777777" w:rsidR="00FF0540" w:rsidRDefault="00254A7F">
                  <w:pPr>
                    <w:spacing w:after="0" w:line="240" w:lineRule="auto"/>
                    <w:jc w:val="center"/>
                  </w:pPr>
                  <w:r>
                    <w:rPr>
                      <w:rFonts w:ascii="Cambria" w:eastAsia="Cambria" w:hAnsi="Cambria"/>
                      <w:color w:val="000000"/>
                      <w:sz w:val="18"/>
                    </w:rPr>
                    <w:t>0</w:t>
                  </w:r>
                </w:p>
              </w:tc>
            </w:tr>
            <w:tr w:rsidR="00FF0540" w14:paraId="09E53CB6"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81014" w14:textId="77777777" w:rsidR="00FF0540" w:rsidRDefault="00254A7F">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C163"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09895"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A46A7"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522D4"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5CE4C"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804B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ADED" w14:textId="77777777" w:rsidR="00FF0540" w:rsidRDefault="00254A7F">
                  <w:pPr>
                    <w:spacing w:after="0" w:line="240" w:lineRule="auto"/>
                    <w:jc w:val="center"/>
                  </w:pPr>
                  <w:r>
                    <w:rPr>
                      <w:rFonts w:ascii="Cambria" w:eastAsia="Cambria" w:hAnsi="Cambria"/>
                      <w:color w:val="000000"/>
                      <w:sz w:val="18"/>
                    </w:rPr>
                    <w:t>0</w:t>
                  </w:r>
                </w:p>
              </w:tc>
            </w:tr>
            <w:tr w:rsidR="00FF0540" w14:paraId="65152878"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BCE7" w14:textId="77777777" w:rsidR="00FF0540" w:rsidRDefault="00254A7F">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9B8E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6EDE7"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1800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A30FC"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6319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8C22C"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EFCC" w14:textId="77777777" w:rsidR="00FF0540" w:rsidRDefault="00254A7F">
                  <w:pPr>
                    <w:spacing w:after="0" w:line="240" w:lineRule="auto"/>
                    <w:jc w:val="center"/>
                  </w:pPr>
                  <w:r>
                    <w:rPr>
                      <w:rFonts w:ascii="Cambria" w:eastAsia="Cambria" w:hAnsi="Cambria"/>
                      <w:color w:val="000000"/>
                      <w:sz w:val="18"/>
                    </w:rPr>
                    <w:t>0</w:t>
                  </w:r>
                </w:p>
              </w:tc>
            </w:tr>
            <w:tr w:rsidR="00FF0540" w14:paraId="22135ABB"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E68BE" w14:textId="77777777" w:rsidR="00FF0540" w:rsidRDefault="00254A7F">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4977"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05197"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6F54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B1EE"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5BFD7"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D86C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85AE1" w14:textId="77777777" w:rsidR="00FF0540" w:rsidRDefault="00254A7F">
                  <w:pPr>
                    <w:spacing w:after="0" w:line="240" w:lineRule="auto"/>
                    <w:jc w:val="center"/>
                  </w:pPr>
                  <w:r>
                    <w:rPr>
                      <w:rFonts w:ascii="Cambria" w:eastAsia="Cambria" w:hAnsi="Cambria"/>
                      <w:color w:val="000000"/>
                      <w:sz w:val="18"/>
                    </w:rPr>
                    <w:t>0</w:t>
                  </w:r>
                </w:p>
              </w:tc>
            </w:tr>
            <w:tr w:rsidR="00FF0540" w14:paraId="70DCD69F"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C8E79" w14:textId="77777777" w:rsidR="00FF0540" w:rsidRDefault="00254A7F">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B04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FC26"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2FB8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8F71C"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CD16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B1DF0"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843C5" w14:textId="77777777" w:rsidR="00FF0540" w:rsidRDefault="00254A7F">
                  <w:pPr>
                    <w:spacing w:after="0" w:line="240" w:lineRule="auto"/>
                    <w:jc w:val="center"/>
                  </w:pPr>
                  <w:r>
                    <w:rPr>
                      <w:rFonts w:ascii="Cambria" w:eastAsia="Cambria" w:hAnsi="Cambria"/>
                      <w:color w:val="000000"/>
                      <w:sz w:val="18"/>
                    </w:rPr>
                    <w:t>0</w:t>
                  </w:r>
                </w:p>
              </w:tc>
            </w:tr>
            <w:tr w:rsidR="00FF0540" w14:paraId="2F8D967F"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28DEB" w14:textId="77777777" w:rsidR="00FF0540" w:rsidRDefault="00254A7F">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B4976"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E0C96"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58C5D"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BCA0"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F3518"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B40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85D8" w14:textId="77777777" w:rsidR="00FF0540" w:rsidRDefault="00254A7F">
                  <w:pPr>
                    <w:spacing w:after="0" w:line="240" w:lineRule="auto"/>
                    <w:jc w:val="center"/>
                  </w:pPr>
                  <w:r>
                    <w:rPr>
                      <w:rFonts w:ascii="Cambria" w:eastAsia="Cambria" w:hAnsi="Cambria"/>
                      <w:color w:val="000000"/>
                      <w:sz w:val="18"/>
                    </w:rPr>
                    <w:t>0</w:t>
                  </w:r>
                </w:p>
              </w:tc>
            </w:tr>
            <w:tr w:rsidR="00FF0540" w14:paraId="72B08712"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569C" w14:textId="77777777" w:rsidR="00FF0540" w:rsidRDefault="00254A7F">
                  <w:pPr>
                    <w:spacing w:after="0" w:line="240" w:lineRule="auto"/>
                  </w:pPr>
                  <w:r>
                    <w:rPr>
                      <w:rFonts w:ascii="Cambria" w:eastAsia="Cambria" w:hAnsi="Cambria"/>
                      <w:color w:val="000000"/>
                      <w:sz w:val="18"/>
                    </w:rPr>
                    <w:t>dimetridazole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E7BA8"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AC5D4" w14:textId="77777777" w:rsidR="00FF0540" w:rsidRDefault="00254A7F">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4422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16BF"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79C0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91E65"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FD378" w14:textId="77777777" w:rsidR="00FF0540" w:rsidRDefault="00254A7F">
                  <w:pPr>
                    <w:spacing w:after="0" w:line="240" w:lineRule="auto"/>
                    <w:jc w:val="center"/>
                  </w:pPr>
                  <w:r>
                    <w:rPr>
                      <w:rFonts w:ascii="Cambria" w:eastAsia="Cambria" w:hAnsi="Cambria"/>
                      <w:color w:val="000000"/>
                      <w:sz w:val="18"/>
                    </w:rPr>
                    <w:t>0</w:t>
                  </w:r>
                </w:p>
              </w:tc>
            </w:tr>
            <w:tr w:rsidR="00FF0540" w14:paraId="3A322A8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AADA1" w14:textId="77777777" w:rsidR="00FF0540" w:rsidRDefault="00254A7F">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3EF80"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DEA4"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14E497"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2325E"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4539"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365F6"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686E" w14:textId="77777777" w:rsidR="00FF0540" w:rsidRDefault="00254A7F">
                  <w:pPr>
                    <w:spacing w:after="0" w:line="240" w:lineRule="auto"/>
                    <w:jc w:val="center"/>
                  </w:pPr>
                  <w:r>
                    <w:rPr>
                      <w:rFonts w:ascii="Cambria" w:eastAsia="Cambria" w:hAnsi="Cambria"/>
                      <w:color w:val="000000"/>
                      <w:sz w:val="18"/>
                    </w:rPr>
                    <w:t>0</w:t>
                  </w:r>
                </w:p>
              </w:tc>
            </w:tr>
            <w:tr w:rsidR="00FF0540" w14:paraId="34BE367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BD3C" w14:textId="77777777" w:rsidR="00FF0540" w:rsidRDefault="00254A7F">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67D1C"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A4F6"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7731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63D32"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A830"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F318D"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A839" w14:textId="77777777" w:rsidR="00FF0540" w:rsidRDefault="00254A7F">
                  <w:pPr>
                    <w:spacing w:after="0" w:line="240" w:lineRule="auto"/>
                    <w:jc w:val="center"/>
                  </w:pPr>
                  <w:r>
                    <w:rPr>
                      <w:rFonts w:ascii="Cambria" w:eastAsia="Cambria" w:hAnsi="Cambria"/>
                      <w:color w:val="000000"/>
                      <w:sz w:val="18"/>
                    </w:rPr>
                    <w:t>0</w:t>
                  </w:r>
                </w:p>
              </w:tc>
            </w:tr>
            <w:tr w:rsidR="00FF0540" w14:paraId="21A219F7"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BA5E9" w14:textId="77777777" w:rsidR="00FF0540" w:rsidRDefault="00254A7F">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894B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003C"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8E364"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499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B427F"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307E2"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24BC9" w14:textId="77777777" w:rsidR="00FF0540" w:rsidRDefault="00254A7F">
                  <w:pPr>
                    <w:spacing w:after="0" w:line="240" w:lineRule="auto"/>
                    <w:jc w:val="center"/>
                  </w:pPr>
                  <w:r>
                    <w:rPr>
                      <w:rFonts w:ascii="Cambria" w:eastAsia="Cambria" w:hAnsi="Cambria"/>
                      <w:color w:val="000000"/>
                      <w:sz w:val="18"/>
                    </w:rPr>
                    <w:t>0</w:t>
                  </w:r>
                </w:p>
              </w:tc>
            </w:tr>
            <w:tr w:rsidR="00FF0540" w14:paraId="5A5E1044"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AD832" w14:textId="77777777" w:rsidR="00FF0540" w:rsidRDefault="00254A7F">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D5BD"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6E1A" w14:textId="77777777" w:rsidR="00FF0540" w:rsidRDefault="00254A7F">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4CF5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3D64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F9A02"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43E7B"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C2FC" w14:textId="77777777" w:rsidR="00FF0540" w:rsidRDefault="00254A7F">
                  <w:pPr>
                    <w:spacing w:after="0" w:line="240" w:lineRule="auto"/>
                    <w:jc w:val="center"/>
                  </w:pPr>
                  <w:r>
                    <w:rPr>
                      <w:rFonts w:ascii="Cambria" w:eastAsia="Cambria" w:hAnsi="Cambria"/>
                      <w:color w:val="000000"/>
                      <w:sz w:val="18"/>
                    </w:rPr>
                    <w:t>0</w:t>
                  </w:r>
                </w:p>
              </w:tc>
            </w:tr>
            <w:tr w:rsidR="00FF0540" w14:paraId="73E2A6D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2EEEC" w14:textId="77777777" w:rsidR="00FF0540" w:rsidRDefault="00254A7F">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4B4F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04545"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E4F78"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7B8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F723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E79D4"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4BAE5" w14:textId="77777777" w:rsidR="00FF0540" w:rsidRDefault="00254A7F">
                  <w:pPr>
                    <w:spacing w:after="0" w:line="240" w:lineRule="auto"/>
                    <w:jc w:val="center"/>
                  </w:pPr>
                  <w:r>
                    <w:rPr>
                      <w:rFonts w:ascii="Cambria" w:eastAsia="Cambria" w:hAnsi="Cambria"/>
                      <w:color w:val="000000"/>
                      <w:sz w:val="18"/>
                    </w:rPr>
                    <w:t>0</w:t>
                  </w:r>
                </w:p>
              </w:tc>
            </w:tr>
            <w:tr w:rsidR="00FF0540" w14:paraId="1FAAB89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7D3DB" w14:textId="77777777" w:rsidR="00FF0540" w:rsidRDefault="00254A7F">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70A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307B"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2A8CB"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21982"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97F0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BBBB6"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D127B" w14:textId="77777777" w:rsidR="00FF0540" w:rsidRDefault="00254A7F">
                  <w:pPr>
                    <w:spacing w:after="0" w:line="240" w:lineRule="auto"/>
                    <w:jc w:val="center"/>
                  </w:pPr>
                  <w:r>
                    <w:rPr>
                      <w:rFonts w:ascii="Cambria" w:eastAsia="Cambria" w:hAnsi="Cambria"/>
                      <w:color w:val="000000"/>
                      <w:sz w:val="18"/>
                    </w:rPr>
                    <w:t>0</w:t>
                  </w:r>
                </w:p>
              </w:tc>
            </w:tr>
            <w:tr w:rsidR="00FF0540" w14:paraId="243156C0"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89D18" w14:textId="77777777" w:rsidR="00FF0540" w:rsidRDefault="00254A7F">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FA7EA"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9A223"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DE25E"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21F31"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37BF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83C9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8BEED" w14:textId="77777777" w:rsidR="00FF0540" w:rsidRDefault="00254A7F">
                  <w:pPr>
                    <w:spacing w:after="0" w:line="240" w:lineRule="auto"/>
                    <w:jc w:val="center"/>
                  </w:pPr>
                  <w:r>
                    <w:rPr>
                      <w:rFonts w:ascii="Cambria" w:eastAsia="Cambria" w:hAnsi="Cambria"/>
                      <w:color w:val="000000"/>
                      <w:sz w:val="18"/>
                    </w:rPr>
                    <w:t>0</w:t>
                  </w:r>
                </w:p>
              </w:tc>
            </w:tr>
            <w:tr w:rsidR="00FF0540" w14:paraId="3FB334C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9D6A0" w14:textId="77777777" w:rsidR="00FF0540" w:rsidRDefault="00254A7F">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B678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08B99"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864B0"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BBABC"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78F71"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6D76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1DC09" w14:textId="77777777" w:rsidR="00FF0540" w:rsidRDefault="00254A7F">
                  <w:pPr>
                    <w:spacing w:after="0" w:line="240" w:lineRule="auto"/>
                    <w:jc w:val="center"/>
                  </w:pPr>
                  <w:r>
                    <w:rPr>
                      <w:rFonts w:ascii="Cambria" w:eastAsia="Cambria" w:hAnsi="Cambria"/>
                      <w:color w:val="000000"/>
                      <w:sz w:val="18"/>
                    </w:rPr>
                    <w:t>0</w:t>
                  </w:r>
                </w:p>
              </w:tc>
            </w:tr>
            <w:tr w:rsidR="00FF0540" w14:paraId="0562FABF"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C0178" w14:textId="77777777" w:rsidR="00FF0540" w:rsidRDefault="00254A7F">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13042"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541BF"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81A3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1D9E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BE9E"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957B"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C609B" w14:textId="77777777" w:rsidR="00FF0540" w:rsidRDefault="00254A7F">
                  <w:pPr>
                    <w:spacing w:after="0" w:line="240" w:lineRule="auto"/>
                    <w:jc w:val="center"/>
                  </w:pPr>
                  <w:r>
                    <w:rPr>
                      <w:rFonts w:ascii="Cambria" w:eastAsia="Cambria" w:hAnsi="Cambria"/>
                      <w:color w:val="000000"/>
                      <w:sz w:val="18"/>
                    </w:rPr>
                    <w:t>0</w:t>
                  </w:r>
                </w:p>
              </w:tc>
            </w:tr>
            <w:tr w:rsidR="00FF0540" w14:paraId="763DF03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A1C19" w14:textId="77777777" w:rsidR="00FF0540" w:rsidRDefault="00254A7F">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B316"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422F"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2F431"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EE3F5"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BCD8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95FC2"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B6CE9" w14:textId="77777777" w:rsidR="00FF0540" w:rsidRDefault="00254A7F">
                  <w:pPr>
                    <w:spacing w:after="0" w:line="240" w:lineRule="auto"/>
                    <w:jc w:val="center"/>
                  </w:pPr>
                  <w:r>
                    <w:rPr>
                      <w:rFonts w:ascii="Cambria" w:eastAsia="Cambria" w:hAnsi="Cambria"/>
                      <w:color w:val="000000"/>
                      <w:sz w:val="18"/>
                    </w:rPr>
                    <w:t>0</w:t>
                  </w:r>
                </w:p>
              </w:tc>
            </w:tr>
            <w:tr w:rsidR="00FF0540" w14:paraId="17FDB1FE"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5A2C8" w14:textId="77777777" w:rsidR="00FF0540" w:rsidRDefault="00254A7F">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2B809"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01E6"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472C0"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3114F"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BD897"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1156"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31371" w14:textId="77777777" w:rsidR="00FF0540" w:rsidRDefault="00254A7F">
                  <w:pPr>
                    <w:spacing w:after="0" w:line="240" w:lineRule="auto"/>
                    <w:jc w:val="center"/>
                  </w:pPr>
                  <w:r>
                    <w:rPr>
                      <w:rFonts w:ascii="Cambria" w:eastAsia="Cambria" w:hAnsi="Cambria"/>
                      <w:color w:val="000000"/>
                      <w:sz w:val="18"/>
                    </w:rPr>
                    <w:t>0</w:t>
                  </w:r>
                </w:p>
              </w:tc>
            </w:tr>
            <w:tr w:rsidR="00FF0540" w14:paraId="2A57B47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20BE0" w14:textId="77777777" w:rsidR="00FF0540" w:rsidRDefault="00254A7F">
                  <w:pPr>
                    <w:spacing w:after="0" w:line="240" w:lineRule="auto"/>
                  </w:pPr>
                  <w:r>
                    <w:rPr>
                      <w:rFonts w:ascii="Cambria" w:eastAsia="Cambria" w:hAnsi="Cambria"/>
                      <w:color w:val="000000"/>
                      <w:sz w:val="18"/>
                    </w:rPr>
                    <w:t>metronidazole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8FD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90CF" w14:textId="77777777" w:rsidR="00FF0540" w:rsidRDefault="00254A7F">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0120A"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F65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7CA0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B85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280F" w14:textId="77777777" w:rsidR="00FF0540" w:rsidRDefault="00254A7F">
                  <w:pPr>
                    <w:spacing w:after="0" w:line="240" w:lineRule="auto"/>
                    <w:jc w:val="center"/>
                  </w:pPr>
                  <w:r>
                    <w:rPr>
                      <w:rFonts w:ascii="Cambria" w:eastAsia="Cambria" w:hAnsi="Cambria"/>
                      <w:color w:val="000000"/>
                      <w:sz w:val="18"/>
                    </w:rPr>
                    <w:t>0</w:t>
                  </w:r>
                </w:p>
              </w:tc>
            </w:tr>
            <w:tr w:rsidR="00FF0540" w14:paraId="70C8BBC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4474" w14:textId="77777777" w:rsidR="00FF0540" w:rsidRDefault="00254A7F">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5B5FC"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65F5"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B3794"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FEDC"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10C73"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590A"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B67D" w14:textId="77777777" w:rsidR="00FF0540" w:rsidRDefault="00254A7F">
                  <w:pPr>
                    <w:spacing w:after="0" w:line="240" w:lineRule="auto"/>
                    <w:jc w:val="center"/>
                  </w:pPr>
                  <w:r>
                    <w:rPr>
                      <w:rFonts w:ascii="Cambria" w:eastAsia="Cambria" w:hAnsi="Cambria"/>
                      <w:color w:val="000000"/>
                      <w:sz w:val="18"/>
                    </w:rPr>
                    <w:t>0</w:t>
                  </w:r>
                </w:p>
              </w:tc>
            </w:tr>
            <w:tr w:rsidR="00FF0540" w14:paraId="34735304"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9212D" w14:textId="77777777" w:rsidR="00FF0540" w:rsidRDefault="00254A7F">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AB1A9"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E72F8"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D4E0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6B29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E1B1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2A2F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2B480" w14:textId="77777777" w:rsidR="00FF0540" w:rsidRDefault="00254A7F">
                  <w:pPr>
                    <w:spacing w:after="0" w:line="240" w:lineRule="auto"/>
                    <w:jc w:val="center"/>
                  </w:pPr>
                  <w:r>
                    <w:rPr>
                      <w:rFonts w:ascii="Cambria" w:eastAsia="Cambria" w:hAnsi="Cambria"/>
                      <w:color w:val="000000"/>
                      <w:sz w:val="18"/>
                    </w:rPr>
                    <w:t>0</w:t>
                  </w:r>
                </w:p>
              </w:tc>
            </w:tr>
            <w:tr w:rsidR="00FF0540" w14:paraId="2AAC33BE"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482FD" w14:textId="77777777" w:rsidR="00FF0540" w:rsidRDefault="00254A7F">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2092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56CC5"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A680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4CF2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C988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A4FF"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B3AF" w14:textId="77777777" w:rsidR="00FF0540" w:rsidRDefault="00254A7F">
                  <w:pPr>
                    <w:spacing w:after="0" w:line="240" w:lineRule="auto"/>
                    <w:jc w:val="center"/>
                  </w:pPr>
                  <w:r>
                    <w:rPr>
                      <w:rFonts w:ascii="Cambria" w:eastAsia="Cambria" w:hAnsi="Cambria"/>
                      <w:color w:val="000000"/>
                      <w:sz w:val="18"/>
                    </w:rPr>
                    <w:t>0</w:t>
                  </w:r>
                </w:p>
              </w:tc>
            </w:tr>
            <w:tr w:rsidR="00FF0540" w14:paraId="18182320"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9BA78" w14:textId="77777777" w:rsidR="00FF0540" w:rsidRDefault="00254A7F">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35B2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7435"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2DFF5"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9784"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F70C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5E1C"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238C2" w14:textId="77777777" w:rsidR="00FF0540" w:rsidRDefault="00254A7F">
                  <w:pPr>
                    <w:spacing w:after="0" w:line="240" w:lineRule="auto"/>
                    <w:jc w:val="center"/>
                  </w:pPr>
                  <w:r>
                    <w:rPr>
                      <w:rFonts w:ascii="Cambria" w:eastAsia="Cambria" w:hAnsi="Cambria"/>
                      <w:color w:val="000000"/>
                      <w:sz w:val="18"/>
                    </w:rPr>
                    <w:t>0</w:t>
                  </w:r>
                </w:p>
              </w:tc>
            </w:tr>
            <w:tr w:rsidR="00FF0540" w14:paraId="789171ED"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4263" w14:textId="77777777" w:rsidR="00FF0540" w:rsidRDefault="00254A7F">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BFE8"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0F82" w14:textId="77777777" w:rsidR="00FF0540" w:rsidRDefault="00254A7F">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1BB1A"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3BC39"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8A023"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438DB"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F0BF" w14:textId="77777777" w:rsidR="00FF0540" w:rsidRDefault="00254A7F">
                  <w:pPr>
                    <w:spacing w:after="0" w:line="240" w:lineRule="auto"/>
                    <w:jc w:val="center"/>
                  </w:pPr>
                  <w:r>
                    <w:rPr>
                      <w:rFonts w:ascii="Cambria" w:eastAsia="Cambria" w:hAnsi="Cambria"/>
                      <w:color w:val="000000"/>
                      <w:sz w:val="18"/>
                    </w:rPr>
                    <w:t>0</w:t>
                  </w:r>
                </w:p>
              </w:tc>
            </w:tr>
            <w:tr w:rsidR="00FF0540" w14:paraId="4027AF4C"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C872E" w14:textId="77777777" w:rsidR="00FF0540" w:rsidRDefault="00254A7F">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AFA1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9A42B"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BCE9A"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1C0A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80D20"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C4B48"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0EE03" w14:textId="77777777" w:rsidR="00FF0540" w:rsidRDefault="00254A7F">
                  <w:pPr>
                    <w:spacing w:after="0" w:line="240" w:lineRule="auto"/>
                    <w:jc w:val="center"/>
                  </w:pPr>
                  <w:r>
                    <w:rPr>
                      <w:rFonts w:ascii="Cambria" w:eastAsia="Cambria" w:hAnsi="Cambria"/>
                      <w:color w:val="000000"/>
                      <w:sz w:val="18"/>
                    </w:rPr>
                    <w:t>0</w:t>
                  </w:r>
                </w:p>
              </w:tc>
            </w:tr>
            <w:tr w:rsidR="00FF0540" w14:paraId="7B0C8E5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CD804" w14:textId="77777777" w:rsidR="00FF0540" w:rsidRDefault="00254A7F">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7F063"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E520"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BCA5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B9DA"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FC905"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A314"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FFD12" w14:textId="77777777" w:rsidR="00FF0540" w:rsidRDefault="00254A7F">
                  <w:pPr>
                    <w:spacing w:after="0" w:line="240" w:lineRule="auto"/>
                    <w:jc w:val="center"/>
                  </w:pPr>
                  <w:r>
                    <w:rPr>
                      <w:rFonts w:ascii="Cambria" w:eastAsia="Cambria" w:hAnsi="Cambria"/>
                      <w:color w:val="000000"/>
                      <w:sz w:val="18"/>
                    </w:rPr>
                    <w:t>0</w:t>
                  </w:r>
                </w:p>
              </w:tc>
            </w:tr>
            <w:tr w:rsidR="00FF0540" w14:paraId="45C8E45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10D9" w14:textId="77777777" w:rsidR="00FF0540" w:rsidRDefault="00254A7F">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10B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981E4"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8B9A8" w14:textId="77777777" w:rsidR="00FF0540" w:rsidRDefault="00254A7F">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733D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D1986"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8EFA9"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1943" w14:textId="77777777" w:rsidR="00FF0540" w:rsidRDefault="00254A7F">
                  <w:pPr>
                    <w:spacing w:after="0" w:line="240" w:lineRule="auto"/>
                    <w:jc w:val="center"/>
                  </w:pPr>
                  <w:r>
                    <w:rPr>
                      <w:rFonts w:ascii="Cambria" w:eastAsia="Cambria" w:hAnsi="Cambria"/>
                      <w:color w:val="000000"/>
                      <w:sz w:val="18"/>
                    </w:rPr>
                    <w:t>0</w:t>
                  </w:r>
                </w:p>
              </w:tc>
            </w:tr>
            <w:tr w:rsidR="00FF0540" w14:paraId="6843ADDC"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0F56" w14:textId="77777777" w:rsidR="00FF0540" w:rsidRDefault="00254A7F">
                  <w:pPr>
                    <w:spacing w:after="0" w:line="240" w:lineRule="auto"/>
                  </w:pPr>
                  <w:proofErr w:type="spellStart"/>
                  <w:r>
                    <w:rPr>
                      <w:rFonts w:ascii="Cambria" w:eastAsia="Cambria" w:hAnsi="Cambria"/>
                      <w:color w:val="000000"/>
                      <w:sz w:val="18"/>
                    </w:rPr>
                    <w:t>ronidazole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2A6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0F122" w14:textId="6AAD6B5D" w:rsidR="00FF0540" w:rsidRDefault="00254A7F" w:rsidP="00254A7F">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F5EA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C499"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12C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C07A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D9E6E" w14:textId="77777777" w:rsidR="00FF0540" w:rsidRDefault="00254A7F">
                  <w:pPr>
                    <w:spacing w:after="0" w:line="240" w:lineRule="auto"/>
                    <w:jc w:val="center"/>
                  </w:pPr>
                  <w:r>
                    <w:rPr>
                      <w:rFonts w:ascii="Cambria" w:eastAsia="Cambria" w:hAnsi="Cambria"/>
                      <w:color w:val="000000"/>
                      <w:sz w:val="18"/>
                    </w:rPr>
                    <w:t>0</w:t>
                  </w:r>
                </w:p>
              </w:tc>
            </w:tr>
            <w:tr w:rsidR="00FF0540" w14:paraId="518F2F5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D134" w14:textId="77777777" w:rsidR="00FF0540" w:rsidRDefault="00254A7F">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6A2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CC8E4"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3A16E"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C131"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5289"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F348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EE1F5" w14:textId="77777777" w:rsidR="00FF0540" w:rsidRDefault="00254A7F">
                  <w:pPr>
                    <w:spacing w:after="0" w:line="240" w:lineRule="auto"/>
                    <w:jc w:val="center"/>
                  </w:pPr>
                  <w:r>
                    <w:rPr>
                      <w:rFonts w:ascii="Cambria" w:eastAsia="Cambria" w:hAnsi="Cambria"/>
                      <w:color w:val="000000"/>
                      <w:sz w:val="18"/>
                    </w:rPr>
                    <w:t>0</w:t>
                  </w:r>
                </w:p>
              </w:tc>
            </w:tr>
            <w:tr w:rsidR="00FF0540" w14:paraId="5E8AA28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84946" w14:textId="77777777" w:rsidR="00FF0540" w:rsidRDefault="00254A7F">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0628"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8EC99" w14:textId="77777777" w:rsidR="00FF0540" w:rsidRDefault="00254A7F">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968A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661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CDB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15452"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B724" w14:textId="77777777" w:rsidR="00FF0540" w:rsidRDefault="00254A7F">
                  <w:pPr>
                    <w:spacing w:after="0" w:line="240" w:lineRule="auto"/>
                    <w:jc w:val="center"/>
                  </w:pPr>
                  <w:r>
                    <w:rPr>
                      <w:rFonts w:ascii="Cambria" w:eastAsia="Cambria" w:hAnsi="Cambria"/>
                      <w:color w:val="000000"/>
                      <w:sz w:val="18"/>
                    </w:rPr>
                    <w:t>0</w:t>
                  </w:r>
                </w:p>
              </w:tc>
            </w:tr>
            <w:tr w:rsidR="00FF0540" w14:paraId="42B67018"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A6665" w14:textId="77777777" w:rsidR="00FF0540" w:rsidRDefault="00254A7F">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F77F"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B5ED"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D296D"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B1CC2"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AF000"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632AE"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2E84B" w14:textId="77777777" w:rsidR="00FF0540" w:rsidRDefault="00254A7F">
                  <w:pPr>
                    <w:spacing w:after="0" w:line="240" w:lineRule="auto"/>
                    <w:jc w:val="center"/>
                  </w:pPr>
                  <w:r>
                    <w:rPr>
                      <w:rFonts w:ascii="Cambria" w:eastAsia="Cambria" w:hAnsi="Cambria"/>
                      <w:color w:val="000000"/>
                      <w:sz w:val="18"/>
                    </w:rPr>
                    <w:t>0</w:t>
                  </w:r>
                </w:p>
              </w:tc>
            </w:tr>
            <w:tr w:rsidR="00FF0540" w14:paraId="1B7E1FDC"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7234E" w14:textId="77777777" w:rsidR="00FF0540" w:rsidRDefault="00254A7F">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2585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650E"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8C26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8F35"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EC9F"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B8014"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63E6" w14:textId="77777777" w:rsidR="00FF0540" w:rsidRDefault="00254A7F">
                  <w:pPr>
                    <w:spacing w:after="0" w:line="240" w:lineRule="auto"/>
                    <w:jc w:val="center"/>
                  </w:pPr>
                  <w:r>
                    <w:rPr>
                      <w:rFonts w:ascii="Cambria" w:eastAsia="Cambria" w:hAnsi="Cambria"/>
                      <w:color w:val="000000"/>
                      <w:sz w:val="18"/>
                    </w:rPr>
                    <w:t>0</w:t>
                  </w:r>
                </w:p>
              </w:tc>
            </w:tr>
            <w:tr w:rsidR="00FF0540" w14:paraId="40A01767"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0254" w14:textId="77777777" w:rsidR="00FF0540" w:rsidRDefault="00254A7F">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B2E5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D0FE0"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6E988"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C24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ED649"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FAD1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F83CD" w14:textId="77777777" w:rsidR="00FF0540" w:rsidRDefault="00254A7F">
                  <w:pPr>
                    <w:spacing w:after="0" w:line="240" w:lineRule="auto"/>
                    <w:jc w:val="center"/>
                  </w:pPr>
                  <w:r>
                    <w:rPr>
                      <w:rFonts w:ascii="Cambria" w:eastAsia="Cambria" w:hAnsi="Cambria"/>
                      <w:color w:val="000000"/>
                      <w:sz w:val="18"/>
                    </w:rPr>
                    <w:t>0</w:t>
                  </w:r>
                </w:p>
              </w:tc>
            </w:tr>
            <w:tr w:rsidR="00FF0540" w14:paraId="70682B22"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B2A4" w14:textId="77777777" w:rsidR="00FF0540" w:rsidRDefault="00254A7F">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830D1"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A9B3"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C27D1"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7D6E"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8AC37"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B03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2018" w14:textId="77777777" w:rsidR="00FF0540" w:rsidRDefault="00254A7F">
                  <w:pPr>
                    <w:spacing w:after="0" w:line="240" w:lineRule="auto"/>
                    <w:jc w:val="center"/>
                  </w:pPr>
                  <w:r>
                    <w:rPr>
                      <w:rFonts w:ascii="Cambria" w:eastAsia="Cambria" w:hAnsi="Cambria"/>
                      <w:color w:val="000000"/>
                      <w:sz w:val="18"/>
                    </w:rPr>
                    <w:t>0</w:t>
                  </w:r>
                </w:p>
              </w:tc>
            </w:tr>
            <w:tr w:rsidR="00FF0540" w14:paraId="4604B286"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9F46" w14:textId="77777777" w:rsidR="00FF0540" w:rsidRDefault="00254A7F">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3E3C"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25CA9"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9A99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085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3505"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ACFDE"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4354" w14:textId="77777777" w:rsidR="00FF0540" w:rsidRDefault="00254A7F">
                  <w:pPr>
                    <w:spacing w:after="0" w:line="240" w:lineRule="auto"/>
                    <w:jc w:val="center"/>
                  </w:pPr>
                  <w:r>
                    <w:rPr>
                      <w:rFonts w:ascii="Cambria" w:eastAsia="Cambria" w:hAnsi="Cambria"/>
                      <w:color w:val="000000"/>
                      <w:sz w:val="18"/>
                    </w:rPr>
                    <w:t>0</w:t>
                  </w:r>
                </w:p>
              </w:tc>
            </w:tr>
            <w:tr w:rsidR="00FF0540" w14:paraId="22EB7F51"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1A3AF" w14:textId="77777777" w:rsidR="00FF0540" w:rsidRDefault="00254A7F">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144B9"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62002"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6CC69"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B05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A510"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3E24"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EB10F" w14:textId="77777777" w:rsidR="00FF0540" w:rsidRDefault="00254A7F">
                  <w:pPr>
                    <w:spacing w:after="0" w:line="240" w:lineRule="auto"/>
                    <w:jc w:val="center"/>
                  </w:pPr>
                  <w:r>
                    <w:rPr>
                      <w:rFonts w:ascii="Cambria" w:eastAsia="Cambria" w:hAnsi="Cambria"/>
                      <w:color w:val="000000"/>
                      <w:sz w:val="18"/>
                    </w:rPr>
                    <w:t>0</w:t>
                  </w:r>
                </w:p>
              </w:tc>
            </w:tr>
            <w:tr w:rsidR="00FF0540" w14:paraId="57D9EC9E"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0B5C" w14:textId="77777777" w:rsidR="00FF0540" w:rsidRDefault="00254A7F">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0A67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EAEC6"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3945B"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F4A44"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0E487"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BD00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7A2B6" w14:textId="77777777" w:rsidR="00FF0540" w:rsidRDefault="00254A7F">
                  <w:pPr>
                    <w:spacing w:after="0" w:line="240" w:lineRule="auto"/>
                    <w:jc w:val="center"/>
                  </w:pPr>
                  <w:r>
                    <w:rPr>
                      <w:rFonts w:ascii="Cambria" w:eastAsia="Cambria" w:hAnsi="Cambria"/>
                      <w:color w:val="000000"/>
                      <w:sz w:val="18"/>
                    </w:rPr>
                    <w:t>0</w:t>
                  </w:r>
                </w:p>
              </w:tc>
            </w:tr>
            <w:tr w:rsidR="00FF0540" w14:paraId="5369ACAE"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754B2" w14:textId="77777777" w:rsidR="00FF0540" w:rsidRDefault="00254A7F">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90EB3"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C14C"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5330A"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3C37A"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E5A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0D3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CE77E" w14:textId="77777777" w:rsidR="00FF0540" w:rsidRDefault="00254A7F">
                  <w:pPr>
                    <w:spacing w:after="0" w:line="240" w:lineRule="auto"/>
                    <w:jc w:val="center"/>
                  </w:pPr>
                  <w:r>
                    <w:rPr>
                      <w:rFonts w:ascii="Cambria" w:eastAsia="Cambria" w:hAnsi="Cambria"/>
                      <w:color w:val="000000"/>
                      <w:sz w:val="18"/>
                    </w:rPr>
                    <w:t>0</w:t>
                  </w:r>
                </w:p>
              </w:tc>
            </w:tr>
            <w:tr w:rsidR="00FF0540" w14:paraId="0FAC99D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7C3C" w14:textId="77777777" w:rsidR="00FF0540" w:rsidRDefault="00254A7F">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4C84A"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48517"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A2A4C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7ABC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5AA17"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B020D"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ABACA" w14:textId="77777777" w:rsidR="00FF0540" w:rsidRDefault="00254A7F">
                  <w:pPr>
                    <w:spacing w:after="0" w:line="240" w:lineRule="auto"/>
                    <w:jc w:val="center"/>
                  </w:pPr>
                  <w:r>
                    <w:rPr>
                      <w:rFonts w:ascii="Cambria" w:eastAsia="Cambria" w:hAnsi="Cambria"/>
                      <w:color w:val="000000"/>
                      <w:sz w:val="18"/>
                    </w:rPr>
                    <w:t>0</w:t>
                  </w:r>
                </w:p>
              </w:tc>
            </w:tr>
            <w:tr w:rsidR="00FF0540" w14:paraId="625D918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6D1BA" w14:textId="77777777" w:rsidR="00FF0540" w:rsidRDefault="00254A7F">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8B9B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A7A86"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B51F9"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C1D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DC6E7"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44550"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3ED26" w14:textId="77777777" w:rsidR="00FF0540" w:rsidRDefault="00254A7F">
                  <w:pPr>
                    <w:spacing w:after="0" w:line="240" w:lineRule="auto"/>
                    <w:jc w:val="center"/>
                  </w:pPr>
                  <w:r>
                    <w:rPr>
                      <w:rFonts w:ascii="Cambria" w:eastAsia="Cambria" w:hAnsi="Cambria"/>
                      <w:color w:val="000000"/>
                      <w:sz w:val="18"/>
                    </w:rPr>
                    <w:t>0</w:t>
                  </w:r>
                </w:p>
              </w:tc>
            </w:tr>
            <w:tr w:rsidR="00FF0540" w14:paraId="2BE646EC"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52098" w14:textId="77777777" w:rsidR="00FF0540" w:rsidRDefault="00254A7F">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0294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771F"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F956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2C87C"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2ED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CAAC0"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F791E" w14:textId="77777777" w:rsidR="00FF0540" w:rsidRDefault="00254A7F">
                  <w:pPr>
                    <w:spacing w:after="0" w:line="240" w:lineRule="auto"/>
                    <w:jc w:val="center"/>
                  </w:pPr>
                  <w:r>
                    <w:rPr>
                      <w:rFonts w:ascii="Cambria" w:eastAsia="Cambria" w:hAnsi="Cambria"/>
                      <w:color w:val="000000"/>
                      <w:sz w:val="18"/>
                    </w:rPr>
                    <w:t>0</w:t>
                  </w:r>
                </w:p>
              </w:tc>
            </w:tr>
            <w:tr w:rsidR="00FF0540" w14:paraId="5677D2B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B891A" w14:textId="77777777" w:rsidR="00FF0540" w:rsidRDefault="00254A7F">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7B38"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EE5D7"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4426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F07E"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AE1A5"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F68E7"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70B0" w14:textId="77777777" w:rsidR="00FF0540" w:rsidRDefault="00254A7F">
                  <w:pPr>
                    <w:spacing w:after="0" w:line="240" w:lineRule="auto"/>
                    <w:jc w:val="center"/>
                  </w:pPr>
                  <w:r>
                    <w:rPr>
                      <w:rFonts w:ascii="Cambria" w:eastAsia="Cambria" w:hAnsi="Cambria"/>
                      <w:color w:val="000000"/>
                      <w:sz w:val="18"/>
                    </w:rPr>
                    <w:t>0</w:t>
                  </w:r>
                </w:p>
              </w:tc>
            </w:tr>
            <w:tr w:rsidR="00FF0540" w14:paraId="24D4A06B"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AF0CC" w14:textId="77777777" w:rsidR="00FF0540" w:rsidRDefault="00254A7F">
                  <w:pPr>
                    <w:spacing w:after="0" w:line="240" w:lineRule="auto"/>
                  </w:pPr>
                  <w:proofErr w:type="spellStart"/>
                  <w:r>
                    <w:rPr>
                      <w:rFonts w:ascii="Cambria" w:eastAsia="Cambria" w:hAnsi="Cambria"/>
                      <w:color w:val="000000"/>
                      <w:sz w:val="18"/>
                    </w:rPr>
                    <w:lastRenderedPageBreak/>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9EC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C609"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61D8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070D"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65D1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B76A"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F38D9" w14:textId="77777777" w:rsidR="00FF0540" w:rsidRDefault="00254A7F">
                  <w:pPr>
                    <w:spacing w:after="0" w:line="240" w:lineRule="auto"/>
                    <w:jc w:val="center"/>
                  </w:pPr>
                  <w:r>
                    <w:rPr>
                      <w:rFonts w:ascii="Cambria" w:eastAsia="Cambria" w:hAnsi="Cambria"/>
                      <w:color w:val="000000"/>
                      <w:sz w:val="18"/>
                    </w:rPr>
                    <w:t>0</w:t>
                  </w:r>
                </w:p>
              </w:tc>
            </w:tr>
            <w:tr w:rsidR="00FF0540" w14:paraId="2719730C"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AFC92" w14:textId="77777777" w:rsidR="00FF0540" w:rsidRDefault="00254A7F">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81C66"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620BE"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2C887"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3DA0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CD7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BA9B"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88029" w14:textId="77777777" w:rsidR="00FF0540" w:rsidRDefault="00254A7F">
                  <w:pPr>
                    <w:spacing w:after="0" w:line="240" w:lineRule="auto"/>
                    <w:jc w:val="center"/>
                  </w:pPr>
                  <w:r>
                    <w:rPr>
                      <w:rFonts w:ascii="Cambria" w:eastAsia="Cambria" w:hAnsi="Cambria"/>
                      <w:color w:val="000000"/>
                      <w:sz w:val="18"/>
                    </w:rPr>
                    <w:t>0</w:t>
                  </w:r>
                </w:p>
              </w:tc>
            </w:tr>
            <w:tr w:rsidR="00FF0540" w14:paraId="6174E4D2"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F63A6" w14:textId="77777777" w:rsidR="00FF0540" w:rsidRDefault="00254A7F">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E8FB0"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B33DB"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143B5"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F46D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DF9B5"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1466F"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7D436" w14:textId="77777777" w:rsidR="00FF0540" w:rsidRDefault="00254A7F">
                  <w:pPr>
                    <w:spacing w:after="0" w:line="240" w:lineRule="auto"/>
                    <w:jc w:val="center"/>
                  </w:pPr>
                  <w:r>
                    <w:rPr>
                      <w:rFonts w:ascii="Cambria" w:eastAsia="Cambria" w:hAnsi="Cambria"/>
                      <w:color w:val="000000"/>
                      <w:sz w:val="18"/>
                    </w:rPr>
                    <w:t>0</w:t>
                  </w:r>
                </w:p>
              </w:tc>
            </w:tr>
            <w:tr w:rsidR="00FF0540" w14:paraId="5EEFDB1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B37E2" w14:textId="77777777" w:rsidR="00FF0540" w:rsidRDefault="00254A7F">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D302"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AE1E0"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8027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2D8D5"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422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8167B"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42A0" w14:textId="77777777" w:rsidR="00FF0540" w:rsidRDefault="00254A7F">
                  <w:pPr>
                    <w:spacing w:after="0" w:line="240" w:lineRule="auto"/>
                    <w:jc w:val="center"/>
                  </w:pPr>
                  <w:r>
                    <w:rPr>
                      <w:rFonts w:ascii="Cambria" w:eastAsia="Cambria" w:hAnsi="Cambria"/>
                      <w:color w:val="000000"/>
                      <w:sz w:val="18"/>
                    </w:rPr>
                    <w:t>0</w:t>
                  </w:r>
                </w:p>
              </w:tc>
            </w:tr>
            <w:tr w:rsidR="00FF0540" w14:paraId="409E55A1"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57C5" w14:textId="77777777" w:rsidR="00FF0540" w:rsidRDefault="00254A7F">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801AC"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50CE9" w14:textId="77777777" w:rsidR="00FF0540" w:rsidRDefault="00254A7F">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D0FEE"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C34E"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3066"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28135"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CB63" w14:textId="77777777" w:rsidR="00FF0540" w:rsidRDefault="00254A7F">
                  <w:pPr>
                    <w:spacing w:after="0" w:line="240" w:lineRule="auto"/>
                    <w:jc w:val="center"/>
                  </w:pPr>
                  <w:r>
                    <w:rPr>
                      <w:rFonts w:ascii="Cambria" w:eastAsia="Cambria" w:hAnsi="Cambria"/>
                      <w:color w:val="000000"/>
                      <w:sz w:val="18"/>
                    </w:rPr>
                    <w:t>0</w:t>
                  </w:r>
                </w:p>
              </w:tc>
            </w:tr>
            <w:tr w:rsidR="00FF0540" w14:paraId="7EBB0000"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7D1F7" w14:textId="77777777" w:rsidR="00FF0540" w:rsidRDefault="00254A7F">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EA75A"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117F" w14:textId="77777777" w:rsidR="00FF0540" w:rsidRDefault="00254A7F">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6FAE4"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0127"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069D"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39FE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7BB1" w14:textId="77777777" w:rsidR="00FF0540" w:rsidRDefault="00254A7F">
                  <w:pPr>
                    <w:spacing w:after="0" w:line="240" w:lineRule="auto"/>
                    <w:jc w:val="center"/>
                  </w:pPr>
                  <w:r>
                    <w:rPr>
                      <w:rFonts w:ascii="Cambria" w:eastAsia="Cambria" w:hAnsi="Cambria"/>
                      <w:color w:val="000000"/>
                      <w:sz w:val="18"/>
                    </w:rPr>
                    <w:t>0</w:t>
                  </w:r>
                </w:p>
              </w:tc>
            </w:tr>
            <w:tr w:rsidR="00FF0540" w14:paraId="71F3E770"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C03DF" w14:textId="77777777" w:rsidR="00FF0540" w:rsidRDefault="00254A7F">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7639"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D5E59"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936B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45DF9"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5F77E"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750B"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AD96C" w14:textId="77777777" w:rsidR="00FF0540" w:rsidRDefault="00254A7F">
                  <w:pPr>
                    <w:spacing w:after="0" w:line="240" w:lineRule="auto"/>
                    <w:jc w:val="center"/>
                  </w:pPr>
                  <w:r>
                    <w:rPr>
                      <w:rFonts w:ascii="Cambria" w:eastAsia="Cambria" w:hAnsi="Cambria"/>
                      <w:color w:val="000000"/>
                      <w:sz w:val="18"/>
                    </w:rPr>
                    <w:t>0</w:t>
                  </w:r>
                </w:p>
              </w:tc>
            </w:tr>
            <w:tr w:rsidR="00FF0540" w14:paraId="3F809061"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2A069" w14:textId="77777777" w:rsidR="00FF0540" w:rsidRDefault="00254A7F">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A533"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E7331" w14:textId="77777777" w:rsidR="00FF0540" w:rsidRDefault="00254A7F">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5D43B"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7C1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4D2C8"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F44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6B42" w14:textId="77777777" w:rsidR="00FF0540" w:rsidRDefault="00254A7F">
                  <w:pPr>
                    <w:spacing w:after="0" w:line="240" w:lineRule="auto"/>
                    <w:jc w:val="center"/>
                  </w:pPr>
                  <w:r>
                    <w:rPr>
                      <w:rFonts w:ascii="Cambria" w:eastAsia="Cambria" w:hAnsi="Cambria"/>
                      <w:color w:val="000000"/>
                      <w:sz w:val="18"/>
                    </w:rPr>
                    <w:t>0</w:t>
                  </w:r>
                </w:p>
              </w:tc>
            </w:tr>
            <w:tr w:rsidR="00FF0540" w14:paraId="35DC3F2E"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A511" w14:textId="77777777" w:rsidR="00FF0540" w:rsidRDefault="00254A7F">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C501F"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9205" w14:textId="77777777" w:rsidR="00FF0540" w:rsidRDefault="00254A7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0C514"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53C19"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F6EE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D234"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609A0" w14:textId="77777777" w:rsidR="00FF0540" w:rsidRDefault="00254A7F">
                  <w:pPr>
                    <w:spacing w:after="0" w:line="240" w:lineRule="auto"/>
                    <w:jc w:val="center"/>
                  </w:pPr>
                  <w:r>
                    <w:rPr>
                      <w:rFonts w:ascii="Cambria" w:eastAsia="Cambria" w:hAnsi="Cambria"/>
                      <w:color w:val="000000"/>
                      <w:sz w:val="18"/>
                    </w:rPr>
                    <w:t>0</w:t>
                  </w:r>
                </w:p>
              </w:tc>
            </w:tr>
            <w:tr w:rsidR="00FF0540" w14:paraId="09C61C48"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8B85" w14:textId="77777777" w:rsidR="00FF0540" w:rsidRDefault="00254A7F">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55E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E1B9"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96FBE"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0977A"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FF9C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E856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F9FC" w14:textId="77777777" w:rsidR="00FF0540" w:rsidRDefault="00254A7F">
                  <w:pPr>
                    <w:spacing w:after="0" w:line="240" w:lineRule="auto"/>
                    <w:jc w:val="center"/>
                  </w:pPr>
                  <w:r>
                    <w:rPr>
                      <w:rFonts w:ascii="Cambria" w:eastAsia="Cambria" w:hAnsi="Cambria"/>
                      <w:color w:val="000000"/>
                      <w:sz w:val="18"/>
                    </w:rPr>
                    <w:t>0</w:t>
                  </w:r>
                </w:p>
              </w:tc>
            </w:tr>
            <w:tr w:rsidR="005027B6" w14:paraId="2C08B4D8" w14:textId="77777777" w:rsidTr="00254A7F">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037A0A5" w14:textId="77777777" w:rsidR="00FF0540" w:rsidRDefault="00254A7F">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FF0540" w14:paraId="741DB1AA" w14:textId="77777777" w:rsidTr="00254A7F">
              <w:trPr>
                <w:trHeight w:val="116"/>
              </w:trPr>
              <w:tc>
                <w:tcPr>
                  <w:tcW w:w="2919" w:type="dxa"/>
                  <w:tcBorders>
                    <w:top w:val="nil"/>
                    <w:left w:val="nil"/>
                    <w:bottom w:val="nil"/>
                    <w:right w:val="nil"/>
                  </w:tcBorders>
                  <w:shd w:val="clear" w:color="auto" w:fill="FFFFFF"/>
                  <w:tcMar>
                    <w:top w:w="0" w:type="dxa"/>
                    <w:left w:w="0" w:type="dxa"/>
                    <w:bottom w:w="0" w:type="dxa"/>
                    <w:right w:w="0" w:type="dxa"/>
                  </w:tcMar>
                </w:tcPr>
                <w:p w14:paraId="650E85D4" w14:textId="57295F20" w:rsidR="00FF0540" w:rsidRDefault="00FF0540">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7930FB2A" w14:textId="77777777" w:rsidR="00FF0540" w:rsidRDefault="00254A7F">
                  <w:pPr>
                    <w:spacing w:after="0" w:line="240" w:lineRule="auto"/>
                  </w:pPr>
                  <w:r>
                    <w:rPr>
                      <w:noProof/>
                    </w:rPr>
                    <w:drawing>
                      <wp:inline distT="0" distB="0" distL="0" distR="0" wp14:anchorId="6A8869DF" wp14:editId="0E5276E4">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72082B3" w14:textId="77777777" w:rsidR="00FF0540" w:rsidRDefault="00254A7F">
                  <w:pPr>
                    <w:spacing w:after="0" w:line="240" w:lineRule="auto"/>
                  </w:pPr>
                  <w:r>
                    <w:rPr>
                      <w:noProof/>
                    </w:rPr>
                    <w:drawing>
                      <wp:inline distT="0" distB="0" distL="0" distR="0" wp14:anchorId="0CA7CB5E" wp14:editId="1C319404">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5430463" w14:textId="77777777" w:rsidR="00FF0540" w:rsidRDefault="00254A7F">
                  <w:pPr>
                    <w:spacing w:after="0" w:line="240" w:lineRule="auto"/>
                  </w:pPr>
                  <w:r>
                    <w:rPr>
                      <w:noProof/>
                    </w:rPr>
                    <w:drawing>
                      <wp:inline distT="0" distB="0" distL="0" distR="0" wp14:anchorId="35082024" wp14:editId="13C5D1E2">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70C315D" w14:textId="77777777" w:rsidR="00FF0540" w:rsidRDefault="00254A7F">
                  <w:pPr>
                    <w:spacing w:after="0" w:line="240" w:lineRule="auto"/>
                  </w:pPr>
                  <w:r>
                    <w:rPr>
                      <w:noProof/>
                    </w:rPr>
                    <w:drawing>
                      <wp:inline distT="0" distB="0" distL="0" distR="0" wp14:anchorId="2711858C" wp14:editId="663D1968">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9CEB01A" w14:textId="77777777" w:rsidR="00FF0540" w:rsidRDefault="00254A7F">
                  <w:pPr>
                    <w:spacing w:after="0" w:line="240" w:lineRule="auto"/>
                  </w:pPr>
                  <w:r>
                    <w:rPr>
                      <w:noProof/>
                    </w:rPr>
                    <w:drawing>
                      <wp:inline distT="0" distB="0" distL="0" distR="0" wp14:anchorId="5104AAE8" wp14:editId="3B1D7759">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9469DD3" w14:textId="77777777" w:rsidR="00FF0540" w:rsidRDefault="00254A7F">
                  <w:pPr>
                    <w:spacing w:after="0" w:line="240" w:lineRule="auto"/>
                  </w:pPr>
                  <w:r>
                    <w:rPr>
                      <w:noProof/>
                    </w:rPr>
                    <w:drawing>
                      <wp:inline distT="0" distB="0" distL="0" distR="0" wp14:anchorId="74786ED7" wp14:editId="4B412252">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5219354" w14:textId="77777777" w:rsidR="00FF0540" w:rsidRDefault="00254A7F">
                  <w:pPr>
                    <w:spacing w:after="0" w:line="240" w:lineRule="auto"/>
                  </w:pPr>
                  <w:r>
                    <w:rPr>
                      <w:noProof/>
                    </w:rPr>
                    <w:drawing>
                      <wp:inline distT="0" distB="0" distL="0" distR="0" wp14:anchorId="1CCE7324" wp14:editId="3723ED44">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5027B6" w14:paraId="76E86DE6" w14:textId="77777777" w:rsidTr="00254A7F">
              <w:trPr>
                <w:trHeight w:val="262"/>
              </w:trPr>
              <w:tc>
                <w:tcPr>
                  <w:tcW w:w="9624" w:type="dxa"/>
                  <w:gridSpan w:val="8"/>
                  <w:tcBorders>
                    <w:top w:val="nil"/>
                    <w:left w:val="nil"/>
                    <w:bottom w:val="nil"/>
                    <w:right w:val="nil"/>
                  </w:tcBorders>
                  <w:tcMar>
                    <w:top w:w="39" w:type="dxa"/>
                    <w:left w:w="39" w:type="dxa"/>
                    <w:bottom w:w="39" w:type="dxa"/>
                    <w:right w:w="39" w:type="dxa"/>
                  </w:tcMar>
                </w:tcPr>
                <w:p w14:paraId="3235B0C8" w14:textId="77777777" w:rsidR="00FF0540" w:rsidRDefault="00254A7F">
                  <w:pPr>
                    <w:spacing w:after="0" w:line="240" w:lineRule="auto"/>
                  </w:pPr>
                  <w:r>
                    <w:rPr>
                      <w:rFonts w:ascii="Calibri" w:eastAsia="Calibri" w:hAnsi="Calibri"/>
                      <w:b/>
                      <w:color w:val="000000"/>
                      <w:sz w:val="24"/>
                    </w:rPr>
                    <w:t>Table 2: ANTHELMINTICS</w:t>
                  </w:r>
                </w:p>
              </w:tc>
            </w:tr>
            <w:tr w:rsidR="00FF0540" w14:paraId="203D4622" w14:textId="77777777" w:rsidTr="00254A7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CD03DE" w14:textId="77777777" w:rsidR="00FF0540" w:rsidRDefault="00254A7F">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1A4A78" w14:textId="77777777" w:rsidR="00FF0540" w:rsidRDefault="00254A7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A7A9E0" w14:textId="77777777" w:rsidR="00FF0540" w:rsidRDefault="00254A7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2CA668" w14:textId="77777777" w:rsidR="00FF0540" w:rsidRDefault="00254A7F">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F8A7D1" w14:textId="77777777" w:rsidR="00FF0540" w:rsidRDefault="00254A7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4AD412" w14:textId="77777777" w:rsidR="00FF0540" w:rsidRDefault="00254A7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B67388" w14:textId="77777777" w:rsidR="00FF0540" w:rsidRDefault="00254A7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7AFCB4" w14:textId="77777777" w:rsidR="00FF0540" w:rsidRDefault="00254A7F">
                  <w:pPr>
                    <w:spacing w:after="0" w:line="240" w:lineRule="auto"/>
                    <w:jc w:val="center"/>
                  </w:pPr>
                  <w:r>
                    <w:rPr>
                      <w:rFonts w:ascii="Cambria" w:eastAsia="Cambria" w:hAnsi="Cambria"/>
                      <w:b/>
                      <w:color w:val="000000"/>
                      <w:sz w:val="18"/>
                    </w:rPr>
                    <w:t>&gt;MRL</w:t>
                  </w:r>
                </w:p>
              </w:tc>
            </w:tr>
            <w:tr w:rsidR="00FF0540" w14:paraId="16C9493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8376D" w14:textId="77777777" w:rsidR="00FF0540" w:rsidRDefault="00254A7F">
                  <w:pPr>
                    <w:spacing w:after="0" w:line="240" w:lineRule="auto"/>
                  </w:pPr>
                  <w:r>
                    <w:rPr>
                      <w:rFonts w:ascii="Cambria" w:eastAsia="Cambria" w:hAnsi="Cambria"/>
                      <w:color w:val="000000"/>
                      <w:sz w:val="18"/>
                    </w:rPr>
                    <w:t>abamectin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34FD3"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3BD3"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5F642"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E4F8"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D14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8E902"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BA41" w14:textId="77777777" w:rsidR="00FF0540" w:rsidRDefault="00254A7F">
                  <w:pPr>
                    <w:spacing w:after="0" w:line="240" w:lineRule="auto"/>
                    <w:jc w:val="center"/>
                  </w:pPr>
                  <w:r>
                    <w:rPr>
                      <w:rFonts w:ascii="Cambria" w:eastAsia="Cambria" w:hAnsi="Cambria"/>
                      <w:color w:val="000000"/>
                      <w:sz w:val="18"/>
                    </w:rPr>
                    <w:t>0</w:t>
                  </w:r>
                </w:p>
              </w:tc>
            </w:tr>
            <w:tr w:rsidR="00FF0540" w14:paraId="51E35B31"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E1FA" w14:textId="77777777" w:rsidR="00FF0540" w:rsidRDefault="00254A7F">
                  <w:pPr>
                    <w:spacing w:after="0" w:line="240" w:lineRule="auto"/>
                  </w:pPr>
                  <w:r>
                    <w:rPr>
                      <w:rFonts w:ascii="Cambria" w:eastAsia="Cambria" w:hAnsi="Cambria"/>
                      <w:color w:val="000000"/>
                      <w:sz w:val="18"/>
                    </w:rPr>
                    <w:t>derquantel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C1E99"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E80D8" w14:textId="77777777" w:rsidR="00FF0540" w:rsidRDefault="00254A7F">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186DA"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55BA"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8A19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C7366"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403D2" w14:textId="77777777" w:rsidR="00FF0540" w:rsidRDefault="00254A7F">
                  <w:pPr>
                    <w:spacing w:after="0" w:line="240" w:lineRule="auto"/>
                    <w:jc w:val="center"/>
                  </w:pPr>
                  <w:r>
                    <w:rPr>
                      <w:rFonts w:ascii="Cambria" w:eastAsia="Cambria" w:hAnsi="Cambria"/>
                      <w:color w:val="000000"/>
                      <w:sz w:val="18"/>
                    </w:rPr>
                    <w:t>0</w:t>
                  </w:r>
                </w:p>
              </w:tc>
            </w:tr>
            <w:tr w:rsidR="00FF0540" w14:paraId="7071D794"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E40B8" w14:textId="77777777" w:rsidR="00FF0540" w:rsidRDefault="00254A7F">
                  <w:pPr>
                    <w:spacing w:after="0" w:line="240" w:lineRule="auto"/>
                  </w:pPr>
                  <w:r>
                    <w:rPr>
                      <w:rFonts w:ascii="Cambria" w:eastAsia="Cambria" w:hAnsi="Cambria"/>
                      <w:color w:val="000000"/>
                      <w:sz w:val="18"/>
                    </w:rPr>
                    <w:t>doramectin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5851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CB87"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60CEF27" w14:textId="1307ECCD" w:rsidR="00FF0540" w:rsidRDefault="00254A7F" w:rsidP="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FA7B2"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153AC"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B89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C464E" w14:textId="77777777" w:rsidR="00FF0540" w:rsidRDefault="00254A7F">
                  <w:pPr>
                    <w:spacing w:after="0" w:line="240" w:lineRule="auto"/>
                    <w:jc w:val="center"/>
                  </w:pPr>
                  <w:r>
                    <w:rPr>
                      <w:rFonts w:ascii="Cambria" w:eastAsia="Cambria" w:hAnsi="Cambria"/>
                      <w:color w:val="000000"/>
                      <w:sz w:val="18"/>
                    </w:rPr>
                    <w:t>0</w:t>
                  </w:r>
                </w:p>
              </w:tc>
            </w:tr>
            <w:tr w:rsidR="00FF0540" w14:paraId="7F2DFA94"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84046" w14:textId="77777777" w:rsidR="00FF0540" w:rsidRDefault="00254A7F">
                  <w:pPr>
                    <w:spacing w:after="0" w:line="240" w:lineRule="auto"/>
                  </w:pPr>
                  <w:proofErr w:type="spellStart"/>
                  <w:r>
                    <w:rPr>
                      <w:rFonts w:ascii="Cambria" w:eastAsia="Cambria" w:hAnsi="Cambria"/>
                      <w:color w:val="000000"/>
                      <w:sz w:val="18"/>
                    </w:rPr>
                    <w:t>emamectin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6B2D7"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7D426" w14:textId="77777777" w:rsidR="00FF0540" w:rsidRDefault="00254A7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27AF7"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224F"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4FC9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B79DC"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EC590" w14:textId="77777777" w:rsidR="00FF0540" w:rsidRDefault="00254A7F">
                  <w:pPr>
                    <w:spacing w:after="0" w:line="240" w:lineRule="auto"/>
                    <w:jc w:val="center"/>
                  </w:pPr>
                  <w:r>
                    <w:rPr>
                      <w:rFonts w:ascii="Cambria" w:eastAsia="Cambria" w:hAnsi="Cambria"/>
                      <w:color w:val="000000"/>
                      <w:sz w:val="18"/>
                    </w:rPr>
                    <w:t>0</w:t>
                  </w:r>
                </w:p>
              </w:tc>
            </w:tr>
            <w:tr w:rsidR="00FF0540" w14:paraId="030DBBC7"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2F4BB" w14:textId="77777777" w:rsidR="00FF0540" w:rsidRDefault="00254A7F">
                  <w:pPr>
                    <w:spacing w:after="0" w:line="240" w:lineRule="auto"/>
                  </w:pPr>
                  <w:r>
                    <w:rPr>
                      <w:rFonts w:ascii="Cambria" w:eastAsia="Cambria" w:hAnsi="Cambria"/>
                      <w:color w:val="000000"/>
                      <w:sz w:val="18"/>
                    </w:rPr>
                    <w:t>eprinomectin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3723E"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272DE"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D66EB"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3A85"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BED30"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216E"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A4E61" w14:textId="77777777" w:rsidR="00FF0540" w:rsidRDefault="00254A7F">
                  <w:pPr>
                    <w:spacing w:after="0" w:line="240" w:lineRule="auto"/>
                    <w:jc w:val="center"/>
                  </w:pPr>
                  <w:r>
                    <w:rPr>
                      <w:rFonts w:ascii="Cambria" w:eastAsia="Cambria" w:hAnsi="Cambria"/>
                      <w:color w:val="000000"/>
                      <w:sz w:val="18"/>
                    </w:rPr>
                    <w:t>0</w:t>
                  </w:r>
                </w:p>
              </w:tc>
            </w:tr>
            <w:tr w:rsidR="00FF0540" w14:paraId="2D5FA3D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98148" w14:textId="77777777" w:rsidR="00FF0540" w:rsidRDefault="00254A7F">
                  <w:pPr>
                    <w:spacing w:after="0" w:line="240" w:lineRule="auto"/>
                  </w:pPr>
                  <w:r>
                    <w:rPr>
                      <w:rFonts w:ascii="Cambria" w:eastAsia="Cambria" w:hAnsi="Cambria"/>
                      <w:color w:val="000000"/>
                      <w:sz w:val="18"/>
                    </w:rPr>
                    <w:t>ivermectin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185A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0D74C"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0359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56197"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D8F01"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1F90"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9713" w14:textId="77777777" w:rsidR="00FF0540" w:rsidRDefault="00254A7F">
                  <w:pPr>
                    <w:spacing w:after="0" w:line="240" w:lineRule="auto"/>
                    <w:jc w:val="center"/>
                  </w:pPr>
                  <w:r>
                    <w:rPr>
                      <w:rFonts w:ascii="Cambria" w:eastAsia="Cambria" w:hAnsi="Cambria"/>
                      <w:color w:val="000000"/>
                      <w:sz w:val="18"/>
                    </w:rPr>
                    <w:t>0</w:t>
                  </w:r>
                </w:p>
              </w:tc>
            </w:tr>
            <w:tr w:rsidR="00FF0540" w14:paraId="489BC64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D7DB2" w14:textId="77777777" w:rsidR="00FF0540" w:rsidRDefault="00254A7F">
                  <w:pPr>
                    <w:spacing w:after="0" w:line="240" w:lineRule="auto"/>
                  </w:pPr>
                  <w:proofErr w:type="spellStart"/>
                  <w:r>
                    <w:rPr>
                      <w:rFonts w:ascii="Cambria" w:eastAsia="Cambria" w:hAnsi="Cambria"/>
                      <w:color w:val="000000"/>
                      <w:sz w:val="18"/>
                    </w:rPr>
                    <w:t>milbemectin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E28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EAFE9"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F4713"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67E0B"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332E"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E349E"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56120" w14:textId="77777777" w:rsidR="00FF0540" w:rsidRDefault="00254A7F">
                  <w:pPr>
                    <w:spacing w:after="0" w:line="240" w:lineRule="auto"/>
                    <w:jc w:val="center"/>
                  </w:pPr>
                  <w:r>
                    <w:rPr>
                      <w:rFonts w:ascii="Cambria" w:eastAsia="Cambria" w:hAnsi="Cambria"/>
                      <w:color w:val="000000"/>
                      <w:sz w:val="18"/>
                    </w:rPr>
                    <w:t>0</w:t>
                  </w:r>
                </w:p>
              </w:tc>
            </w:tr>
            <w:tr w:rsidR="00FF0540" w14:paraId="1FDC1566"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2F188" w14:textId="77777777" w:rsidR="00FF0540" w:rsidRDefault="00254A7F">
                  <w:pPr>
                    <w:spacing w:after="0" w:line="240" w:lineRule="auto"/>
                  </w:pPr>
                  <w:r>
                    <w:rPr>
                      <w:rFonts w:ascii="Cambria" w:eastAsia="Cambria" w:hAnsi="Cambria"/>
                      <w:color w:val="000000"/>
                      <w:sz w:val="18"/>
                    </w:rPr>
                    <w:t>monepantel sulphone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B06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4D3AF"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9C01C"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BC6D"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7BAA"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CE8F8"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2657B" w14:textId="77777777" w:rsidR="00FF0540" w:rsidRDefault="00254A7F">
                  <w:pPr>
                    <w:spacing w:after="0" w:line="240" w:lineRule="auto"/>
                    <w:jc w:val="center"/>
                  </w:pPr>
                  <w:r>
                    <w:rPr>
                      <w:rFonts w:ascii="Cambria" w:eastAsia="Cambria" w:hAnsi="Cambria"/>
                      <w:color w:val="000000"/>
                      <w:sz w:val="18"/>
                    </w:rPr>
                    <w:t>0</w:t>
                  </w:r>
                </w:p>
              </w:tc>
            </w:tr>
            <w:tr w:rsidR="00FF0540" w14:paraId="3FB2C1C2"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DAB51" w14:textId="77777777" w:rsidR="00FF0540" w:rsidRDefault="00254A7F">
                  <w:pPr>
                    <w:spacing w:after="0" w:line="240" w:lineRule="auto"/>
                  </w:pPr>
                  <w:r>
                    <w:rPr>
                      <w:rFonts w:ascii="Cambria" w:eastAsia="Cambria" w:hAnsi="Cambria"/>
                      <w:color w:val="000000"/>
                      <w:sz w:val="18"/>
                    </w:rPr>
                    <w:t>moxidectin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22448"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6C089"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53491"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E6EA0"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C2B3"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06F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5B6A" w14:textId="77777777" w:rsidR="00FF0540" w:rsidRDefault="00254A7F">
                  <w:pPr>
                    <w:spacing w:after="0" w:line="240" w:lineRule="auto"/>
                    <w:jc w:val="center"/>
                  </w:pPr>
                  <w:r>
                    <w:rPr>
                      <w:rFonts w:ascii="Cambria" w:eastAsia="Cambria" w:hAnsi="Cambria"/>
                      <w:color w:val="000000"/>
                      <w:sz w:val="18"/>
                    </w:rPr>
                    <w:t>0</w:t>
                  </w:r>
                </w:p>
              </w:tc>
            </w:tr>
            <w:tr w:rsidR="00FF0540" w14:paraId="13D53A4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FF78F" w14:textId="77777777" w:rsidR="00FF0540" w:rsidRDefault="00254A7F">
                  <w:pPr>
                    <w:spacing w:after="0" w:line="240" w:lineRule="auto"/>
                  </w:pPr>
                  <w:r>
                    <w:rPr>
                      <w:rFonts w:ascii="Cambria" w:eastAsia="Cambria" w:hAnsi="Cambria"/>
                      <w:color w:val="000000"/>
                      <w:sz w:val="18"/>
                    </w:rPr>
                    <w:t>praziquantel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F8C0"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BA262"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17221" w14:textId="77777777" w:rsidR="00FF0540" w:rsidRDefault="00254A7F">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41E60"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E202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4DC8D"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DD947" w14:textId="77777777" w:rsidR="00FF0540" w:rsidRDefault="00254A7F">
                  <w:pPr>
                    <w:spacing w:after="0" w:line="240" w:lineRule="auto"/>
                    <w:jc w:val="center"/>
                  </w:pPr>
                  <w:r>
                    <w:rPr>
                      <w:rFonts w:ascii="Cambria" w:eastAsia="Cambria" w:hAnsi="Cambria"/>
                      <w:color w:val="000000"/>
                      <w:sz w:val="18"/>
                    </w:rPr>
                    <w:t>0</w:t>
                  </w:r>
                </w:p>
              </w:tc>
            </w:tr>
            <w:tr w:rsidR="00FF0540" w14:paraId="5E3F1354" w14:textId="77777777" w:rsidTr="00254A7F">
              <w:trPr>
                <w:trHeight w:val="66"/>
              </w:trPr>
              <w:tc>
                <w:tcPr>
                  <w:tcW w:w="2919" w:type="dxa"/>
                  <w:tcBorders>
                    <w:top w:val="nil"/>
                    <w:left w:val="nil"/>
                    <w:bottom w:val="nil"/>
                    <w:right w:val="nil"/>
                  </w:tcBorders>
                  <w:shd w:val="clear" w:color="auto" w:fill="FFFFFF"/>
                  <w:tcMar>
                    <w:top w:w="0" w:type="dxa"/>
                    <w:left w:w="0" w:type="dxa"/>
                    <w:bottom w:w="0" w:type="dxa"/>
                    <w:right w:w="0" w:type="dxa"/>
                  </w:tcMar>
                </w:tcPr>
                <w:p w14:paraId="1691F64A" w14:textId="32142879" w:rsidR="00FF0540" w:rsidRDefault="00FF0540">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78A22EA6" w14:textId="77777777" w:rsidR="00FF0540" w:rsidRDefault="00254A7F">
                  <w:pPr>
                    <w:spacing w:after="0" w:line="240" w:lineRule="auto"/>
                  </w:pPr>
                  <w:r>
                    <w:rPr>
                      <w:noProof/>
                    </w:rPr>
                    <w:drawing>
                      <wp:inline distT="0" distB="0" distL="0" distR="0" wp14:anchorId="361EDE7B" wp14:editId="5949E828">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0E4983C" w14:textId="77777777" w:rsidR="00FF0540" w:rsidRDefault="00254A7F">
                  <w:pPr>
                    <w:spacing w:after="0" w:line="240" w:lineRule="auto"/>
                  </w:pPr>
                  <w:r>
                    <w:rPr>
                      <w:noProof/>
                    </w:rPr>
                    <w:drawing>
                      <wp:inline distT="0" distB="0" distL="0" distR="0" wp14:anchorId="035C1E5A" wp14:editId="000511AE">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CB0E813" w14:textId="77777777" w:rsidR="00FF0540" w:rsidRDefault="00254A7F">
                  <w:pPr>
                    <w:spacing w:after="0" w:line="240" w:lineRule="auto"/>
                  </w:pPr>
                  <w:r>
                    <w:rPr>
                      <w:noProof/>
                    </w:rPr>
                    <w:drawing>
                      <wp:inline distT="0" distB="0" distL="0" distR="0" wp14:anchorId="5D83EF6A" wp14:editId="29849FFC">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9C3F62D" w14:textId="77777777" w:rsidR="00FF0540" w:rsidRDefault="00254A7F">
                  <w:pPr>
                    <w:spacing w:after="0" w:line="240" w:lineRule="auto"/>
                  </w:pPr>
                  <w:r>
                    <w:rPr>
                      <w:noProof/>
                    </w:rPr>
                    <w:drawing>
                      <wp:inline distT="0" distB="0" distL="0" distR="0" wp14:anchorId="5FFA4C27" wp14:editId="20486A8F">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DC7D00C" w14:textId="77777777" w:rsidR="00FF0540" w:rsidRDefault="00254A7F">
                  <w:pPr>
                    <w:spacing w:after="0" w:line="240" w:lineRule="auto"/>
                  </w:pPr>
                  <w:r>
                    <w:rPr>
                      <w:noProof/>
                    </w:rPr>
                    <w:drawing>
                      <wp:inline distT="0" distB="0" distL="0" distR="0" wp14:anchorId="152CA321" wp14:editId="6C7ADEC9">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58542F0" w14:textId="77777777" w:rsidR="00FF0540" w:rsidRDefault="00254A7F">
                  <w:pPr>
                    <w:spacing w:after="0" w:line="240" w:lineRule="auto"/>
                  </w:pPr>
                  <w:r>
                    <w:rPr>
                      <w:noProof/>
                    </w:rPr>
                    <w:drawing>
                      <wp:inline distT="0" distB="0" distL="0" distR="0" wp14:anchorId="40C1AEE5" wp14:editId="615F53FE">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465BE36" w14:textId="77777777" w:rsidR="00FF0540" w:rsidRDefault="00254A7F">
                  <w:pPr>
                    <w:spacing w:after="0" w:line="240" w:lineRule="auto"/>
                  </w:pPr>
                  <w:r>
                    <w:rPr>
                      <w:noProof/>
                    </w:rPr>
                    <w:drawing>
                      <wp:inline distT="0" distB="0" distL="0" distR="0" wp14:anchorId="21261815" wp14:editId="4D76AB2E">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5027B6" w14:paraId="663D2B8C" w14:textId="77777777" w:rsidTr="00254A7F">
              <w:trPr>
                <w:trHeight w:val="262"/>
              </w:trPr>
              <w:tc>
                <w:tcPr>
                  <w:tcW w:w="9624" w:type="dxa"/>
                  <w:gridSpan w:val="8"/>
                  <w:tcBorders>
                    <w:top w:val="nil"/>
                    <w:left w:val="nil"/>
                    <w:bottom w:val="nil"/>
                    <w:right w:val="nil"/>
                  </w:tcBorders>
                  <w:tcMar>
                    <w:top w:w="39" w:type="dxa"/>
                    <w:left w:w="39" w:type="dxa"/>
                    <w:bottom w:w="39" w:type="dxa"/>
                    <w:right w:w="39" w:type="dxa"/>
                  </w:tcMar>
                </w:tcPr>
                <w:p w14:paraId="34D56511" w14:textId="77777777" w:rsidR="00FF0540" w:rsidRDefault="00254A7F">
                  <w:pPr>
                    <w:spacing w:after="0" w:line="240" w:lineRule="auto"/>
                  </w:pPr>
                  <w:r>
                    <w:rPr>
                      <w:rFonts w:ascii="Calibri" w:eastAsia="Calibri" w:hAnsi="Calibri"/>
                      <w:b/>
                      <w:color w:val="000000"/>
                      <w:sz w:val="24"/>
                    </w:rPr>
                    <w:t>Table 3: INSECTICIDES</w:t>
                  </w:r>
                </w:p>
              </w:tc>
            </w:tr>
            <w:tr w:rsidR="00FF0540" w14:paraId="3C6F99AE" w14:textId="77777777" w:rsidTr="00254A7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BC7F63" w14:textId="77777777" w:rsidR="00FF0540" w:rsidRDefault="00254A7F">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6FD787" w14:textId="77777777" w:rsidR="00FF0540" w:rsidRDefault="00254A7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AC125C" w14:textId="77777777" w:rsidR="00FF0540" w:rsidRDefault="00254A7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4935BA" w14:textId="77777777" w:rsidR="00FF0540" w:rsidRDefault="00254A7F">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9F11DC" w14:textId="77777777" w:rsidR="00FF0540" w:rsidRDefault="00254A7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7D1755" w14:textId="77777777" w:rsidR="00FF0540" w:rsidRDefault="00254A7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F5262C" w14:textId="77777777" w:rsidR="00FF0540" w:rsidRDefault="00254A7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C61711" w14:textId="77777777" w:rsidR="00FF0540" w:rsidRDefault="00254A7F">
                  <w:pPr>
                    <w:spacing w:after="0" w:line="240" w:lineRule="auto"/>
                    <w:jc w:val="center"/>
                  </w:pPr>
                  <w:r>
                    <w:rPr>
                      <w:rFonts w:ascii="Cambria" w:eastAsia="Cambria" w:hAnsi="Cambria"/>
                      <w:b/>
                      <w:color w:val="000000"/>
                      <w:sz w:val="18"/>
                    </w:rPr>
                    <w:t>&gt;MRL</w:t>
                  </w:r>
                </w:p>
              </w:tc>
            </w:tr>
            <w:tr w:rsidR="00FF0540" w14:paraId="73B67DE9"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76C06" w14:textId="77777777" w:rsidR="00FF0540" w:rsidRDefault="00254A7F">
                  <w:pPr>
                    <w:spacing w:after="0" w:line="240" w:lineRule="auto"/>
                  </w:pPr>
                  <w:r>
                    <w:rPr>
                      <w:rFonts w:ascii="Cambria" w:eastAsia="Cambria" w:hAnsi="Cambria"/>
                      <w:color w:val="000000"/>
                      <w:sz w:val="18"/>
                    </w:rPr>
                    <w:t>spinetoram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7E46B"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2A63A"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FD23D"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15FD4"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6108B"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9E1C"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4427" w14:textId="77777777" w:rsidR="00FF0540" w:rsidRDefault="00254A7F">
                  <w:pPr>
                    <w:spacing w:after="0" w:line="240" w:lineRule="auto"/>
                    <w:jc w:val="center"/>
                  </w:pPr>
                  <w:r>
                    <w:rPr>
                      <w:rFonts w:ascii="Cambria" w:eastAsia="Cambria" w:hAnsi="Cambria"/>
                      <w:color w:val="000000"/>
                      <w:sz w:val="18"/>
                    </w:rPr>
                    <w:t>0</w:t>
                  </w:r>
                </w:p>
              </w:tc>
            </w:tr>
            <w:tr w:rsidR="00FF0540" w14:paraId="35B3A2F2"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3A26" w14:textId="77777777" w:rsidR="00FF0540" w:rsidRDefault="00254A7F">
                  <w:pPr>
                    <w:spacing w:after="0" w:line="240" w:lineRule="auto"/>
                  </w:pPr>
                  <w:proofErr w:type="spellStart"/>
                  <w:r>
                    <w:rPr>
                      <w:rFonts w:ascii="Cambria" w:eastAsia="Cambria" w:hAnsi="Cambria"/>
                      <w:color w:val="000000"/>
                      <w:sz w:val="18"/>
                    </w:rPr>
                    <w:t>spinosad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89DC"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DB6C2" w14:textId="77777777" w:rsidR="00FF0540" w:rsidRDefault="00254A7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8F171" w14:textId="77777777" w:rsidR="00FF0540" w:rsidRDefault="00254A7F">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4208"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1FC5"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4B3F1"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7E331" w14:textId="77777777" w:rsidR="00FF0540" w:rsidRDefault="00254A7F">
                  <w:pPr>
                    <w:spacing w:after="0" w:line="240" w:lineRule="auto"/>
                    <w:jc w:val="center"/>
                  </w:pPr>
                  <w:r>
                    <w:rPr>
                      <w:rFonts w:ascii="Cambria" w:eastAsia="Cambria" w:hAnsi="Cambria"/>
                      <w:color w:val="000000"/>
                      <w:sz w:val="18"/>
                    </w:rPr>
                    <w:t>0</w:t>
                  </w:r>
                </w:p>
              </w:tc>
            </w:tr>
            <w:tr w:rsidR="005027B6" w14:paraId="32652FFE" w14:textId="77777777" w:rsidTr="00254A7F">
              <w:trPr>
                <w:trHeight w:val="96"/>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77EF714" w14:textId="77777777" w:rsidR="00FF0540" w:rsidRDefault="00FF0540">
                  <w:pPr>
                    <w:spacing w:after="0" w:line="240" w:lineRule="auto"/>
                  </w:pPr>
                </w:p>
              </w:tc>
            </w:tr>
            <w:tr w:rsidR="00FF0540" w14:paraId="7B739866" w14:textId="77777777" w:rsidTr="00254A7F">
              <w:trPr>
                <w:trHeight w:val="111"/>
              </w:trPr>
              <w:tc>
                <w:tcPr>
                  <w:tcW w:w="2919" w:type="dxa"/>
                  <w:tcBorders>
                    <w:top w:val="nil"/>
                    <w:left w:val="nil"/>
                    <w:bottom w:val="nil"/>
                    <w:right w:val="nil"/>
                  </w:tcBorders>
                  <w:shd w:val="clear" w:color="auto" w:fill="FFFFFF"/>
                  <w:tcMar>
                    <w:top w:w="0" w:type="dxa"/>
                    <w:left w:w="0" w:type="dxa"/>
                    <w:bottom w:w="0" w:type="dxa"/>
                    <w:right w:w="0" w:type="dxa"/>
                  </w:tcMar>
                </w:tcPr>
                <w:p w14:paraId="6EEEF88A" w14:textId="2B76C078" w:rsidR="00FF0540" w:rsidRDefault="00FF0540">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60C1BB18" w14:textId="77777777" w:rsidR="00FF0540" w:rsidRDefault="00254A7F">
                  <w:pPr>
                    <w:spacing w:after="0" w:line="240" w:lineRule="auto"/>
                  </w:pPr>
                  <w:r>
                    <w:rPr>
                      <w:noProof/>
                    </w:rPr>
                    <w:drawing>
                      <wp:inline distT="0" distB="0" distL="0" distR="0" wp14:anchorId="53D92FB0" wp14:editId="4E076727">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8"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3337664" w14:textId="77777777" w:rsidR="00FF0540" w:rsidRDefault="00254A7F">
                  <w:pPr>
                    <w:spacing w:after="0" w:line="240" w:lineRule="auto"/>
                  </w:pPr>
                  <w:r>
                    <w:rPr>
                      <w:noProof/>
                    </w:rPr>
                    <w:drawing>
                      <wp:inline distT="0" distB="0" distL="0" distR="0" wp14:anchorId="0D0D1272" wp14:editId="498959A2">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9"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85198AB" w14:textId="77777777" w:rsidR="00FF0540" w:rsidRDefault="00254A7F">
                  <w:pPr>
                    <w:spacing w:after="0" w:line="240" w:lineRule="auto"/>
                  </w:pPr>
                  <w:r>
                    <w:rPr>
                      <w:noProof/>
                    </w:rPr>
                    <w:drawing>
                      <wp:inline distT="0" distB="0" distL="0" distR="0" wp14:anchorId="35407ADD" wp14:editId="05B6300E">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0"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D5AB6C3" w14:textId="77777777" w:rsidR="00FF0540" w:rsidRDefault="00254A7F">
                  <w:pPr>
                    <w:spacing w:after="0" w:line="240" w:lineRule="auto"/>
                  </w:pPr>
                  <w:r>
                    <w:rPr>
                      <w:noProof/>
                    </w:rPr>
                    <w:drawing>
                      <wp:inline distT="0" distB="0" distL="0" distR="0" wp14:anchorId="395E2C4E" wp14:editId="6CD66E0C">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1"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C220AC4" w14:textId="77777777" w:rsidR="00FF0540" w:rsidRDefault="00254A7F">
                  <w:pPr>
                    <w:spacing w:after="0" w:line="240" w:lineRule="auto"/>
                  </w:pPr>
                  <w:r>
                    <w:rPr>
                      <w:noProof/>
                    </w:rPr>
                    <w:drawing>
                      <wp:inline distT="0" distB="0" distL="0" distR="0" wp14:anchorId="7948A7A9" wp14:editId="7354EE69">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2"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103D653" w14:textId="77777777" w:rsidR="00FF0540" w:rsidRDefault="00254A7F">
                  <w:pPr>
                    <w:spacing w:after="0" w:line="240" w:lineRule="auto"/>
                  </w:pPr>
                  <w:r>
                    <w:rPr>
                      <w:noProof/>
                    </w:rPr>
                    <w:drawing>
                      <wp:inline distT="0" distB="0" distL="0" distR="0" wp14:anchorId="1C4B2144" wp14:editId="0947EF92">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3"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B41EED2" w14:textId="77777777" w:rsidR="00FF0540" w:rsidRDefault="00254A7F">
                  <w:pPr>
                    <w:spacing w:after="0" w:line="240" w:lineRule="auto"/>
                  </w:pPr>
                  <w:r>
                    <w:rPr>
                      <w:noProof/>
                    </w:rPr>
                    <w:drawing>
                      <wp:inline distT="0" distB="0" distL="0" distR="0" wp14:anchorId="27BE5A8E" wp14:editId="4CA4BAFF">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3" cstate="print"/>
                                <a:stretch>
                                  <a:fillRect/>
                                </a:stretch>
                              </pic:blipFill>
                              <pic:spPr>
                                <a:xfrm>
                                  <a:off x="0" y="0"/>
                                  <a:ext cx="540000" cy="130275"/>
                                </a:xfrm>
                                <a:prstGeom prst="rect">
                                  <a:avLst/>
                                </a:prstGeom>
                              </pic:spPr>
                            </pic:pic>
                          </a:graphicData>
                        </a:graphic>
                      </wp:inline>
                    </w:drawing>
                  </w:r>
                </w:p>
              </w:tc>
            </w:tr>
            <w:tr w:rsidR="005027B6" w14:paraId="5205274E" w14:textId="77777777" w:rsidTr="00254A7F">
              <w:trPr>
                <w:trHeight w:val="262"/>
              </w:trPr>
              <w:tc>
                <w:tcPr>
                  <w:tcW w:w="9624" w:type="dxa"/>
                  <w:gridSpan w:val="8"/>
                  <w:tcBorders>
                    <w:top w:val="nil"/>
                    <w:left w:val="nil"/>
                    <w:bottom w:val="nil"/>
                    <w:right w:val="nil"/>
                  </w:tcBorders>
                  <w:tcMar>
                    <w:top w:w="39" w:type="dxa"/>
                    <w:left w:w="39" w:type="dxa"/>
                    <w:bottom w:w="39" w:type="dxa"/>
                    <w:right w:w="39" w:type="dxa"/>
                  </w:tcMar>
                </w:tcPr>
                <w:p w14:paraId="1CAA698B" w14:textId="77777777" w:rsidR="00FF0540" w:rsidRDefault="00254A7F">
                  <w:pPr>
                    <w:spacing w:after="0" w:line="240" w:lineRule="auto"/>
                  </w:pPr>
                  <w:r>
                    <w:rPr>
                      <w:rFonts w:ascii="Calibri" w:eastAsia="Calibri" w:hAnsi="Calibri"/>
                      <w:b/>
                      <w:color w:val="000000"/>
                      <w:sz w:val="24"/>
                    </w:rPr>
                    <w:t>Table 4: METALS</w:t>
                  </w:r>
                </w:p>
              </w:tc>
            </w:tr>
            <w:tr w:rsidR="00FF0540" w14:paraId="65F2618E" w14:textId="77777777" w:rsidTr="00254A7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C1C523" w14:textId="77777777" w:rsidR="00FF0540" w:rsidRDefault="00254A7F">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B49579" w14:textId="77777777" w:rsidR="00FF0540" w:rsidRDefault="00254A7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D720EB" w14:textId="77777777" w:rsidR="00FF0540" w:rsidRDefault="00254A7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16A8AB" w14:textId="77777777" w:rsidR="00FF0540" w:rsidRDefault="00254A7F">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518508" w14:textId="77777777" w:rsidR="00FF0540" w:rsidRDefault="00254A7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6966BE" w14:textId="77777777" w:rsidR="00FF0540" w:rsidRDefault="00254A7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972A9E" w14:textId="77777777" w:rsidR="00FF0540" w:rsidRDefault="00254A7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4AAD97" w14:textId="77777777" w:rsidR="00FF0540" w:rsidRDefault="00254A7F">
                  <w:pPr>
                    <w:spacing w:after="0" w:line="240" w:lineRule="auto"/>
                    <w:jc w:val="center"/>
                  </w:pPr>
                  <w:r>
                    <w:rPr>
                      <w:rFonts w:ascii="Cambria" w:eastAsia="Cambria" w:hAnsi="Cambria"/>
                      <w:b/>
                      <w:color w:val="000000"/>
                      <w:sz w:val="18"/>
                    </w:rPr>
                    <w:t>&gt;MRL</w:t>
                  </w:r>
                </w:p>
              </w:tc>
            </w:tr>
            <w:tr w:rsidR="00FF0540" w14:paraId="411FA68B"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56D6A" w14:textId="77777777" w:rsidR="00FF0540" w:rsidRDefault="00254A7F">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33367"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7E396"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2E449" w14:textId="77777777" w:rsidR="00FF0540" w:rsidRDefault="00254A7F">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827D"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6B134"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EFC9"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3A7F8" w14:textId="77777777" w:rsidR="00FF0540" w:rsidRDefault="00254A7F">
                  <w:pPr>
                    <w:spacing w:after="0" w:line="240" w:lineRule="auto"/>
                    <w:jc w:val="center"/>
                  </w:pPr>
                  <w:r>
                    <w:rPr>
                      <w:rFonts w:ascii="Cambria" w:eastAsia="Cambria" w:hAnsi="Cambria"/>
                      <w:color w:val="000000"/>
                      <w:sz w:val="18"/>
                    </w:rPr>
                    <w:t>0</w:t>
                  </w:r>
                </w:p>
              </w:tc>
            </w:tr>
            <w:tr w:rsidR="00FF0540" w14:paraId="03E4F24A"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E6FA" w14:textId="77777777" w:rsidR="00FF0540" w:rsidRDefault="00254A7F">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05C5"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047A2"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8EF5C" w14:textId="77777777" w:rsidR="00FF0540" w:rsidRDefault="00254A7F">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390A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08C7D" w14:textId="77777777" w:rsidR="00FF0540" w:rsidRDefault="00254A7F">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A77FE"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A2A49" w14:textId="77777777" w:rsidR="00FF0540" w:rsidRDefault="00254A7F">
                  <w:pPr>
                    <w:spacing w:after="0" w:line="240" w:lineRule="auto"/>
                    <w:jc w:val="center"/>
                  </w:pPr>
                  <w:r>
                    <w:rPr>
                      <w:rFonts w:ascii="Cambria" w:eastAsia="Cambria" w:hAnsi="Cambria"/>
                      <w:color w:val="000000"/>
                      <w:sz w:val="18"/>
                    </w:rPr>
                    <w:t>0</w:t>
                  </w:r>
                </w:p>
              </w:tc>
            </w:tr>
            <w:tr w:rsidR="00FF0540" w14:paraId="5E326AAE"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FA41B" w14:textId="77777777" w:rsidR="00FF0540" w:rsidRDefault="00254A7F">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746A8"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E60FE"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BC880" w14:textId="77777777" w:rsidR="00FF0540" w:rsidRDefault="00254A7F">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BEF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55210"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9E4DD"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DBCD8" w14:textId="77777777" w:rsidR="00FF0540" w:rsidRDefault="00254A7F">
                  <w:pPr>
                    <w:spacing w:after="0" w:line="240" w:lineRule="auto"/>
                    <w:jc w:val="center"/>
                  </w:pPr>
                  <w:r>
                    <w:rPr>
                      <w:rFonts w:ascii="Cambria" w:eastAsia="Cambria" w:hAnsi="Cambria"/>
                      <w:color w:val="000000"/>
                      <w:sz w:val="18"/>
                    </w:rPr>
                    <w:t>0</w:t>
                  </w:r>
                </w:p>
              </w:tc>
            </w:tr>
            <w:tr w:rsidR="00FF0540" w14:paraId="41C1FB13"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889A" w14:textId="77777777" w:rsidR="00FF0540" w:rsidRDefault="00254A7F">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C624D"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3DC19" w14:textId="77777777" w:rsidR="00FF0540" w:rsidRDefault="00254A7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F606E" w14:textId="77777777" w:rsidR="00FF0540" w:rsidRDefault="00254A7F">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4263"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C0E2" w14:textId="77777777" w:rsidR="00FF0540" w:rsidRDefault="00254A7F">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26DAE"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65BF1" w14:textId="77777777" w:rsidR="00FF0540" w:rsidRDefault="00254A7F">
                  <w:pPr>
                    <w:spacing w:after="0" w:line="240" w:lineRule="auto"/>
                    <w:jc w:val="center"/>
                  </w:pPr>
                  <w:r>
                    <w:rPr>
                      <w:rFonts w:ascii="Cambria" w:eastAsia="Cambria" w:hAnsi="Cambria"/>
                      <w:color w:val="000000"/>
                      <w:sz w:val="18"/>
                    </w:rPr>
                    <w:t>0</w:t>
                  </w:r>
                </w:p>
              </w:tc>
            </w:tr>
            <w:tr w:rsidR="00FF0540" w14:paraId="2C4D37B8"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9EF87" w14:textId="77777777" w:rsidR="00FF0540" w:rsidRDefault="00254A7F">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EFE6"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2CF0"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EB99E" w14:textId="77777777" w:rsidR="00FF0540" w:rsidRDefault="00254A7F">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3D8B6"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D90B1" w14:textId="77777777" w:rsidR="00FF0540" w:rsidRDefault="00254A7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49039"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D9DD7" w14:textId="77777777" w:rsidR="00FF0540" w:rsidRDefault="00254A7F">
                  <w:pPr>
                    <w:spacing w:after="0" w:line="240" w:lineRule="auto"/>
                    <w:jc w:val="center"/>
                  </w:pPr>
                  <w:r>
                    <w:rPr>
                      <w:rFonts w:ascii="Cambria" w:eastAsia="Cambria" w:hAnsi="Cambria"/>
                      <w:color w:val="000000"/>
                      <w:sz w:val="18"/>
                    </w:rPr>
                    <w:t>0</w:t>
                  </w:r>
                </w:p>
              </w:tc>
            </w:tr>
            <w:tr w:rsidR="00FF0540" w14:paraId="39B9C932" w14:textId="77777777" w:rsidTr="00254A7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5600" w14:textId="77777777" w:rsidR="00FF0540" w:rsidRDefault="00254A7F">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14C4" w14:textId="77777777" w:rsidR="00FF0540" w:rsidRDefault="00254A7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08A14" w14:textId="77777777" w:rsidR="00FF0540" w:rsidRDefault="00254A7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E0A2A" w14:textId="77777777" w:rsidR="00FF0540" w:rsidRDefault="00254A7F">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8D27C" w14:textId="77777777" w:rsidR="00FF0540" w:rsidRDefault="00254A7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FC818" w14:textId="77777777" w:rsidR="00FF0540" w:rsidRDefault="00254A7F">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33E3" w14:textId="77777777" w:rsidR="00FF0540" w:rsidRDefault="00254A7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F45E8" w14:textId="77777777" w:rsidR="00FF0540" w:rsidRDefault="00254A7F">
                  <w:pPr>
                    <w:spacing w:after="0" w:line="240" w:lineRule="auto"/>
                    <w:jc w:val="center"/>
                  </w:pPr>
                  <w:r>
                    <w:rPr>
                      <w:rFonts w:ascii="Cambria" w:eastAsia="Cambria" w:hAnsi="Cambria"/>
                      <w:color w:val="000000"/>
                      <w:sz w:val="18"/>
                    </w:rPr>
                    <w:t>0</w:t>
                  </w:r>
                </w:p>
              </w:tc>
            </w:tr>
          </w:tbl>
          <w:p w14:paraId="6AA417AF" w14:textId="77777777" w:rsidR="00FF0540" w:rsidRDefault="00FF0540">
            <w:pPr>
              <w:spacing w:after="0" w:line="240" w:lineRule="auto"/>
            </w:pPr>
          </w:p>
        </w:tc>
      </w:tr>
    </w:tbl>
    <w:p w14:paraId="25E9C137" w14:textId="77777777" w:rsidR="00FF0540" w:rsidRDefault="00FF0540" w:rsidP="00254A7F">
      <w:pPr>
        <w:spacing w:after="0" w:line="240" w:lineRule="auto"/>
      </w:pPr>
    </w:p>
    <w:sectPr w:rsidR="00FF0540">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6032" w14:textId="77777777" w:rsidR="002E50C3" w:rsidRDefault="00254A7F">
      <w:pPr>
        <w:spacing w:after="0" w:line="240" w:lineRule="auto"/>
      </w:pPr>
      <w:r>
        <w:separator/>
      </w:r>
    </w:p>
  </w:endnote>
  <w:endnote w:type="continuationSeparator" w:id="0">
    <w:p w14:paraId="76208F42" w14:textId="77777777" w:rsidR="002E50C3" w:rsidRDefault="0025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5027B6" w14:paraId="66E4F934" w14:textId="77777777" w:rsidTr="005027B6">
      <w:tc>
        <w:tcPr>
          <w:tcW w:w="1072" w:type="dxa"/>
        </w:tcPr>
        <w:p w14:paraId="4E99FCE9" w14:textId="77777777" w:rsidR="00FF0540" w:rsidRDefault="00FF0540">
          <w:pPr>
            <w:pStyle w:val="EmptyCellLayoutStyle"/>
            <w:spacing w:after="0" w:line="240" w:lineRule="auto"/>
          </w:pPr>
        </w:p>
      </w:tc>
      <w:tc>
        <w:tcPr>
          <w:tcW w:w="11" w:type="dxa"/>
        </w:tcPr>
        <w:p w14:paraId="04885A9A" w14:textId="77777777" w:rsidR="00FF0540" w:rsidRDefault="00FF0540">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F0540" w14:paraId="27ED217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E088542" w14:textId="77777777" w:rsidR="00FF0540" w:rsidRDefault="00254A7F">
                <w:pPr>
                  <w:spacing w:after="0" w:line="240" w:lineRule="auto"/>
                  <w:jc w:val="center"/>
                </w:pPr>
                <w:r>
                  <w:rPr>
                    <w:rFonts w:ascii="Calibri" w:eastAsia="Calibri" w:hAnsi="Calibri"/>
                    <w:color w:val="000000"/>
                  </w:rPr>
                  <w:t>National Residue Survey, Department of Agriculture, Fisheries and Forestry</w:t>
                </w:r>
              </w:p>
            </w:tc>
          </w:tr>
        </w:tbl>
        <w:p w14:paraId="4F29F965" w14:textId="77777777" w:rsidR="00FF0540" w:rsidRDefault="00FF0540">
          <w:pPr>
            <w:spacing w:after="0" w:line="240" w:lineRule="auto"/>
          </w:pPr>
        </w:p>
      </w:tc>
      <w:tc>
        <w:tcPr>
          <w:tcW w:w="1091" w:type="dxa"/>
        </w:tcPr>
        <w:p w14:paraId="08DED02D" w14:textId="77777777" w:rsidR="00FF0540" w:rsidRDefault="00FF0540">
          <w:pPr>
            <w:pStyle w:val="EmptyCellLayoutStyle"/>
            <w:spacing w:after="0" w:line="240" w:lineRule="auto"/>
          </w:pPr>
        </w:p>
      </w:tc>
    </w:tr>
    <w:tr w:rsidR="00FF0540" w14:paraId="1C90F47F" w14:textId="77777777">
      <w:tc>
        <w:tcPr>
          <w:tcW w:w="1072" w:type="dxa"/>
        </w:tcPr>
        <w:p w14:paraId="79393C32" w14:textId="77777777" w:rsidR="00FF0540" w:rsidRDefault="00FF0540">
          <w:pPr>
            <w:pStyle w:val="EmptyCellLayoutStyle"/>
            <w:spacing w:after="0" w:line="240" w:lineRule="auto"/>
          </w:pPr>
        </w:p>
      </w:tc>
      <w:tc>
        <w:tcPr>
          <w:tcW w:w="11" w:type="dxa"/>
        </w:tcPr>
        <w:p w14:paraId="23C7311E" w14:textId="77777777" w:rsidR="00FF0540" w:rsidRDefault="00FF0540">
          <w:pPr>
            <w:pStyle w:val="EmptyCellLayoutStyle"/>
            <w:spacing w:after="0" w:line="240" w:lineRule="auto"/>
          </w:pPr>
        </w:p>
      </w:tc>
      <w:tc>
        <w:tcPr>
          <w:tcW w:w="7443" w:type="dxa"/>
        </w:tcPr>
        <w:p w14:paraId="2BB4158E" w14:textId="77777777" w:rsidR="00FF0540" w:rsidRDefault="00FF0540">
          <w:pPr>
            <w:pStyle w:val="EmptyCellLayoutStyle"/>
            <w:spacing w:after="0" w:line="240" w:lineRule="auto"/>
          </w:pPr>
        </w:p>
      </w:tc>
      <w:tc>
        <w:tcPr>
          <w:tcW w:w="11" w:type="dxa"/>
        </w:tcPr>
        <w:p w14:paraId="36ABB144" w14:textId="77777777" w:rsidR="00FF0540" w:rsidRDefault="00FF0540">
          <w:pPr>
            <w:pStyle w:val="EmptyCellLayoutStyle"/>
            <w:spacing w:after="0" w:line="240" w:lineRule="auto"/>
          </w:pPr>
        </w:p>
      </w:tc>
      <w:tc>
        <w:tcPr>
          <w:tcW w:w="1091" w:type="dxa"/>
        </w:tcPr>
        <w:p w14:paraId="73BC5EE2" w14:textId="77777777" w:rsidR="00FF0540" w:rsidRDefault="00FF0540">
          <w:pPr>
            <w:pStyle w:val="EmptyCellLayoutStyle"/>
            <w:spacing w:after="0" w:line="240" w:lineRule="auto"/>
          </w:pPr>
        </w:p>
      </w:tc>
    </w:tr>
    <w:tr w:rsidR="005027B6" w14:paraId="6107AE1B" w14:textId="77777777" w:rsidTr="005027B6">
      <w:tc>
        <w:tcPr>
          <w:tcW w:w="1072" w:type="dxa"/>
        </w:tcPr>
        <w:p w14:paraId="0000714D" w14:textId="77777777" w:rsidR="00FF0540" w:rsidRDefault="00FF0540">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F0540" w14:paraId="2CC32658" w14:textId="77777777">
            <w:trPr>
              <w:trHeight w:val="257"/>
            </w:trPr>
            <w:tc>
              <w:tcPr>
                <w:tcW w:w="7455" w:type="dxa"/>
                <w:tcBorders>
                  <w:top w:val="nil"/>
                  <w:left w:val="nil"/>
                  <w:bottom w:val="nil"/>
                  <w:right w:val="nil"/>
                </w:tcBorders>
                <w:tcMar>
                  <w:top w:w="39" w:type="dxa"/>
                  <w:left w:w="39" w:type="dxa"/>
                  <w:bottom w:w="39" w:type="dxa"/>
                  <w:right w:w="39" w:type="dxa"/>
                </w:tcMar>
              </w:tcPr>
              <w:p w14:paraId="2C073D30" w14:textId="77777777" w:rsidR="00FF0540" w:rsidRDefault="00254A7F">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5A2BF4E" w14:textId="77777777" w:rsidR="00FF0540" w:rsidRDefault="00FF0540">
          <w:pPr>
            <w:spacing w:after="0" w:line="240" w:lineRule="auto"/>
          </w:pPr>
        </w:p>
      </w:tc>
      <w:tc>
        <w:tcPr>
          <w:tcW w:w="11" w:type="dxa"/>
        </w:tcPr>
        <w:p w14:paraId="7E838F27" w14:textId="77777777" w:rsidR="00FF0540" w:rsidRDefault="00FF0540">
          <w:pPr>
            <w:pStyle w:val="EmptyCellLayoutStyle"/>
            <w:spacing w:after="0" w:line="240" w:lineRule="auto"/>
          </w:pPr>
        </w:p>
      </w:tc>
      <w:tc>
        <w:tcPr>
          <w:tcW w:w="1091" w:type="dxa"/>
        </w:tcPr>
        <w:p w14:paraId="1817B857" w14:textId="77777777" w:rsidR="00FF0540" w:rsidRDefault="00FF054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C371" w14:textId="77777777" w:rsidR="002E50C3" w:rsidRDefault="00254A7F">
      <w:pPr>
        <w:spacing w:after="0" w:line="240" w:lineRule="auto"/>
      </w:pPr>
      <w:r>
        <w:separator/>
      </w:r>
    </w:p>
  </w:footnote>
  <w:footnote w:type="continuationSeparator" w:id="0">
    <w:p w14:paraId="4605E3A8" w14:textId="77777777" w:rsidR="002E50C3" w:rsidRDefault="00254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4085512">
    <w:abstractNumId w:val="0"/>
  </w:num>
  <w:num w:numId="2" w16cid:durableId="539517558">
    <w:abstractNumId w:val="1"/>
  </w:num>
  <w:num w:numId="3" w16cid:durableId="1966961318">
    <w:abstractNumId w:val="2"/>
  </w:num>
  <w:num w:numId="4" w16cid:durableId="1488352627">
    <w:abstractNumId w:val="3"/>
  </w:num>
  <w:num w:numId="5" w16cid:durableId="1005208165">
    <w:abstractNumId w:val="4"/>
  </w:num>
  <w:num w:numId="6" w16cid:durableId="2015960960">
    <w:abstractNumId w:val="5"/>
  </w:num>
  <w:num w:numId="7" w16cid:durableId="1760559908">
    <w:abstractNumId w:val="6"/>
  </w:num>
  <w:num w:numId="8" w16cid:durableId="1870025031">
    <w:abstractNumId w:val="7"/>
  </w:num>
  <w:num w:numId="9" w16cid:durableId="1065105658">
    <w:abstractNumId w:val="8"/>
  </w:num>
  <w:num w:numId="10" w16cid:durableId="1901746039">
    <w:abstractNumId w:val="9"/>
  </w:num>
  <w:num w:numId="11" w16cid:durableId="1971396244">
    <w:abstractNumId w:val="10"/>
  </w:num>
  <w:num w:numId="12" w16cid:durableId="1206480557">
    <w:abstractNumId w:val="11"/>
  </w:num>
  <w:num w:numId="13" w16cid:durableId="905259859">
    <w:abstractNumId w:val="12"/>
  </w:num>
  <w:num w:numId="14" w16cid:durableId="141165694">
    <w:abstractNumId w:val="13"/>
  </w:num>
  <w:num w:numId="15" w16cid:durableId="1600679675">
    <w:abstractNumId w:val="14"/>
  </w:num>
  <w:num w:numId="16" w16cid:durableId="110629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0"/>
    <w:rsid w:val="00254A7F"/>
    <w:rsid w:val="002E50C3"/>
    <w:rsid w:val="005027B6"/>
    <w:rsid w:val="00507D2B"/>
    <w:rsid w:val="006F31A0"/>
    <w:rsid w:val="00774B58"/>
    <w:rsid w:val="00B63F5B"/>
    <w:rsid w:val="00FF0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54F5"/>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507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Aquaculture Murray cod residue testing annual datasets 2021-22</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Murray cod residue testing annual datasets 2021-22</dc:title>
  <dc:creator>Department of Agriculture, Fisheries and Forestry</dc:creator>
  <dc:description/>
  <cp:lastModifiedBy>Nov, Amanda</cp:lastModifiedBy>
  <cp:revision>7</cp:revision>
  <dcterms:created xsi:type="dcterms:W3CDTF">2022-09-05T03:18:00Z</dcterms:created>
  <dcterms:modified xsi:type="dcterms:W3CDTF">2022-10-04T05:39:00Z</dcterms:modified>
</cp:coreProperties>
</file>