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15210F" w14:paraId="2668D1C8" w14:textId="77777777">
        <w:trPr>
          <w:trHeight w:val="1868"/>
        </w:trPr>
        <w:tc>
          <w:tcPr>
            <w:tcW w:w="5625" w:type="dxa"/>
            <w:tcBorders>
              <w:top w:val="nil"/>
              <w:left w:val="nil"/>
              <w:bottom w:val="nil"/>
              <w:right w:val="nil"/>
            </w:tcBorders>
            <w:tcMar>
              <w:top w:w="0" w:type="dxa"/>
              <w:left w:w="0" w:type="dxa"/>
              <w:bottom w:w="0" w:type="dxa"/>
              <w:right w:w="0" w:type="dxa"/>
            </w:tcMar>
          </w:tcPr>
          <w:p w14:paraId="039CA94E" w14:textId="77777777" w:rsidR="0015210F" w:rsidRDefault="00726086">
            <w:pPr>
              <w:spacing w:after="0" w:line="240" w:lineRule="auto"/>
            </w:pPr>
            <w:r>
              <w:rPr>
                <w:noProof/>
              </w:rPr>
              <w:drawing>
                <wp:inline distT="0" distB="0" distL="0" distR="0" wp14:anchorId="3709008E" wp14:editId="6F671090">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2C17C18C" w14:textId="77777777" w:rsidR="0015210F" w:rsidRDefault="0015210F">
            <w:pPr>
              <w:pStyle w:val="EmptyCellLayoutStyle"/>
              <w:spacing w:after="0" w:line="240" w:lineRule="auto"/>
            </w:pPr>
          </w:p>
        </w:tc>
      </w:tr>
      <w:tr w:rsidR="0015210F" w14:paraId="309955B8" w14:textId="77777777">
        <w:trPr>
          <w:trHeight w:val="80"/>
        </w:trPr>
        <w:tc>
          <w:tcPr>
            <w:tcW w:w="5625" w:type="dxa"/>
          </w:tcPr>
          <w:p w14:paraId="1E44A8CB" w14:textId="77777777" w:rsidR="0015210F" w:rsidRDefault="0015210F">
            <w:pPr>
              <w:pStyle w:val="EmptyCellLayoutStyle"/>
              <w:spacing w:after="0" w:line="240" w:lineRule="auto"/>
            </w:pPr>
          </w:p>
        </w:tc>
        <w:tc>
          <w:tcPr>
            <w:tcW w:w="3999" w:type="dxa"/>
          </w:tcPr>
          <w:p w14:paraId="4B0C43FE" w14:textId="77777777" w:rsidR="0015210F" w:rsidRDefault="0015210F">
            <w:pPr>
              <w:pStyle w:val="EmptyCellLayoutStyle"/>
              <w:spacing w:after="0" w:line="240" w:lineRule="auto"/>
            </w:pPr>
          </w:p>
        </w:tc>
      </w:tr>
      <w:tr w:rsidR="002C02B4" w14:paraId="4B9E6820" w14:textId="77777777" w:rsidTr="00726086">
        <w:trPr>
          <w:trHeight w:val="705"/>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15210F" w14:paraId="3E81D593" w14:textId="77777777">
              <w:trPr>
                <w:trHeight w:val="666"/>
              </w:trPr>
              <w:tc>
                <w:tcPr>
                  <w:tcW w:w="9624" w:type="dxa"/>
                  <w:tcBorders>
                    <w:top w:val="nil"/>
                    <w:left w:val="nil"/>
                    <w:bottom w:val="nil"/>
                    <w:right w:val="nil"/>
                  </w:tcBorders>
                  <w:tcMar>
                    <w:top w:w="39" w:type="dxa"/>
                    <w:left w:w="39" w:type="dxa"/>
                    <w:bottom w:w="0" w:type="dxa"/>
                    <w:right w:w="39" w:type="dxa"/>
                  </w:tcMar>
                </w:tcPr>
                <w:p w14:paraId="057A43A5" w14:textId="460C5955" w:rsidR="0015210F" w:rsidRDefault="00345388">
                  <w:pPr>
                    <w:spacing w:after="0" w:line="240" w:lineRule="auto"/>
                  </w:pPr>
                  <w:r>
                    <w:rPr>
                      <w:rFonts w:ascii="Calibri" w:eastAsia="Calibri" w:hAnsi="Calibri"/>
                      <w:b/>
                      <w:color w:val="000000"/>
                      <w:sz w:val="52"/>
                    </w:rPr>
                    <w:t>Aquaculture b</w:t>
                  </w:r>
                  <w:r w:rsidR="00726086">
                    <w:rPr>
                      <w:rFonts w:ascii="Calibri" w:eastAsia="Calibri" w:hAnsi="Calibri"/>
                      <w:b/>
                      <w:color w:val="000000"/>
                      <w:sz w:val="52"/>
                    </w:rPr>
                    <w:t>arramundi residue testing annual datasets 2021-22</w:t>
                  </w:r>
                </w:p>
              </w:tc>
            </w:tr>
          </w:tbl>
          <w:p w14:paraId="15EB50EE" w14:textId="77777777" w:rsidR="0015210F" w:rsidRDefault="0015210F">
            <w:pPr>
              <w:spacing w:after="0" w:line="240" w:lineRule="auto"/>
            </w:pPr>
          </w:p>
        </w:tc>
      </w:tr>
      <w:tr w:rsidR="0015210F" w14:paraId="0D8373F6" w14:textId="77777777">
        <w:trPr>
          <w:trHeight w:val="59"/>
        </w:trPr>
        <w:tc>
          <w:tcPr>
            <w:tcW w:w="5625" w:type="dxa"/>
          </w:tcPr>
          <w:p w14:paraId="170D5EA2" w14:textId="77777777" w:rsidR="0015210F" w:rsidRDefault="0015210F">
            <w:pPr>
              <w:pStyle w:val="EmptyCellLayoutStyle"/>
              <w:spacing w:after="0" w:line="240" w:lineRule="auto"/>
            </w:pPr>
          </w:p>
        </w:tc>
        <w:tc>
          <w:tcPr>
            <w:tcW w:w="3999" w:type="dxa"/>
          </w:tcPr>
          <w:p w14:paraId="76F41981" w14:textId="77777777" w:rsidR="0015210F" w:rsidRDefault="0015210F">
            <w:pPr>
              <w:pStyle w:val="EmptyCellLayoutStyle"/>
              <w:spacing w:after="0" w:line="240" w:lineRule="auto"/>
            </w:pPr>
          </w:p>
        </w:tc>
      </w:tr>
      <w:tr w:rsidR="002C02B4" w14:paraId="75ABC69A" w14:textId="77777777" w:rsidTr="00726086">
        <w:trPr>
          <w:trHeight w:val="2417"/>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15210F" w14:paraId="2DF86EFC" w14:textId="77777777">
              <w:trPr>
                <w:trHeight w:val="2378"/>
              </w:trPr>
              <w:tc>
                <w:tcPr>
                  <w:tcW w:w="9624" w:type="dxa"/>
                  <w:tcBorders>
                    <w:top w:val="nil"/>
                    <w:left w:val="nil"/>
                    <w:bottom w:val="nil"/>
                    <w:right w:val="nil"/>
                  </w:tcBorders>
                  <w:tcMar>
                    <w:top w:w="0" w:type="dxa"/>
                    <w:left w:w="39" w:type="dxa"/>
                    <w:bottom w:w="39" w:type="dxa"/>
                    <w:right w:w="39" w:type="dxa"/>
                  </w:tcMar>
                </w:tcPr>
                <w:p w14:paraId="07044EDB" w14:textId="77777777" w:rsidR="0015210F" w:rsidRDefault="00726086">
                  <w:pPr>
                    <w:spacing w:after="0" w:line="240" w:lineRule="auto"/>
                  </w:pPr>
                  <w:r>
                    <w:rPr>
                      <w:rFonts w:ascii="Calibri" w:eastAsia="Calibri" w:hAnsi="Calibri"/>
                      <w:color w:val="000000"/>
                      <w:sz w:val="28"/>
                    </w:rPr>
                    <w:t>National Residue Survey (NRS), Department of Agriculture, Fisheries and Forestry</w:t>
                  </w:r>
                </w:p>
                <w:p w14:paraId="4B51DAA9" w14:textId="77777777" w:rsidR="0015210F" w:rsidRDefault="0015210F">
                  <w:pPr>
                    <w:spacing w:after="0" w:line="240" w:lineRule="auto"/>
                  </w:pPr>
                </w:p>
                <w:p w14:paraId="1E3E5A97" w14:textId="77777777" w:rsidR="0015210F" w:rsidRDefault="00726086">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9261A7C" w14:textId="77777777" w:rsidR="0015210F" w:rsidRDefault="0015210F">
                  <w:pPr>
                    <w:spacing w:after="0" w:line="240" w:lineRule="auto"/>
                  </w:pPr>
                </w:p>
                <w:p w14:paraId="25D2F9C4" w14:textId="77777777" w:rsidR="0015210F" w:rsidRDefault="00726086">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9C48B34" w14:textId="77777777" w:rsidR="0015210F" w:rsidRDefault="00726086">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741D09CD" w14:textId="77777777" w:rsidR="0015210F" w:rsidRDefault="00726086">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90DFB5B" w14:textId="77777777" w:rsidR="0015210F" w:rsidRDefault="00726086">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8708B87" w14:textId="77777777" w:rsidR="0015210F" w:rsidRDefault="00726086">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0A5A019" w14:textId="77777777" w:rsidR="0015210F" w:rsidRDefault="0015210F">
                  <w:pPr>
                    <w:spacing w:after="0" w:line="240" w:lineRule="auto"/>
                  </w:pPr>
                </w:p>
                <w:p w14:paraId="0CFBA1B2" w14:textId="77777777" w:rsidR="0015210F" w:rsidRDefault="00726086">
                  <w:pPr>
                    <w:spacing w:after="0" w:line="240" w:lineRule="auto"/>
                  </w:pPr>
                  <w:r>
                    <w:rPr>
                      <w:rFonts w:ascii="Calibri" w:eastAsia="Calibri" w:hAnsi="Calibri"/>
                      <w:b/>
                      <w:color w:val="000000"/>
                      <w:sz w:val="24"/>
                    </w:rPr>
                    <w:t xml:space="preserve">Disclaimer </w:t>
                  </w:r>
                </w:p>
                <w:p w14:paraId="2C76EF80" w14:textId="77777777" w:rsidR="0015210F" w:rsidRDefault="0015210F">
                  <w:pPr>
                    <w:spacing w:after="0" w:line="240" w:lineRule="auto"/>
                  </w:pPr>
                </w:p>
                <w:p w14:paraId="69CEC010" w14:textId="77777777" w:rsidR="0015210F" w:rsidRDefault="00726086">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BAB195A" w14:textId="77777777" w:rsidR="0015210F" w:rsidRDefault="0015210F">
                  <w:pPr>
                    <w:spacing w:after="0" w:line="240" w:lineRule="auto"/>
                  </w:pPr>
                </w:p>
              </w:tc>
            </w:tr>
          </w:tbl>
          <w:p w14:paraId="2EC6727E" w14:textId="77777777" w:rsidR="0015210F" w:rsidRDefault="0015210F">
            <w:pPr>
              <w:spacing w:after="0" w:line="240" w:lineRule="auto"/>
            </w:pPr>
          </w:p>
        </w:tc>
      </w:tr>
      <w:tr w:rsidR="002C02B4" w14:paraId="10F0DD6A" w14:textId="77777777" w:rsidTr="00726086">
        <w:tc>
          <w:tcPr>
            <w:tcW w:w="962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2C02B4" w14:paraId="68108BE6"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06BB8FE8" w14:textId="77777777" w:rsidR="0015210F" w:rsidRDefault="00726086">
                  <w:pPr>
                    <w:spacing w:after="0" w:line="240" w:lineRule="auto"/>
                  </w:pPr>
                  <w:r>
                    <w:rPr>
                      <w:rFonts w:ascii="Calibri" w:eastAsia="Calibri" w:hAnsi="Calibri"/>
                      <w:b/>
                      <w:color w:val="000000"/>
                      <w:sz w:val="24"/>
                    </w:rPr>
                    <w:t>Table 1: ANTHELMINTICS</w:t>
                  </w:r>
                </w:p>
              </w:tc>
            </w:tr>
            <w:tr w:rsidR="0015210F" w14:paraId="5E656D56"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D3E0F4"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69C7C9"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222704"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3F7261"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1400B3"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6BD0D6"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37543E"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5A7B8B3" w14:textId="77777777" w:rsidR="0015210F" w:rsidRDefault="00726086">
                  <w:pPr>
                    <w:spacing w:after="0" w:line="240" w:lineRule="auto"/>
                    <w:jc w:val="center"/>
                  </w:pPr>
                  <w:r>
                    <w:rPr>
                      <w:rFonts w:ascii="Cambria" w:eastAsia="Cambria" w:hAnsi="Cambria"/>
                      <w:b/>
                      <w:color w:val="000000"/>
                      <w:sz w:val="18"/>
                    </w:rPr>
                    <w:t>&gt;MRL</w:t>
                  </w:r>
                </w:p>
              </w:tc>
            </w:tr>
            <w:tr w:rsidR="0015210F" w14:paraId="5619F7F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72ED" w14:textId="77777777" w:rsidR="0015210F" w:rsidRDefault="00726086">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5E38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5E457"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5CFF2"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757CC"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01A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B532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0A6D" w14:textId="77777777" w:rsidR="0015210F" w:rsidRDefault="00726086">
                  <w:pPr>
                    <w:spacing w:after="0" w:line="240" w:lineRule="auto"/>
                    <w:jc w:val="center"/>
                  </w:pPr>
                  <w:r>
                    <w:rPr>
                      <w:rFonts w:ascii="Cambria" w:eastAsia="Cambria" w:hAnsi="Cambria"/>
                      <w:color w:val="000000"/>
                      <w:sz w:val="18"/>
                    </w:rPr>
                    <w:t>0</w:t>
                  </w:r>
                </w:p>
              </w:tc>
            </w:tr>
            <w:tr w:rsidR="0015210F" w14:paraId="28918A8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A04F6" w14:textId="77777777" w:rsidR="0015210F" w:rsidRDefault="00726086">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D297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D44E7" w14:textId="77777777" w:rsidR="0015210F" w:rsidRDefault="00726086">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9170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446F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38E7C"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DDE39"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30CDE" w14:textId="77777777" w:rsidR="0015210F" w:rsidRDefault="00726086">
                  <w:pPr>
                    <w:spacing w:after="0" w:line="240" w:lineRule="auto"/>
                    <w:jc w:val="center"/>
                  </w:pPr>
                  <w:r>
                    <w:rPr>
                      <w:rFonts w:ascii="Cambria" w:eastAsia="Cambria" w:hAnsi="Cambria"/>
                      <w:color w:val="000000"/>
                      <w:sz w:val="18"/>
                    </w:rPr>
                    <w:t>0</w:t>
                  </w:r>
                </w:p>
              </w:tc>
            </w:tr>
            <w:tr w:rsidR="0015210F" w14:paraId="661A2F3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C037A" w14:textId="77777777" w:rsidR="0015210F" w:rsidRDefault="00726086">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E667E"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EBD53"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41F2E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0EC13"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D726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B1A5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0AB3" w14:textId="77777777" w:rsidR="0015210F" w:rsidRDefault="00726086">
                  <w:pPr>
                    <w:spacing w:after="0" w:line="240" w:lineRule="auto"/>
                    <w:jc w:val="center"/>
                  </w:pPr>
                  <w:r>
                    <w:rPr>
                      <w:rFonts w:ascii="Cambria" w:eastAsia="Cambria" w:hAnsi="Cambria"/>
                      <w:color w:val="000000"/>
                      <w:sz w:val="18"/>
                    </w:rPr>
                    <w:t>0</w:t>
                  </w:r>
                </w:p>
              </w:tc>
            </w:tr>
            <w:tr w:rsidR="0015210F" w14:paraId="0381A1F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362E6" w14:textId="77777777" w:rsidR="0015210F" w:rsidRDefault="00726086">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5D15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005E"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6FE3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3B60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5AC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1A1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CDF5B" w14:textId="77777777" w:rsidR="0015210F" w:rsidRDefault="00726086">
                  <w:pPr>
                    <w:spacing w:after="0" w:line="240" w:lineRule="auto"/>
                    <w:jc w:val="center"/>
                  </w:pPr>
                  <w:r>
                    <w:rPr>
                      <w:rFonts w:ascii="Cambria" w:eastAsia="Cambria" w:hAnsi="Cambria"/>
                      <w:color w:val="000000"/>
                      <w:sz w:val="18"/>
                    </w:rPr>
                    <w:t>0</w:t>
                  </w:r>
                </w:p>
              </w:tc>
            </w:tr>
            <w:tr w:rsidR="0015210F" w14:paraId="5F9550F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EE17D" w14:textId="77777777" w:rsidR="0015210F" w:rsidRDefault="00726086">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D35B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20433"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7C8C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E799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BAD5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686E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215A5" w14:textId="77777777" w:rsidR="0015210F" w:rsidRDefault="00726086">
                  <w:pPr>
                    <w:spacing w:after="0" w:line="240" w:lineRule="auto"/>
                    <w:jc w:val="center"/>
                  </w:pPr>
                  <w:r>
                    <w:rPr>
                      <w:rFonts w:ascii="Cambria" w:eastAsia="Cambria" w:hAnsi="Cambria"/>
                      <w:color w:val="000000"/>
                      <w:sz w:val="18"/>
                    </w:rPr>
                    <w:t>0</w:t>
                  </w:r>
                </w:p>
              </w:tc>
            </w:tr>
            <w:tr w:rsidR="0015210F" w14:paraId="79D0ED3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F7DB3" w14:textId="77777777" w:rsidR="0015210F" w:rsidRDefault="00726086">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62CC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14FD1"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0109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960DF"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63A0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E0C4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7D19" w14:textId="77777777" w:rsidR="0015210F" w:rsidRDefault="00726086">
                  <w:pPr>
                    <w:spacing w:after="0" w:line="240" w:lineRule="auto"/>
                    <w:jc w:val="center"/>
                  </w:pPr>
                  <w:r>
                    <w:rPr>
                      <w:rFonts w:ascii="Cambria" w:eastAsia="Cambria" w:hAnsi="Cambria"/>
                      <w:color w:val="000000"/>
                      <w:sz w:val="18"/>
                    </w:rPr>
                    <w:t>0</w:t>
                  </w:r>
                </w:p>
              </w:tc>
            </w:tr>
            <w:tr w:rsidR="0015210F" w14:paraId="5267D15B"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A3019" w14:textId="77777777" w:rsidR="0015210F" w:rsidRDefault="00726086">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217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5ECFD"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1767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A4A7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502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BE13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B88B1" w14:textId="77777777" w:rsidR="0015210F" w:rsidRDefault="00726086">
                  <w:pPr>
                    <w:spacing w:after="0" w:line="240" w:lineRule="auto"/>
                    <w:jc w:val="center"/>
                  </w:pPr>
                  <w:r>
                    <w:rPr>
                      <w:rFonts w:ascii="Cambria" w:eastAsia="Cambria" w:hAnsi="Cambria"/>
                      <w:color w:val="000000"/>
                      <w:sz w:val="18"/>
                    </w:rPr>
                    <w:t>0</w:t>
                  </w:r>
                </w:p>
              </w:tc>
            </w:tr>
            <w:tr w:rsidR="0015210F" w14:paraId="7CC7ACBA"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76ED7" w14:textId="77777777" w:rsidR="0015210F" w:rsidRDefault="00726086">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425B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6CD3E"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CAA7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4D3D3"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F26C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EC9E8"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46C32" w14:textId="77777777" w:rsidR="0015210F" w:rsidRDefault="00726086">
                  <w:pPr>
                    <w:spacing w:after="0" w:line="240" w:lineRule="auto"/>
                    <w:jc w:val="center"/>
                  </w:pPr>
                  <w:r>
                    <w:rPr>
                      <w:rFonts w:ascii="Cambria" w:eastAsia="Cambria" w:hAnsi="Cambria"/>
                      <w:color w:val="000000"/>
                      <w:sz w:val="18"/>
                    </w:rPr>
                    <w:t>0</w:t>
                  </w:r>
                </w:p>
              </w:tc>
            </w:tr>
            <w:tr w:rsidR="0015210F" w14:paraId="4DFF58C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A5170" w14:textId="77777777" w:rsidR="0015210F" w:rsidRDefault="00726086">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2DE8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944B"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8E460"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E1CA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199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8C2C"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D576B" w14:textId="77777777" w:rsidR="0015210F" w:rsidRDefault="00726086">
                  <w:pPr>
                    <w:spacing w:after="0" w:line="240" w:lineRule="auto"/>
                    <w:jc w:val="center"/>
                  </w:pPr>
                  <w:r>
                    <w:rPr>
                      <w:rFonts w:ascii="Cambria" w:eastAsia="Cambria" w:hAnsi="Cambria"/>
                      <w:color w:val="000000"/>
                      <w:sz w:val="18"/>
                    </w:rPr>
                    <w:t>0</w:t>
                  </w:r>
                </w:p>
              </w:tc>
            </w:tr>
            <w:tr w:rsidR="0015210F" w14:paraId="0F1EBA4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608C" w14:textId="77777777" w:rsidR="0015210F" w:rsidRDefault="00726086">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DB2A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6C31"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7F695E" w14:textId="77777777" w:rsidR="0015210F" w:rsidRDefault="00726086">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A259E"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222F3"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843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32351" w14:textId="77777777" w:rsidR="0015210F" w:rsidRDefault="00726086">
                  <w:pPr>
                    <w:spacing w:after="0" w:line="240" w:lineRule="auto"/>
                    <w:jc w:val="center"/>
                  </w:pPr>
                  <w:r>
                    <w:rPr>
                      <w:rFonts w:ascii="Cambria" w:eastAsia="Cambria" w:hAnsi="Cambria"/>
                      <w:color w:val="000000"/>
                      <w:sz w:val="18"/>
                    </w:rPr>
                    <w:t>0</w:t>
                  </w:r>
                </w:p>
              </w:tc>
            </w:tr>
            <w:tr w:rsidR="002C02B4" w14:paraId="347CEED0"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50924607" w14:textId="77777777" w:rsidR="0015210F" w:rsidRDefault="00726086">
                  <w:pPr>
                    <w:spacing w:after="0" w:line="240" w:lineRule="auto"/>
                  </w:pPr>
                  <w:r>
                    <w:rPr>
                      <w:rFonts w:ascii="Calibri" w:eastAsia="Calibri" w:hAnsi="Calibri"/>
                      <w:b/>
                      <w:color w:val="000000"/>
                      <w:sz w:val="24"/>
                    </w:rPr>
                    <w:t>Table 2: ANTIBIOTICS</w:t>
                  </w:r>
                </w:p>
              </w:tc>
            </w:tr>
            <w:tr w:rsidR="0015210F" w14:paraId="02739A65"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E26DFD" w14:textId="77777777" w:rsidR="0015210F" w:rsidRDefault="00726086">
                  <w:pPr>
                    <w:spacing w:after="0" w:line="240" w:lineRule="auto"/>
                  </w:pPr>
                  <w:r>
                    <w:rPr>
                      <w:rFonts w:ascii="Cambria" w:eastAsia="Cambria" w:hAnsi="Cambria"/>
                      <w:b/>
                      <w:color w:val="000000"/>
                      <w:sz w:val="18"/>
                    </w:rPr>
                    <w:lastRenderedPageBreak/>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A2673E"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5F7150"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8B0852"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CAE7BE"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290F1B"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3569A8"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232CA0" w14:textId="77777777" w:rsidR="0015210F" w:rsidRDefault="00726086">
                  <w:pPr>
                    <w:spacing w:after="0" w:line="240" w:lineRule="auto"/>
                    <w:jc w:val="center"/>
                  </w:pPr>
                  <w:r>
                    <w:rPr>
                      <w:rFonts w:ascii="Cambria" w:eastAsia="Cambria" w:hAnsi="Cambria"/>
                      <w:b/>
                      <w:color w:val="000000"/>
                      <w:sz w:val="18"/>
                    </w:rPr>
                    <w:t>&gt;MRL</w:t>
                  </w:r>
                </w:p>
              </w:tc>
            </w:tr>
            <w:tr w:rsidR="0015210F" w14:paraId="7F00DFC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6C4DF" w14:textId="77777777" w:rsidR="0015210F" w:rsidRDefault="00726086">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B70F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A5974" w14:textId="77777777" w:rsidR="0015210F" w:rsidRDefault="00726086">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66BD0"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FF00"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D872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7C3E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46198" w14:textId="77777777" w:rsidR="0015210F" w:rsidRDefault="00726086">
                  <w:pPr>
                    <w:spacing w:after="0" w:line="240" w:lineRule="auto"/>
                    <w:jc w:val="center"/>
                  </w:pPr>
                  <w:r>
                    <w:rPr>
                      <w:rFonts w:ascii="Cambria" w:eastAsia="Cambria" w:hAnsi="Cambria"/>
                      <w:color w:val="000000"/>
                      <w:sz w:val="18"/>
                    </w:rPr>
                    <w:t>0</w:t>
                  </w:r>
                </w:p>
              </w:tc>
            </w:tr>
            <w:tr w:rsidR="0015210F" w14:paraId="2617B5E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5D425" w14:textId="77777777" w:rsidR="0015210F" w:rsidRDefault="00726086">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87D3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85E6E"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B6552"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ADFF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E02A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7D1C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7795D" w14:textId="77777777" w:rsidR="0015210F" w:rsidRDefault="00726086">
                  <w:pPr>
                    <w:spacing w:after="0" w:line="240" w:lineRule="auto"/>
                    <w:jc w:val="center"/>
                  </w:pPr>
                  <w:r>
                    <w:rPr>
                      <w:rFonts w:ascii="Cambria" w:eastAsia="Cambria" w:hAnsi="Cambria"/>
                      <w:color w:val="000000"/>
                      <w:sz w:val="18"/>
                    </w:rPr>
                    <w:t>0</w:t>
                  </w:r>
                </w:p>
              </w:tc>
            </w:tr>
            <w:tr w:rsidR="0015210F" w14:paraId="654461A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B60CC" w14:textId="77777777" w:rsidR="0015210F" w:rsidRDefault="00726086">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5D2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C9D48" w14:textId="77777777" w:rsidR="0015210F" w:rsidRDefault="00726086">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A986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507DF"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BE42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CACD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C97B" w14:textId="77777777" w:rsidR="0015210F" w:rsidRDefault="00726086">
                  <w:pPr>
                    <w:spacing w:after="0" w:line="240" w:lineRule="auto"/>
                    <w:jc w:val="center"/>
                  </w:pPr>
                  <w:r>
                    <w:rPr>
                      <w:rFonts w:ascii="Cambria" w:eastAsia="Cambria" w:hAnsi="Cambria"/>
                      <w:color w:val="000000"/>
                      <w:sz w:val="18"/>
                    </w:rPr>
                    <w:t>0</w:t>
                  </w:r>
                </w:p>
              </w:tc>
            </w:tr>
            <w:tr w:rsidR="0015210F" w14:paraId="2BBA7AD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1C91" w14:textId="77777777" w:rsidR="0015210F" w:rsidRDefault="00726086">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89DA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5B5C3"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AD15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E6FE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763E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F97B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C0D64" w14:textId="77777777" w:rsidR="0015210F" w:rsidRDefault="00726086">
                  <w:pPr>
                    <w:spacing w:after="0" w:line="240" w:lineRule="auto"/>
                    <w:jc w:val="center"/>
                  </w:pPr>
                  <w:r>
                    <w:rPr>
                      <w:rFonts w:ascii="Cambria" w:eastAsia="Cambria" w:hAnsi="Cambria"/>
                      <w:color w:val="000000"/>
                      <w:sz w:val="18"/>
                    </w:rPr>
                    <w:t>0</w:t>
                  </w:r>
                </w:p>
              </w:tc>
            </w:tr>
            <w:tr w:rsidR="0015210F" w14:paraId="4E30239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83957" w14:textId="77777777" w:rsidR="0015210F" w:rsidRDefault="00726086">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9C44"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3B87D" w14:textId="77777777" w:rsidR="0015210F" w:rsidRDefault="00726086">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D980C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402A"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D899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422E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9300" w14:textId="77777777" w:rsidR="0015210F" w:rsidRDefault="00726086">
                  <w:pPr>
                    <w:spacing w:after="0" w:line="240" w:lineRule="auto"/>
                    <w:jc w:val="center"/>
                  </w:pPr>
                  <w:r>
                    <w:rPr>
                      <w:rFonts w:ascii="Cambria" w:eastAsia="Cambria" w:hAnsi="Cambria"/>
                      <w:color w:val="000000"/>
                      <w:sz w:val="18"/>
                    </w:rPr>
                    <w:t>0</w:t>
                  </w:r>
                </w:p>
              </w:tc>
            </w:tr>
            <w:tr w:rsidR="0015210F" w14:paraId="42364A7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3C37" w14:textId="77777777" w:rsidR="0015210F" w:rsidRDefault="00726086">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9DF5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948B9" w14:textId="77777777" w:rsidR="0015210F" w:rsidRDefault="00726086">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27A577"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3B248"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B24E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4C82E"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6102" w14:textId="77777777" w:rsidR="0015210F" w:rsidRDefault="00726086">
                  <w:pPr>
                    <w:spacing w:after="0" w:line="240" w:lineRule="auto"/>
                    <w:jc w:val="center"/>
                  </w:pPr>
                  <w:r>
                    <w:rPr>
                      <w:rFonts w:ascii="Cambria" w:eastAsia="Cambria" w:hAnsi="Cambria"/>
                      <w:color w:val="000000"/>
                      <w:sz w:val="18"/>
                    </w:rPr>
                    <w:t>0</w:t>
                  </w:r>
                </w:p>
              </w:tc>
            </w:tr>
            <w:tr w:rsidR="0015210F" w14:paraId="1E25773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38EAC" w14:textId="77777777" w:rsidR="0015210F" w:rsidRDefault="00726086">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355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C8182"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F11A77"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1109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61DA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CE0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A0458" w14:textId="77777777" w:rsidR="0015210F" w:rsidRDefault="00726086">
                  <w:pPr>
                    <w:spacing w:after="0" w:line="240" w:lineRule="auto"/>
                    <w:jc w:val="center"/>
                  </w:pPr>
                  <w:r>
                    <w:rPr>
                      <w:rFonts w:ascii="Cambria" w:eastAsia="Cambria" w:hAnsi="Cambria"/>
                      <w:color w:val="000000"/>
                      <w:sz w:val="18"/>
                    </w:rPr>
                    <w:t>0</w:t>
                  </w:r>
                </w:p>
              </w:tc>
            </w:tr>
            <w:tr w:rsidR="0015210F" w14:paraId="12E40C1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B4B41" w14:textId="77777777" w:rsidR="0015210F" w:rsidRDefault="00726086">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2C10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3D6CC"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A4453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071F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053B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9593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F9D57" w14:textId="77777777" w:rsidR="0015210F" w:rsidRDefault="00726086">
                  <w:pPr>
                    <w:spacing w:after="0" w:line="240" w:lineRule="auto"/>
                    <w:jc w:val="center"/>
                  </w:pPr>
                  <w:r>
                    <w:rPr>
                      <w:rFonts w:ascii="Cambria" w:eastAsia="Cambria" w:hAnsi="Cambria"/>
                      <w:color w:val="000000"/>
                      <w:sz w:val="18"/>
                    </w:rPr>
                    <w:t>0</w:t>
                  </w:r>
                </w:p>
              </w:tc>
            </w:tr>
            <w:tr w:rsidR="0015210F" w14:paraId="50E26EE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FAC96" w14:textId="77777777" w:rsidR="0015210F" w:rsidRDefault="00726086">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CCA1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28949" w14:textId="77777777" w:rsidR="0015210F" w:rsidRDefault="0072608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398BB0"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0B46E"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6C37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8E7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723BB" w14:textId="77777777" w:rsidR="0015210F" w:rsidRDefault="00726086">
                  <w:pPr>
                    <w:spacing w:after="0" w:line="240" w:lineRule="auto"/>
                    <w:jc w:val="center"/>
                  </w:pPr>
                  <w:r>
                    <w:rPr>
                      <w:rFonts w:ascii="Cambria" w:eastAsia="Cambria" w:hAnsi="Cambria"/>
                      <w:color w:val="000000"/>
                      <w:sz w:val="18"/>
                    </w:rPr>
                    <w:t>0</w:t>
                  </w:r>
                </w:p>
              </w:tc>
            </w:tr>
            <w:tr w:rsidR="0015210F" w14:paraId="44CB175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5C068" w14:textId="77777777" w:rsidR="0015210F" w:rsidRDefault="00726086">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30E80"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03199"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B800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BE81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34F6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A4AA3"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FA60" w14:textId="77777777" w:rsidR="0015210F" w:rsidRDefault="00726086">
                  <w:pPr>
                    <w:spacing w:after="0" w:line="240" w:lineRule="auto"/>
                    <w:jc w:val="center"/>
                  </w:pPr>
                  <w:r>
                    <w:rPr>
                      <w:rFonts w:ascii="Cambria" w:eastAsia="Cambria" w:hAnsi="Cambria"/>
                      <w:color w:val="000000"/>
                      <w:sz w:val="18"/>
                    </w:rPr>
                    <w:t>0</w:t>
                  </w:r>
                </w:p>
              </w:tc>
            </w:tr>
            <w:tr w:rsidR="0015210F" w14:paraId="0189072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A8945" w14:textId="77777777" w:rsidR="0015210F" w:rsidRDefault="00726086">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0E5C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C92C3"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6F98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ED8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888D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6ABC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89496" w14:textId="77777777" w:rsidR="0015210F" w:rsidRDefault="00726086">
                  <w:pPr>
                    <w:spacing w:after="0" w:line="240" w:lineRule="auto"/>
                    <w:jc w:val="center"/>
                  </w:pPr>
                  <w:r>
                    <w:rPr>
                      <w:rFonts w:ascii="Cambria" w:eastAsia="Cambria" w:hAnsi="Cambria"/>
                      <w:color w:val="000000"/>
                      <w:sz w:val="18"/>
                    </w:rPr>
                    <w:t>0</w:t>
                  </w:r>
                </w:p>
              </w:tc>
            </w:tr>
            <w:tr w:rsidR="0015210F" w14:paraId="06134C1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5042C" w14:textId="77777777" w:rsidR="0015210F" w:rsidRDefault="00726086">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AFA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86A54" w14:textId="77777777" w:rsidR="0015210F" w:rsidRDefault="0072608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3DCC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83F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E4D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ED50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05D98" w14:textId="77777777" w:rsidR="0015210F" w:rsidRDefault="00726086">
                  <w:pPr>
                    <w:spacing w:after="0" w:line="240" w:lineRule="auto"/>
                    <w:jc w:val="center"/>
                  </w:pPr>
                  <w:r>
                    <w:rPr>
                      <w:rFonts w:ascii="Cambria" w:eastAsia="Cambria" w:hAnsi="Cambria"/>
                      <w:color w:val="000000"/>
                      <w:sz w:val="18"/>
                    </w:rPr>
                    <w:t>0</w:t>
                  </w:r>
                </w:p>
              </w:tc>
            </w:tr>
            <w:tr w:rsidR="0015210F" w14:paraId="6282B098"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AC6DB" w14:textId="77777777" w:rsidR="0015210F" w:rsidRDefault="00726086">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B7CE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C2EF"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CF7F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1BC93"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C1C8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F720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9AF0" w14:textId="77777777" w:rsidR="0015210F" w:rsidRDefault="00726086">
                  <w:pPr>
                    <w:spacing w:after="0" w:line="240" w:lineRule="auto"/>
                    <w:jc w:val="center"/>
                  </w:pPr>
                  <w:r>
                    <w:rPr>
                      <w:rFonts w:ascii="Cambria" w:eastAsia="Cambria" w:hAnsi="Cambria"/>
                      <w:color w:val="000000"/>
                      <w:sz w:val="18"/>
                    </w:rPr>
                    <w:t>0</w:t>
                  </w:r>
                </w:p>
              </w:tc>
            </w:tr>
            <w:tr w:rsidR="0015210F" w14:paraId="62462DA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DA088" w14:textId="77777777" w:rsidR="0015210F" w:rsidRDefault="00726086">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5360"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F7F23"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7D45D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568B"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D064"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412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B512D" w14:textId="77777777" w:rsidR="0015210F" w:rsidRDefault="00726086">
                  <w:pPr>
                    <w:spacing w:after="0" w:line="240" w:lineRule="auto"/>
                    <w:jc w:val="center"/>
                  </w:pPr>
                  <w:r>
                    <w:rPr>
                      <w:rFonts w:ascii="Cambria" w:eastAsia="Cambria" w:hAnsi="Cambria"/>
                      <w:color w:val="000000"/>
                      <w:sz w:val="18"/>
                    </w:rPr>
                    <w:t>0</w:t>
                  </w:r>
                </w:p>
              </w:tc>
            </w:tr>
            <w:tr w:rsidR="0015210F" w14:paraId="4673AAA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20E59" w14:textId="77777777" w:rsidR="0015210F" w:rsidRDefault="00726086">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D4C65"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6CEC"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7765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FB4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C204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ECF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8EF5E" w14:textId="77777777" w:rsidR="0015210F" w:rsidRDefault="00726086">
                  <w:pPr>
                    <w:spacing w:after="0" w:line="240" w:lineRule="auto"/>
                    <w:jc w:val="center"/>
                  </w:pPr>
                  <w:r>
                    <w:rPr>
                      <w:rFonts w:ascii="Cambria" w:eastAsia="Cambria" w:hAnsi="Cambria"/>
                      <w:color w:val="000000"/>
                      <w:sz w:val="18"/>
                    </w:rPr>
                    <w:t>0</w:t>
                  </w:r>
                </w:p>
              </w:tc>
            </w:tr>
            <w:tr w:rsidR="0015210F" w14:paraId="3DFF2BB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5FF9D" w14:textId="77777777" w:rsidR="0015210F" w:rsidRDefault="00726086">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C000E"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AE0A5"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8DF5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C54A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B0C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4B72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3213E" w14:textId="77777777" w:rsidR="0015210F" w:rsidRDefault="00726086">
                  <w:pPr>
                    <w:spacing w:after="0" w:line="240" w:lineRule="auto"/>
                    <w:jc w:val="center"/>
                  </w:pPr>
                  <w:r>
                    <w:rPr>
                      <w:rFonts w:ascii="Cambria" w:eastAsia="Cambria" w:hAnsi="Cambria"/>
                      <w:color w:val="000000"/>
                      <w:sz w:val="18"/>
                    </w:rPr>
                    <w:t>0</w:t>
                  </w:r>
                </w:p>
              </w:tc>
            </w:tr>
            <w:tr w:rsidR="0015210F" w14:paraId="625CE9F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C6C9D" w14:textId="77777777" w:rsidR="0015210F" w:rsidRDefault="00726086">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7CC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3C667"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F1B0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435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D92BC"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334B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A147" w14:textId="77777777" w:rsidR="0015210F" w:rsidRDefault="00726086">
                  <w:pPr>
                    <w:spacing w:after="0" w:line="240" w:lineRule="auto"/>
                    <w:jc w:val="center"/>
                  </w:pPr>
                  <w:r>
                    <w:rPr>
                      <w:rFonts w:ascii="Cambria" w:eastAsia="Cambria" w:hAnsi="Cambria"/>
                      <w:color w:val="000000"/>
                      <w:sz w:val="18"/>
                    </w:rPr>
                    <w:t>0</w:t>
                  </w:r>
                </w:p>
              </w:tc>
            </w:tr>
            <w:tr w:rsidR="0015210F" w14:paraId="222F943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C73C" w14:textId="77777777" w:rsidR="0015210F" w:rsidRDefault="00726086">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1C5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23C0"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9570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CEFC0"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7FC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C5C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FCD30" w14:textId="77777777" w:rsidR="0015210F" w:rsidRDefault="00726086">
                  <w:pPr>
                    <w:spacing w:after="0" w:line="240" w:lineRule="auto"/>
                    <w:jc w:val="center"/>
                  </w:pPr>
                  <w:r>
                    <w:rPr>
                      <w:rFonts w:ascii="Cambria" w:eastAsia="Cambria" w:hAnsi="Cambria"/>
                      <w:color w:val="000000"/>
                      <w:sz w:val="18"/>
                    </w:rPr>
                    <w:t>0</w:t>
                  </w:r>
                </w:p>
              </w:tc>
            </w:tr>
            <w:tr w:rsidR="0015210F" w14:paraId="225684D0"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6ADEC" w14:textId="77777777" w:rsidR="0015210F" w:rsidRDefault="00726086">
                  <w:pPr>
                    <w:spacing w:after="0" w:line="240" w:lineRule="auto"/>
                  </w:pPr>
                  <w:r>
                    <w:rPr>
                      <w:rFonts w:ascii="Cambria" w:eastAsia="Cambria" w:hAnsi="Cambria"/>
                      <w:color w:val="000000"/>
                      <w:sz w:val="18"/>
                    </w:rPr>
                    <w:t>dimetridazole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AEE5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042D" w14:textId="77777777" w:rsidR="0015210F" w:rsidRDefault="0072608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8B0F4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39CF"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7842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5B0B9"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979E7" w14:textId="77777777" w:rsidR="0015210F" w:rsidRDefault="00726086">
                  <w:pPr>
                    <w:spacing w:after="0" w:line="240" w:lineRule="auto"/>
                    <w:jc w:val="center"/>
                  </w:pPr>
                  <w:r>
                    <w:rPr>
                      <w:rFonts w:ascii="Cambria" w:eastAsia="Cambria" w:hAnsi="Cambria"/>
                      <w:color w:val="000000"/>
                      <w:sz w:val="18"/>
                    </w:rPr>
                    <w:t>0</w:t>
                  </w:r>
                </w:p>
              </w:tc>
            </w:tr>
            <w:tr w:rsidR="0015210F" w14:paraId="1F7F8478"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D6A2" w14:textId="77777777" w:rsidR="0015210F" w:rsidRDefault="00726086">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3F21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B7CA0"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98F444"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FD55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8D92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07A5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38559" w14:textId="77777777" w:rsidR="0015210F" w:rsidRDefault="00726086">
                  <w:pPr>
                    <w:spacing w:after="0" w:line="240" w:lineRule="auto"/>
                    <w:jc w:val="center"/>
                  </w:pPr>
                  <w:r>
                    <w:rPr>
                      <w:rFonts w:ascii="Cambria" w:eastAsia="Cambria" w:hAnsi="Cambria"/>
                      <w:color w:val="000000"/>
                      <w:sz w:val="18"/>
                    </w:rPr>
                    <w:t>0</w:t>
                  </w:r>
                </w:p>
              </w:tc>
            </w:tr>
            <w:tr w:rsidR="0015210F" w14:paraId="248BA85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9C0F6" w14:textId="77777777" w:rsidR="0015210F" w:rsidRDefault="00726086">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CA79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6EA75"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D5BB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4C484"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BC8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4EA00"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1EE9D" w14:textId="77777777" w:rsidR="0015210F" w:rsidRDefault="00726086">
                  <w:pPr>
                    <w:spacing w:after="0" w:line="240" w:lineRule="auto"/>
                    <w:jc w:val="center"/>
                  </w:pPr>
                  <w:r>
                    <w:rPr>
                      <w:rFonts w:ascii="Cambria" w:eastAsia="Cambria" w:hAnsi="Cambria"/>
                      <w:color w:val="000000"/>
                      <w:sz w:val="18"/>
                    </w:rPr>
                    <w:t>0</w:t>
                  </w:r>
                </w:p>
              </w:tc>
            </w:tr>
            <w:tr w:rsidR="0015210F" w14:paraId="246B202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6115C" w14:textId="77777777" w:rsidR="0015210F" w:rsidRDefault="00726086">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4C4A5"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8E00E"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86B80"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0F55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14E3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3847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2200" w14:textId="77777777" w:rsidR="0015210F" w:rsidRDefault="00726086">
                  <w:pPr>
                    <w:spacing w:after="0" w:line="240" w:lineRule="auto"/>
                    <w:jc w:val="center"/>
                  </w:pPr>
                  <w:r>
                    <w:rPr>
                      <w:rFonts w:ascii="Cambria" w:eastAsia="Cambria" w:hAnsi="Cambria"/>
                      <w:color w:val="000000"/>
                      <w:sz w:val="18"/>
                    </w:rPr>
                    <w:t>0</w:t>
                  </w:r>
                </w:p>
              </w:tc>
            </w:tr>
            <w:tr w:rsidR="0015210F" w14:paraId="40EC3BA0"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C92CA" w14:textId="77777777" w:rsidR="0015210F" w:rsidRDefault="00726086">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327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D179" w14:textId="77777777" w:rsidR="0015210F" w:rsidRDefault="00726086">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7E02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1AA7"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B5F9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204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2B1CF" w14:textId="77777777" w:rsidR="0015210F" w:rsidRDefault="00726086">
                  <w:pPr>
                    <w:spacing w:after="0" w:line="240" w:lineRule="auto"/>
                    <w:jc w:val="center"/>
                  </w:pPr>
                  <w:r>
                    <w:rPr>
                      <w:rFonts w:ascii="Cambria" w:eastAsia="Cambria" w:hAnsi="Cambria"/>
                      <w:color w:val="000000"/>
                      <w:sz w:val="18"/>
                    </w:rPr>
                    <w:t>0</w:t>
                  </w:r>
                </w:p>
              </w:tc>
            </w:tr>
            <w:tr w:rsidR="0015210F" w14:paraId="6AB288D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83268" w14:textId="77777777" w:rsidR="0015210F" w:rsidRDefault="00726086">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8BF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111F9"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B459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A6ECE"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958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91FF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C7072" w14:textId="77777777" w:rsidR="0015210F" w:rsidRDefault="00726086">
                  <w:pPr>
                    <w:spacing w:after="0" w:line="240" w:lineRule="auto"/>
                    <w:jc w:val="center"/>
                  </w:pPr>
                  <w:r>
                    <w:rPr>
                      <w:rFonts w:ascii="Cambria" w:eastAsia="Cambria" w:hAnsi="Cambria"/>
                      <w:color w:val="000000"/>
                      <w:sz w:val="18"/>
                    </w:rPr>
                    <w:t>0</w:t>
                  </w:r>
                </w:p>
              </w:tc>
            </w:tr>
            <w:tr w:rsidR="0015210F" w14:paraId="3ABD5580"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8D8F4" w14:textId="77777777" w:rsidR="0015210F" w:rsidRDefault="00726086">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7E69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6733D"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FEE6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AFB2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1F77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0349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ED424" w14:textId="77777777" w:rsidR="0015210F" w:rsidRDefault="00726086">
                  <w:pPr>
                    <w:spacing w:after="0" w:line="240" w:lineRule="auto"/>
                    <w:jc w:val="center"/>
                  </w:pPr>
                  <w:r>
                    <w:rPr>
                      <w:rFonts w:ascii="Cambria" w:eastAsia="Cambria" w:hAnsi="Cambria"/>
                      <w:color w:val="000000"/>
                      <w:sz w:val="18"/>
                    </w:rPr>
                    <w:t>0</w:t>
                  </w:r>
                </w:p>
              </w:tc>
            </w:tr>
            <w:tr w:rsidR="0015210F" w14:paraId="74E7851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5E30C" w14:textId="77777777" w:rsidR="0015210F" w:rsidRDefault="00726086">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40B25"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3E5E"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1714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24BC"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4EA6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174C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96D01" w14:textId="77777777" w:rsidR="0015210F" w:rsidRDefault="00726086">
                  <w:pPr>
                    <w:spacing w:after="0" w:line="240" w:lineRule="auto"/>
                    <w:jc w:val="center"/>
                  </w:pPr>
                  <w:r>
                    <w:rPr>
                      <w:rFonts w:ascii="Cambria" w:eastAsia="Cambria" w:hAnsi="Cambria"/>
                      <w:color w:val="000000"/>
                      <w:sz w:val="18"/>
                    </w:rPr>
                    <w:t>0</w:t>
                  </w:r>
                </w:p>
              </w:tc>
            </w:tr>
            <w:tr w:rsidR="0015210F" w14:paraId="25E7509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AD438" w14:textId="77777777" w:rsidR="0015210F" w:rsidRDefault="00726086">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C602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A317"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A8AFD"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D963"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7DC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70A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A06E5" w14:textId="77777777" w:rsidR="0015210F" w:rsidRDefault="00726086">
                  <w:pPr>
                    <w:spacing w:after="0" w:line="240" w:lineRule="auto"/>
                    <w:jc w:val="center"/>
                  </w:pPr>
                  <w:r>
                    <w:rPr>
                      <w:rFonts w:ascii="Cambria" w:eastAsia="Cambria" w:hAnsi="Cambria"/>
                      <w:color w:val="000000"/>
                      <w:sz w:val="18"/>
                    </w:rPr>
                    <w:t>0</w:t>
                  </w:r>
                </w:p>
              </w:tc>
            </w:tr>
            <w:tr w:rsidR="0015210F" w14:paraId="1A444BD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A8831" w14:textId="77777777" w:rsidR="0015210F" w:rsidRDefault="00726086">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79E8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8D1D9"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7258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B8FB"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06893"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89EC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134E" w14:textId="77777777" w:rsidR="0015210F" w:rsidRDefault="00726086">
                  <w:pPr>
                    <w:spacing w:after="0" w:line="240" w:lineRule="auto"/>
                    <w:jc w:val="center"/>
                  </w:pPr>
                  <w:r>
                    <w:rPr>
                      <w:rFonts w:ascii="Cambria" w:eastAsia="Cambria" w:hAnsi="Cambria"/>
                      <w:color w:val="000000"/>
                      <w:sz w:val="18"/>
                    </w:rPr>
                    <w:t>0</w:t>
                  </w:r>
                </w:p>
              </w:tc>
            </w:tr>
            <w:tr w:rsidR="0015210F" w14:paraId="151DF4CA"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F1D6C" w14:textId="77777777" w:rsidR="0015210F" w:rsidRDefault="00726086">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8A4A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19480"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AD9A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DA04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9D8B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BF57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C248" w14:textId="77777777" w:rsidR="0015210F" w:rsidRDefault="00726086">
                  <w:pPr>
                    <w:spacing w:after="0" w:line="240" w:lineRule="auto"/>
                    <w:jc w:val="center"/>
                  </w:pPr>
                  <w:r>
                    <w:rPr>
                      <w:rFonts w:ascii="Cambria" w:eastAsia="Cambria" w:hAnsi="Cambria"/>
                      <w:color w:val="000000"/>
                      <w:sz w:val="18"/>
                    </w:rPr>
                    <w:t>0</w:t>
                  </w:r>
                </w:p>
              </w:tc>
            </w:tr>
            <w:tr w:rsidR="0015210F" w14:paraId="659E14C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9870" w14:textId="77777777" w:rsidR="0015210F" w:rsidRDefault="00726086">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DD3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BA0F"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DAFEF"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33F8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5133"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D09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14FE" w14:textId="77777777" w:rsidR="0015210F" w:rsidRDefault="00726086">
                  <w:pPr>
                    <w:spacing w:after="0" w:line="240" w:lineRule="auto"/>
                    <w:jc w:val="center"/>
                  </w:pPr>
                  <w:r>
                    <w:rPr>
                      <w:rFonts w:ascii="Cambria" w:eastAsia="Cambria" w:hAnsi="Cambria"/>
                      <w:color w:val="000000"/>
                      <w:sz w:val="18"/>
                    </w:rPr>
                    <w:t>0</w:t>
                  </w:r>
                </w:p>
              </w:tc>
            </w:tr>
            <w:tr w:rsidR="0015210F" w14:paraId="609BD84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4BEA" w14:textId="77777777" w:rsidR="0015210F" w:rsidRDefault="00726086">
                  <w:pPr>
                    <w:spacing w:after="0" w:line="240" w:lineRule="auto"/>
                  </w:pPr>
                  <w:r>
                    <w:rPr>
                      <w:rFonts w:ascii="Cambria" w:eastAsia="Cambria" w:hAnsi="Cambria"/>
                      <w:color w:val="000000"/>
                      <w:sz w:val="18"/>
                    </w:rPr>
                    <w:t>metronidazole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D5B9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FE5B4" w14:textId="77777777" w:rsidR="0015210F" w:rsidRDefault="0072608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C2487"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2055E"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B513"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3702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217E6" w14:textId="77777777" w:rsidR="0015210F" w:rsidRDefault="00726086">
                  <w:pPr>
                    <w:spacing w:after="0" w:line="240" w:lineRule="auto"/>
                    <w:jc w:val="center"/>
                  </w:pPr>
                  <w:r>
                    <w:rPr>
                      <w:rFonts w:ascii="Cambria" w:eastAsia="Cambria" w:hAnsi="Cambria"/>
                      <w:color w:val="000000"/>
                      <w:sz w:val="18"/>
                    </w:rPr>
                    <w:t>0</w:t>
                  </w:r>
                </w:p>
              </w:tc>
            </w:tr>
            <w:tr w:rsidR="0015210F" w14:paraId="27136E88"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E4A7" w14:textId="77777777" w:rsidR="0015210F" w:rsidRDefault="00726086">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BCF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B8249"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1FE9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0B90E"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80B8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F11C8"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A1A65" w14:textId="77777777" w:rsidR="0015210F" w:rsidRDefault="00726086">
                  <w:pPr>
                    <w:spacing w:after="0" w:line="240" w:lineRule="auto"/>
                    <w:jc w:val="center"/>
                  </w:pPr>
                  <w:r>
                    <w:rPr>
                      <w:rFonts w:ascii="Cambria" w:eastAsia="Cambria" w:hAnsi="Cambria"/>
                      <w:color w:val="000000"/>
                      <w:sz w:val="18"/>
                    </w:rPr>
                    <w:t>0</w:t>
                  </w:r>
                </w:p>
              </w:tc>
            </w:tr>
            <w:tr w:rsidR="0015210F" w14:paraId="285A76F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42914" w14:textId="77777777" w:rsidR="0015210F" w:rsidRDefault="00726086">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BDA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0A442"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A43B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28E8"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538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436A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0E7D3" w14:textId="77777777" w:rsidR="0015210F" w:rsidRDefault="00726086">
                  <w:pPr>
                    <w:spacing w:after="0" w:line="240" w:lineRule="auto"/>
                    <w:jc w:val="center"/>
                  </w:pPr>
                  <w:r>
                    <w:rPr>
                      <w:rFonts w:ascii="Cambria" w:eastAsia="Cambria" w:hAnsi="Cambria"/>
                      <w:color w:val="000000"/>
                      <w:sz w:val="18"/>
                    </w:rPr>
                    <w:t>0</w:t>
                  </w:r>
                </w:p>
              </w:tc>
            </w:tr>
            <w:tr w:rsidR="0015210F" w14:paraId="43BA69B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308D2" w14:textId="77777777" w:rsidR="0015210F" w:rsidRDefault="00726086">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63C60"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711C9"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1F68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A8C54"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6555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5013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C5235" w14:textId="77777777" w:rsidR="0015210F" w:rsidRDefault="00726086">
                  <w:pPr>
                    <w:spacing w:after="0" w:line="240" w:lineRule="auto"/>
                    <w:jc w:val="center"/>
                  </w:pPr>
                  <w:r>
                    <w:rPr>
                      <w:rFonts w:ascii="Cambria" w:eastAsia="Cambria" w:hAnsi="Cambria"/>
                      <w:color w:val="000000"/>
                      <w:sz w:val="18"/>
                    </w:rPr>
                    <w:t>0</w:t>
                  </w:r>
                </w:p>
              </w:tc>
            </w:tr>
            <w:tr w:rsidR="0015210F" w14:paraId="03F43A5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3645" w14:textId="77777777" w:rsidR="0015210F" w:rsidRDefault="00726086">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CD60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B7FAA"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D94A4"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C496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87E3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F95C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17578" w14:textId="77777777" w:rsidR="0015210F" w:rsidRDefault="00726086">
                  <w:pPr>
                    <w:spacing w:after="0" w:line="240" w:lineRule="auto"/>
                    <w:jc w:val="center"/>
                  </w:pPr>
                  <w:r>
                    <w:rPr>
                      <w:rFonts w:ascii="Cambria" w:eastAsia="Cambria" w:hAnsi="Cambria"/>
                      <w:color w:val="000000"/>
                      <w:sz w:val="18"/>
                    </w:rPr>
                    <w:t>0</w:t>
                  </w:r>
                </w:p>
              </w:tc>
            </w:tr>
            <w:tr w:rsidR="0015210F" w14:paraId="32312D8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C27E" w14:textId="77777777" w:rsidR="0015210F" w:rsidRDefault="00726086">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8400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D27BA" w14:textId="77777777" w:rsidR="0015210F" w:rsidRDefault="0072608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A0D0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25BB8"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5990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878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016A" w14:textId="77777777" w:rsidR="0015210F" w:rsidRDefault="00726086">
                  <w:pPr>
                    <w:spacing w:after="0" w:line="240" w:lineRule="auto"/>
                    <w:jc w:val="center"/>
                  </w:pPr>
                  <w:r>
                    <w:rPr>
                      <w:rFonts w:ascii="Cambria" w:eastAsia="Cambria" w:hAnsi="Cambria"/>
                      <w:color w:val="000000"/>
                      <w:sz w:val="18"/>
                    </w:rPr>
                    <w:t>0</w:t>
                  </w:r>
                </w:p>
              </w:tc>
            </w:tr>
            <w:tr w:rsidR="0015210F" w14:paraId="2E1E658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7A38" w14:textId="77777777" w:rsidR="0015210F" w:rsidRDefault="00726086">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C6D5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88E2"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3F1D9F"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0163B"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1BB7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2840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FBD50" w14:textId="77777777" w:rsidR="0015210F" w:rsidRDefault="00726086">
                  <w:pPr>
                    <w:spacing w:after="0" w:line="240" w:lineRule="auto"/>
                    <w:jc w:val="center"/>
                  </w:pPr>
                  <w:r>
                    <w:rPr>
                      <w:rFonts w:ascii="Cambria" w:eastAsia="Cambria" w:hAnsi="Cambria"/>
                      <w:color w:val="000000"/>
                      <w:sz w:val="18"/>
                    </w:rPr>
                    <w:t>0</w:t>
                  </w:r>
                </w:p>
              </w:tc>
            </w:tr>
            <w:tr w:rsidR="0015210F" w14:paraId="4A2E330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9C01C" w14:textId="77777777" w:rsidR="0015210F" w:rsidRDefault="00726086">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EAB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EBBD"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E8896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C02C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3FF7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B2F7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A03BD" w14:textId="77777777" w:rsidR="0015210F" w:rsidRDefault="00726086">
                  <w:pPr>
                    <w:spacing w:after="0" w:line="240" w:lineRule="auto"/>
                    <w:jc w:val="center"/>
                  </w:pPr>
                  <w:r>
                    <w:rPr>
                      <w:rFonts w:ascii="Cambria" w:eastAsia="Cambria" w:hAnsi="Cambria"/>
                      <w:color w:val="000000"/>
                      <w:sz w:val="18"/>
                    </w:rPr>
                    <w:t>0</w:t>
                  </w:r>
                </w:p>
              </w:tc>
            </w:tr>
            <w:tr w:rsidR="0015210F" w14:paraId="146591AA"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F39F" w14:textId="77777777" w:rsidR="0015210F" w:rsidRDefault="00726086">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A0C6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BA07E"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8D505" w14:textId="77777777" w:rsidR="0015210F" w:rsidRDefault="00726086">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0F317"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A7DC4"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79BD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1BC67" w14:textId="77777777" w:rsidR="0015210F" w:rsidRDefault="00726086">
                  <w:pPr>
                    <w:spacing w:after="0" w:line="240" w:lineRule="auto"/>
                    <w:jc w:val="center"/>
                  </w:pPr>
                  <w:r>
                    <w:rPr>
                      <w:rFonts w:ascii="Cambria" w:eastAsia="Cambria" w:hAnsi="Cambria"/>
                      <w:color w:val="000000"/>
                      <w:sz w:val="18"/>
                    </w:rPr>
                    <w:t>0</w:t>
                  </w:r>
                </w:p>
              </w:tc>
            </w:tr>
            <w:tr w:rsidR="0015210F" w14:paraId="36BD78F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1DCDC" w14:textId="77777777" w:rsidR="0015210F" w:rsidRDefault="00726086">
                  <w:pPr>
                    <w:spacing w:after="0" w:line="240" w:lineRule="auto"/>
                  </w:pPr>
                  <w:proofErr w:type="spellStart"/>
                  <w:r>
                    <w:rPr>
                      <w:rFonts w:ascii="Cambria" w:eastAsia="Cambria" w:hAnsi="Cambria"/>
                      <w:color w:val="000000"/>
                      <w:sz w:val="18"/>
                    </w:rPr>
                    <w:lastRenderedPageBreak/>
                    <w:t>ronidazole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29CF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BAC29" w14:textId="59F1B706" w:rsidR="0015210F" w:rsidRDefault="00726086" w:rsidP="00726086">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855D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30F98"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A344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45D9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71C82" w14:textId="77777777" w:rsidR="0015210F" w:rsidRDefault="00726086">
                  <w:pPr>
                    <w:spacing w:after="0" w:line="240" w:lineRule="auto"/>
                    <w:jc w:val="center"/>
                  </w:pPr>
                  <w:r>
                    <w:rPr>
                      <w:rFonts w:ascii="Cambria" w:eastAsia="Cambria" w:hAnsi="Cambria"/>
                      <w:color w:val="000000"/>
                      <w:sz w:val="18"/>
                    </w:rPr>
                    <w:t>0</w:t>
                  </w:r>
                </w:p>
              </w:tc>
            </w:tr>
            <w:tr w:rsidR="0015210F" w14:paraId="6E092EA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6C8D1" w14:textId="77777777" w:rsidR="0015210F" w:rsidRDefault="00726086">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2C40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73309" w14:textId="77777777" w:rsidR="0015210F" w:rsidRDefault="0072608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DA8B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B3D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6623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30F1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55F3" w14:textId="77777777" w:rsidR="0015210F" w:rsidRDefault="00726086">
                  <w:pPr>
                    <w:spacing w:after="0" w:line="240" w:lineRule="auto"/>
                    <w:jc w:val="center"/>
                  </w:pPr>
                  <w:r>
                    <w:rPr>
                      <w:rFonts w:ascii="Cambria" w:eastAsia="Cambria" w:hAnsi="Cambria"/>
                      <w:color w:val="000000"/>
                      <w:sz w:val="18"/>
                    </w:rPr>
                    <w:t>0</w:t>
                  </w:r>
                </w:p>
              </w:tc>
            </w:tr>
            <w:tr w:rsidR="0015210F" w14:paraId="4BFE64A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D125" w14:textId="77777777" w:rsidR="0015210F" w:rsidRDefault="00726086">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A5F9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0EE2" w14:textId="77777777" w:rsidR="0015210F" w:rsidRDefault="00726086">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ECFE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24DD"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ED4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EAE9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C470C" w14:textId="77777777" w:rsidR="0015210F" w:rsidRDefault="00726086">
                  <w:pPr>
                    <w:spacing w:after="0" w:line="240" w:lineRule="auto"/>
                    <w:jc w:val="center"/>
                  </w:pPr>
                  <w:r>
                    <w:rPr>
                      <w:rFonts w:ascii="Cambria" w:eastAsia="Cambria" w:hAnsi="Cambria"/>
                      <w:color w:val="000000"/>
                      <w:sz w:val="18"/>
                    </w:rPr>
                    <w:t>0</w:t>
                  </w:r>
                </w:p>
              </w:tc>
            </w:tr>
            <w:tr w:rsidR="0015210F" w14:paraId="0CCA169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78CB" w14:textId="77777777" w:rsidR="0015210F" w:rsidRDefault="00726086">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C012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5F7E3"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37F74"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D63A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3CCD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6142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09B14" w14:textId="77777777" w:rsidR="0015210F" w:rsidRDefault="00726086">
                  <w:pPr>
                    <w:spacing w:after="0" w:line="240" w:lineRule="auto"/>
                    <w:jc w:val="center"/>
                  </w:pPr>
                  <w:r>
                    <w:rPr>
                      <w:rFonts w:ascii="Cambria" w:eastAsia="Cambria" w:hAnsi="Cambria"/>
                      <w:color w:val="000000"/>
                      <w:sz w:val="18"/>
                    </w:rPr>
                    <w:t>0</w:t>
                  </w:r>
                </w:p>
              </w:tc>
            </w:tr>
            <w:tr w:rsidR="0015210F" w14:paraId="7E240A9C"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0C3BE" w14:textId="77777777" w:rsidR="0015210F" w:rsidRDefault="00726086">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2EA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4CCAE"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D0D6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7C1E5"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63EB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1BC9E"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B8B6" w14:textId="77777777" w:rsidR="0015210F" w:rsidRDefault="00726086">
                  <w:pPr>
                    <w:spacing w:after="0" w:line="240" w:lineRule="auto"/>
                    <w:jc w:val="center"/>
                  </w:pPr>
                  <w:r>
                    <w:rPr>
                      <w:rFonts w:ascii="Cambria" w:eastAsia="Cambria" w:hAnsi="Cambria"/>
                      <w:color w:val="000000"/>
                      <w:sz w:val="18"/>
                    </w:rPr>
                    <w:t>0</w:t>
                  </w:r>
                </w:p>
              </w:tc>
            </w:tr>
            <w:tr w:rsidR="0015210F" w14:paraId="1075CBCA"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0379" w14:textId="77777777" w:rsidR="0015210F" w:rsidRDefault="00726086">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A1C15"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45DBE"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D35A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F928B"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5C0A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C9E8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B043" w14:textId="77777777" w:rsidR="0015210F" w:rsidRDefault="00726086">
                  <w:pPr>
                    <w:spacing w:after="0" w:line="240" w:lineRule="auto"/>
                    <w:jc w:val="center"/>
                  </w:pPr>
                  <w:r>
                    <w:rPr>
                      <w:rFonts w:ascii="Cambria" w:eastAsia="Cambria" w:hAnsi="Cambria"/>
                      <w:color w:val="000000"/>
                      <w:sz w:val="18"/>
                    </w:rPr>
                    <w:t>0</w:t>
                  </w:r>
                </w:p>
              </w:tc>
            </w:tr>
            <w:tr w:rsidR="0015210F" w14:paraId="028B6A4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C8DF" w14:textId="77777777" w:rsidR="0015210F" w:rsidRDefault="00726086">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C73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39CA"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6D0E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9E61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C0F9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DF89"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24FC7" w14:textId="77777777" w:rsidR="0015210F" w:rsidRDefault="00726086">
                  <w:pPr>
                    <w:spacing w:after="0" w:line="240" w:lineRule="auto"/>
                    <w:jc w:val="center"/>
                  </w:pPr>
                  <w:r>
                    <w:rPr>
                      <w:rFonts w:ascii="Cambria" w:eastAsia="Cambria" w:hAnsi="Cambria"/>
                      <w:color w:val="000000"/>
                      <w:sz w:val="18"/>
                    </w:rPr>
                    <w:t>0</w:t>
                  </w:r>
                </w:p>
              </w:tc>
            </w:tr>
            <w:tr w:rsidR="0015210F" w14:paraId="276E6A8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9B9C1" w14:textId="77777777" w:rsidR="0015210F" w:rsidRDefault="00726086">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7FA4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96C7B"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379B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ECF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F7D4"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C650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C44F6" w14:textId="77777777" w:rsidR="0015210F" w:rsidRDefault="00726086">
                  <w:pPr>
                    <w:spacing w:after="0" w:line="240" w:lineRule="auto"/>
                    <w:jc w:val="center"/>
                  </w:pPr>
                  <w:r>
                    <w:rPr>
                      <w:rFonts w:ascii="Cambria" w:eastAsia="Cambria" w:hAnsi="Cambria"/>
                      <w:color w:val="000000"/>
                      <w:sz w:val="18"/>
                    </w:rPr>
                    <w:t>0</w:t>
                  </w:r>
                </w:p>
              </w:tc>
            </w:tr>
            <w:tr w:rsidR="0015210F" w14:paraId="5AFBD89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9C317" w14:textId="77777777" w:rsidR="0015210F" w:rsidRDefault="00726086">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E217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6E9D0"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495B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0A6C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B391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4F6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77FBB" w14:textId="77777777" w:rsidR="0015210F" w:rsidRDefault="00726086">
                  <w:pPr>
                    <w:spacing w:after="0" w:line="240" w:lineRule="auto"/>
                    <w:jc w:val="center"/>
                  </w:pPr>
                  <w:r>
                    <w:rPr>
                      <w:rFonts w:ascii="Cambria" w:eastAsia="Cambria" w:hAnsi="Cambria"/>
                      <w:color w:val="000000"/>
                      <w:sz w:val="18"/>
                    </w:rPr>
                    <w:t>0</w:t>
                  </w:r>
                </w:p>
              </w:tc>
            </w:tr>
            <w:tr w:rsidR="0015210F" w14:paraId="29708FB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0E06A" w14:textId="77777777" w:rsidR="0015210F" w:rsidRDefault="00726086">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E07E4"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1974F"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36979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C9FC"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B969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E35F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832C6" w14:textId="77777777" w:rsidR="0015210F" w:rsidRDefault="00726086">
                  <w:pPr>
                    <w:spacing w:after="0" w:line="240" w:lineRule="auto"/>
                    <w:jc w:val="center"/>
                  </w:pPr>
                  <w:r>
                    <w:rPr>
                      <w:rFonts w:ascii="Cambria" w:eastAsia="Cambria" w:hAnsi="Cambria"/>
                      <w:color w:val="000000"/>
                      <w:sz w:val="18"/>
                    </w:rPr>
                    <w:t>0</w:t>
                  </w:r>
                </w:p>
              </w:tc>
            </w:tr>
            <w:tr w:rsidR="0015210F" w14:paraId="0B84AE4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A197" w14:textId="77777777" w:rsidR="0015210F" w:rsidRDefault="00726086">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F65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B7BAA"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3FF9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17E6D"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C006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7488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735B8" w14:textId="77777777" w:rsidR="0015210F" w:rsidRDefault="00726086">
                  <w:pPr>
                    <w:spacing w:after="0" w:line="240" w:lineRule="auto"/>
                    <w:jc w:val="center"/>
                  </w:pPr>
                  <w:r>
                    <w:rPr>
                      <w:rFonts w:ascii="Cambria" w:eastAsia="Cambria" w:hAnsi="Cambria"/>
                      <w:color w:val="000000"/>
                      <w:sz w:val="18"/>
                    </w:rPr>
                    <w:t>0</w:t>
                  </w:r>
                </w:p>
              </w:tc>
            </w:tr>
            <w:tr w:rsidR="0015210F" w14:paraId="5FBF2F1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EE335" w14:textId="77777777" w:rsidR="0015210F" w:rsidRDefault="00726086">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F6D6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4D9B7"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11E6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C529"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7FC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9AC83"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C18C6" w14:textId="77777777" w:rsidR="0015210F" w:rsidRDefault="00726086">
                  <w:pPr>
                    <w:spacing w:after="0" w:line="240" w:lineRule="auto"/>
                    <w:jc w:val="center"/>
                  </w:pPr>
                  <w:r>
                    <w:rPr>
                      <w:rFonts w:ascii="Cambria" w:eastAsia="Cambria" w:hAnsi="Cambria"/>
                      <w:color w:val="000000"/>
                      <w:sz w:val="18"/>
                    </w:rPr>
                    <w:t>0</w:t>
                  </w:r>
                </w:p>
              </w:tc>
            </w:tr>
            <w:tr w:rsidR="0015210F" w14:paraId="5F1AE8A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E1996" w14:textId="77777777" w:rsidR="0015210F" w:rsidRDefault="00726086">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86AF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CF0B5"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B1B3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F96B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023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FA4A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E4F2" w14:textId="77777777" w:rsidR="0015210F" w:rsidRDefault="00726086">
                  <w:pPr>
                    <w:spacing w:after="0" w:line="240" w:lineRule="auto"/>
                    <w:jc w:val="center"/>
                  </w:pPr>
                  <w:r>
                    <w:rPr>
                      <w:rFonts w:ascii="Cambria" w:eastAsia="Cambria" w:hAnsi="Cambria"/>
                      <w:color w:val="000000"/>
                      <w:sz w:val="18"/>
                    </w:rPr>
                    <w:t>0</w:t>
                  </w:r>
                </w:p>
              </w:tc>
            </w:tr>
            <w:tr w:rsidR="0015210F" w14:paraId="26FF782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D7A6F" w14:textId="77777777" w:rsidR="0015210F" w:rsidRDefault="00726086">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CDA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3D3D5"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288B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C0F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EB2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A8FA3"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530D6" w14:textId="77777777" w:rsidR="0015210F" w:rsidRDefault="00726086">
                  <w:pPr>
                    <w:spacing w:after="0" w:line="240" w:lineRule="auto"/>
                    <w:jc w:val="center"/>
                  </w:pPr>
                  <w:r>
                    <w:rPr>
                      <w:rFonts w:ascii="Cambria" w:eastAsia="Cambria" w:hAnsi="Cambria"/>
                      <w:color w:val="000000"/>
                      <w:sz w:val="18"/>
                    </w:rPr>
                    <w:t>0</w:t>
                  </w:r>
                </w:p>
              </w:tc>
            </w:tr>
            <w:tr w:rsidR="0015210F" w14:paraId="0177B570"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6387" w14:textId="77777777" w:rsidR="0015210F" w:rsidRDefault="00726086">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70E34"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8CAC3"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78DE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CBD4D"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04A4"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A075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8162F" w14:textId="77777777" w:rsidR="0015210F" w:rsidRDefault="00726086">
                  <w:pPr>
                    <w:spacing w:after="0" w:line="240" w:lineRule="auto"/>
                    <w:jc w:val="center"/>
                  </w:pPr>
                  <w:r>
                    <w:rPr>
                      <w:rFonts w:ascii="Cambria" w:eastAsia="Cambria" w:hAnsi="Cambria"/>
                      <w:color w:val="000000"/>
                      <w:sz w:val="18"/>
                    </w:rPr>
                    <w:t>0</w:t>
                  </w:r>
                </w:p>
              </w:tc>
            </w:tr>
            <w:tr w:rsidR="0015210F" w14:paraId="272E13F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82B2E" w14:textId="77777777" w:rsidR="0015210F" w:rsidRDefault="00726086">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64F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75A8E"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9D8F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584B4"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A25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1B3B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906FE" w14:textId="77777777" w:rsidR="0015210F" w:rsidRDefault="00726086">
                  <w:pPr>
                    <w:spacing w:after="0" w:line="240" w:lineRule="auto"/>
                    <w:jc w:val="center"/>
                  </w:pPr>
                  <w:r>
                    <w:rPr>
                      <w:rFonts w:ascii="Cambria" w:eastAsia="Cambria" w:hAnsi="Cambria"/>
                      <w:color w:val="000000"/>
                      <w:sz w:val="18"/>
                    </w:rPr>
                    <w:t>0</w:t>
                  </w:r>
                </w:p>
              </w:tc>
            </w:tr>
            <w:tr w:rsidR="0015210F" w14:paraId="561DA798"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1C952" w14:textId="77777777" w:rsidR="0015210F" w:rsidRDefault="00726086">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24A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C2104"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B642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E13DF"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D147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7443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DF27" w14:textId="77777777" w:rsidR="0015210F" w:rsidRDefault="00726086">
                  <w:pPr>
                    <w:spacing w:after="0" w:line="240" w:lineRule="auto"/>
                    <w:jc w:val="center"/>
                  </w:pPr>
                  <w:r>
                    <w:rPr>
                      <w:rFonts w:ascii="Cambria" w:eastAsia="Cambria" w:hAnsi="Cambria"/>
                      <w:color w:val="000000"/>
                      <w:sz w:val="18"/>
                    </w:rPr>
                    <w:t>0</w:t>
                  </w:r>
                </w:p>
              </w:tc>
            </w:tr>
            <w:tr w:rsidR="0015210F" w14:paraId="45FEED8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3568C" w14:textId="77777777" w:rsidR="0015210F" w:rsidRDefault="00726086">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C1B04"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4058"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24C4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5379A"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2F9C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BB5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9CDF" w14:textId="77777777" w:rsidR="0015210F" w:rsidRDefault="00726086">
                  <w:pPr>
                    <w:spacing w:after="0" w:line="240" w:lineRule="auto"/>
                    <w:jc w:val="center"/>
                  </w:pPr>
                  <w:r>
                    <w:rPr>
                      <w:rFonts w:ascii="Cambria" w:eastAsia="Cambria" w:hAnsi="Cambria"/>
                      <w:color w:val="000000"/>
                      <w:sz w:val="18"/>
                    </w:rPr>
                    <w:t>0</w:t>
                  </w:r>
                </w:p>
              </w:tc>
            </w:tr>
            <w:tr w:rsidR="0015210F" w14:paraId="05F8A41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C328E" w14:textId="77777777" w:rsidR="0015210F" w:rsidRDefault="00726086">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66D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276F1"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9A271"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986F0"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A6B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7CC0"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D8E4C" w14:textId="77777777" w:rsidR="0015210F" w:rsidRDefault="00726086">
                  <w:pPr>
                    <w:spacing w:after="0" w:line="240" w:lineRule="auto"/>
                    <w:jc w:val="center"/>
                  </w:pPr>
                  <w:r>
                    <w:rPr>
                      <w:rFonts w:ascii="Cambria" w:eastAsia="Cambria" w:hAnsi="Cambria"/>
                      <w:color w:val="000000"/>
                      <w:sz w:val="18"/>
                    </w:rPr>
                    <w:t>0</w:t>
                  </w:r>
                </w:p>
              </w:tc>
            </w:tr>
            <w:tr w:rsidR="0015210F" w14:paraId="490E81A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C0630" w14:textId="77777777" w:rsidR="0015210F" w:rsidRDefault="00726086">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619C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742D7" w14:textId="77777777" w:rsidR="0015210F" w:rsidRDefault="00726086">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C110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68BCC"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B872"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9D51E"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1A25D" w14:textId="77777777" w:rsidR="0015210F" w:rsidRDefault="00726086">
                  <w:pPr>
                    <w:spacing w:after="0" w:line="240" w:lineRule="auto"/>
                    <w:jc w:val="center"/>
                  </w:pPr>
                  <w:r>
                    <w:rPr>
                      <w:rFonts w:ascii="Cambria" w:eastAsia="Cambria" w:hAnsi="Cambria"/>
                      <w:color w:val="000000"/>
                      <w:sz w:val="18"/>
                    </w:rPr>
                    <w:t>0</w:t>
                  </w:r>
                </w:p>
              </w:tc>
            </w:tr>
            <w:tr w:rsidR="0015210F" w14:paraId="775A669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DD62" w14:textId="77777777" w:rsidR="0015210F" w:rsidRDefault="00726086">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C50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81DF" w14:textId="77777777" w:rsidR="0015210F" w:rsidRDefault="0072608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02A2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8B8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AFCE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FB5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C09A2" w14:textId="77777777" w:rsidR="0015210F" w:rsidRDefault="00726086">
                  <w:pPr>
                    <w:spacing w:after="0" w:line="240" w:lineRule="auto"/>
                    <w:jc w:val="center"/>
                  </w:pPr>
                  <w:r>
                    <w:rPr>
                      <w:rFonts w:ascii="Cambria" w:eastAsia="Cambria" w:hAnsi="Cambria"/>
                      <w:color w:val="000000"/>
                      <w:sz w:val="18"/>
                    </w:rPr>
                    <w:t>0</w:t>
                  </w:r>
                </w:p>
              </w:tc>
            </w:tr>
            <w:tr w:rsidR="0015210F" w14:paraId="7270C36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876B" w14:textId="77777777" w:rsidR="0015210F" w:rsidRDefault="00726086">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E08A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0023C"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2776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BD927"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6771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4C4D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F56C6" w14:textId="77777777" w:rsidR="0015210F" w:rsidRDefault="00726086">
                  <w:pPr>
                    <w:spacing w:after="0" w:line="240" w:lineRule="auto"/>
                    <w:jc w:val="center"/>
                  </w:pPr>
                  <w:r>
                    <w:rPr>
                      <w:rFonts w:ascii="Cambria" w:eastAsia="Cambria" w:hAnsi="Cambria"/>
                      <w:color w:val="000000"/>
                      <w:sz w:val="18"/>
                    </w:rPr>
                    <w:t>0</w:t>
                  </w:r>
                </w:p>
              </w:tc>
            </w:tr>
            <w:tr w:rsidR="0015210F" w14:paraId="307B529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CEE2" w14:textId="77777777" w:rsidR="0015210F" w:rsidRDefault="00726086">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A22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4561" w14:textId="77777777" w:rsidR="0015210F" w:rsidRDefault="00726086">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D7A7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F49F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49D4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2C13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BA164" w14:textId="77777777" w:rsidR="0015210F" w:rsidRDefault="00726086">
                  <w:pPr>
                    <w:spacing w:after="0" w:line="240" w:lineRule="auto"/>
                    <w:jc w:val="center"/>
                  </w:pPr>
                  <w:r>
                    <w:rPr>
                      <w:rFonts w:ascii="Cambria" w:eastAsia="Cambria" w:hAnsi="Cambria"/>
                      <w:color w:val="000000"/>
                      <w:sz w:val="18"/>
                    </w:rPr>
                    <w:t>0</w:t>
                  </w:r>
                </w:p>
              </w:tc>
            </w:tr>
            <w:tr w:rsidR="0015210F" w14:paraId="69387EC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B6B55" w14:textId="77777777" w:rsidR="0015210F" w:rsidRDefault="00726086">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498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DF1D2" w14:textId="77777777" w:rsidR="0015210F" w:rsidRDefault="0072608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2C6DB"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3708F"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2163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ADDA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50BF4" w14:textId="77777777" w:rsidR="0015210F" w:rsidRDefault="00726086">
                  <w:pPr>
                    <w:spacing w:after="0" w:line="240" w:lineRule="auto"/>
                    <w:jc w:val="center"/>
                  </w:pPr>
                  <w:r>
                    <w:rPr>
                      <w:rFonts w:ascii="Cambria" w:eastAsia="Cambria" w:hAnsi="Cambria"/>
                      <w:color w:val="000000"/>
                      <w:sz w:val="18"/>
                    </w:rPr>
                    <w:t>0</w:t>
                  </w:r>
                </w:p>
              </w:tc>
            </w:tr>
            <w:tr w:rsidR="0015210F" w14:paraId="175E98E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D7A1" w14:textId="77777777" w:rsidR="0015210F" w:rsidRDefault="00726086">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1EB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A5906"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6042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6F96"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7AD7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EEF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99AA6" w14:textId="77777777" w:rsidR="0015210F" w:rsidRDefault="00726086">
                  <w:pPr>
                    <w:spacing w:after="0" w:line="240" w:lineRule="auto"/>
                    <w:jc w:val="center"/>
                  </w:pPr>
                  <w:r>
                    <w:rPr>
                      <w:rFonts w:ascii="Cambria" w:eastAsia="Cambria" w:hAnsi="Cambria"/>
                      <w:color w:val="000000"/>
                      <w:sz w:val="18"/>
                    </w:rPr>
                    <w:t>0</w:t>
                  </w:r>
                </w:p>
              </w:tc>
            </w:tr>
            <w:tr w:rsidR="002C02B4" w14:paraId="0C3D1491" w14:textId="77777777" w:rsidTr="00824225">
              <w:trPr>
                <w:trHeight w:val="265"/>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31C1A5A" w14:textId="77777777" w:rsidR="0015210F" w:rsidRDefault="00726086">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15210F" w14:paraId="5C8441D9" w14:textId="77777777" w:rsidTr="00824225">
              <w:trPr>
                <w:trHeight w:val="207"/>
              </w:trPr>
              <w:tc>
                <w:tcPr>
                  <w:tcW w:w="2919" w:type="dxa"/>
                  <w:tcBorders>
                    <w:top w:val="nil"/>
                    <w:left w:val="nil"/>
                    <w:bottom w:val="nil"/>
                    <w:right w:val="nil"/>
                  </w:tcBorders>
                  <w:shd w:val="clear" w:color="auto" w:fill="FFFFFF"/>
                  <w:tcMar>
                    <w:top w:w="0" w:type="dxa"/>
                    <w:left w:w="0" w:type="dxa"/>
                    <w:bottom w:w="0" w:type="dxa"/>
                    <w:right w:w="0" w:type="dxa"/>
                  </w:tcMar>
                </w:tcPr>
                <w:p w14:paraId="1E4AAA70" w14:textId="77777777" w:rsidR="0015210F" w:rsidRDefault="00726086">
                  <w:pPr>
                    <w:spacing w:after="0" w:line="240" w:lineRule="auto"/>
                  </w:pPr>
                  <w:r>
                    <w:rPr>
                      <w:noProof/>
                    </w:rPr>
                    <w:drawing>
                      <wp:inline distT="0" distB="0" distL="0" distR="0" wp14:anchorId="09BBAE47" wp14:editId="0019901F">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31794129" w14:textId="77777777" w:rsidR="0015210F" w:rsidRDefault="00726086">
                  <w:pPr>
                    <w:spacing w:after="0" w:line="240" w:lineRule="auto"/>
                  </w:pPr>
                  <w:r>
                    <w:rPr>
                      <w:noProof/>
                    </w:rPr>
                    <w:drawing>
                      <wp:inline distT="0" distB="0" distL="0" distR="0" wp14:anchorId="6FBA9CD2" wp14:editId="651F20E5">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3C59DC2" w14:textId="77777777" w:rsidR="0015210F" w:rsidRDefault="00726086">
                  <w:pPr>
                    <w:spacing w:after="0" w:line="240" w:lineRule="auto"/>
                  </w:pPr>
                  <w:r>
                    <w:rPr>
                      <w:noProof/>
                    </w:rPr>
                    <w:drawing>
                      <wp:inline distT="0" distB="0" distL="0" distR="0" wp14:anchorId="763DDB5D" wp14:editId="3E156763">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F41E97B" w14:textId="77777777" w:rsidR="0015210F" w:rsidRDefault="00726086">
                  <w:pPr>
                    <w:spacing w:after="0" w:line="240" w:lineRule="auto"/>
                  </w:pPr>
                  <w:r>
                    <w:rPr>
                      <w:noProof/>
                    </w:rPr>
                    <w:drawing>
                      <wp:inline distT="0" distB="0" distL="0" distR="0" wp14:anchorId="562C0A52" wp14:editId="7294BEF5">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EA6CA88" w14:textId="77777777" w:rsidR="0015210F" w:rsidRDefault="00726086">
                  <w:pPr>
                    <w:spacing w:after="0" w:line="240" w:lineRule="auto"/>
                  </w:pPr>
                  <w:r>
                    <w:rPr>
                      <w:noProof/>
                    </w:rPr>
                    <w:drawing>
                      <wp:inline distT="0" distB="0" distL="0" distR="0" wp14:anchorId="4F6EAEAB" wp14:editId="642FC517">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FB49BC0" w14:textId="77777777" w:rsidR="0015210F" w:rsidRDefault="00726086">
                  <w:pPr>
                    <w:spacing w:after="0" w:line="240" w:lineRule="auto"/>
                  </w:pPr>
                  <w:r>
                    <w:rPr>
                      <w:noProof/>
                    </w:rPr>
                    <w:drawing>
                      <wp:inline distT="0" distB="0" distL="0" distR="0" wp14:anchorId="17A8DD92" wp14:editId="4448F830">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EC7CE24" w14:textId="77777777" w:rsidR="0015210F" w:rsidRDefault="00726086">
                  <w:pPr>
                    <w:spacing w:after="0" w:line="240" w:lineRule="auto"/>
                  </w:pPr>
                  <w:r>
                    <w:rPr>
                      <w:noProof/>
                    </w:rPr>
                    <w:drawing>
                      <wp:inline distT="0" distB="0" distL="0" distR="0" wp14:anchorId="3E663496" wp14:editId="71FC2E96">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23C4088" w14:textId="77777777" w:rsidR="0015210F" w:rsidRDefault="00726086">
                  <w:pPr>
                    <w:spacing w:after="0" w:line="240" w:lineRule="auto"/>
                  </w:pPr>
                  <w:r>
                    <w:rPr>
                      <w:noProof/>
                    </w:rPr>
                    <w:drawing>
                      <wp:inline distT="0" distB="0" distL="0" distR="0" wp14:anchorId="7294375C" wp14:editId="3B1CC2D4">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2C02B4" w14:paraId="74302D1F"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58DF14A0" w14:textId="77777777" w:rsidR="0015210F" w:rsidRDefault="00726086">
                  <w:pPr>
                    <w:spacing w:after="0" w:line="240" w:lineRule="auto"/>
                  </w:pPr>
                  <w:r>
                    <w:rPr>
                      <w:rFonts w:ascii="Calibri" w:eastAsia="Calibri" w:hAnsi="Calibri"/>
                      <w:b/>
                      <w:color w:val="000000"/>
                      <w:sz w:val="24"/>
                    </w:rPr>
                    <w:t>Table 3: CONTAMINANTS</w:t>
                  </w:r>
                </w:p>
              </w:tc>
            </w:tr>
            <w:tr w:rsidR="0015210F" w14:paraId="2B83B58D"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3FE296"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E49D16"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6B33EE"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B3EA42"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2EB3AD"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AFDB8C"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8672AF"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EA81D5" w14:textId="77777777" w:rsidR="0015210F" w:rsidRDefault="00726086">
                  <w:pPr>
                    <w:spacing w:after="0" w:line="240" w:lineRule="auto"/>
                    <w:jc w:val="center"/>
                  </w:pPr>
                  <w:r>
                    <w:rPr>
                      <w:rFonts w:ascii="Cambria" w:eastAsia="Cambria" w:hAnsi="Cambria"/>
                      <w:b/>
                      <w:color w:val="000000"/>
                      <w:sz w:val="18"/>
                    </w:rPr>
                    <w:t>&gt;MRL</w:t>
                  </w:r>
                </w:p>
              </w:tc>
            </w:tr>
            <w:tr w:rsidR="0015210F" w14:paraId="1DB5802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8AEA6" w14:textId="77777777" w:rsidR="0015210F" w:rsidRDefault="00726086">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0FAA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BFB16"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C3390" w14:textId="77777777" w:rsidR="0015210F" w:rsidRDefault="00726086">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2FA79"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C1C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F179"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E8F8A" w14:textId="77777777" w:rsidR="0015210F" w:rsidRDefault="00726086">
                  <w:pPr>
                    <w:spacing w:after="0" w:line="240" w:lineRule="auto"/>
                    <w:jc w:val="center"/>
                  </w:pPr>
                  <w:r>
                    <w:rPr>
                      <w:rFonts w:ascii="Cambria" w:eastAsia="Cambria" w:hAnsi="Cambria"/>
                      <w:color w:val="000000"/>
                      <w:sz w:val="18"/>
                    </w:rPr>
                    <w:t>0</w:t>
                  </w:r>
                </w:p>
              </w:tc>
            </w:tr>
            <w:tr w:rsidR="0015210F" w14:paraId="461FE1BB"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CB34" w14:textId="77777777" w:rsidR="0015210F" w:rsidRDefault="0072608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D79D5"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7C875" w14:textId="77777777" w:rsidR="0015210F" w:rsidRDefault="0072608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F1EF84" w14:textId="77777777" w:rsidR="0015210F" w:rsidRDefault="00726086">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91F0"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8F1C"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C06C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DDA63" w14:textId="77777777" w:rsidR="0015210F" w:rsidRDefault="00726086">
                  <w:pPr>
                    <w:spacing w:after="0" w:line="240" w:lineRule="auto"/>
                    <w:jc w:val="center"/>
                  </w:pPr>
                  <w:r>
                    <w:rPr>
                      <w:rFonts w:ascii="Cambria" w:eastAsia="Cambria" w:hAnsi="Cambria"/>
                      <w:color w:val="000000"/>
                      <w:sz w:val="18"/>
                    </w:rPr>
                    <w:t>0</w:t>
                  </w:r>
                </w:p>
              </w:tc>
            </w:tr>
            <w:tr w:rsidR="0015210F" w14:paraId="6AA65CB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38DA3" w14:textId="77777777" w:rsidR="0015210F" w:rsidRDefault="00726086">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D83B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446B" w14:textId="77777777" w:rsidR="0015210F" w:rsidRDefault="0072608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4B296" w14:textId="77777777" w:rsidR="0015210F" w:rsidRDefault="00726086">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3E5AE"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1F1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8E89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F888D" w14:textId="77777777" w:rsidR="0015210F" w:rsidRDefault="00726086">
                  <w:pPr>
                    <w:spacing w:after="0" w:line="240" w:lineRule="auto"/>
                    <w:jc w:val="center"/>
                  </w:pPr>
                  <w:r>
                    <w:rPr>
                      <w:rFonts w:ascii="Cambria" w:eastAsia="Cambria" w:hAnsi="Cambria"/>
                      <w:color w:val="000000"/>
                      <w:sz w:val="18"/>
                    </w:rPr>
                    <w:t>0</w:t>
                  </w:r>
                </w:p>
              </w:tc>
            </w:tr>
            <w:tr w:rsidR="0015210F" w14:paraId="41E34F1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ED97B" w14:textId="77777777" w:rsidR="0015210F" w:rsidRDefault="00726086">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9FBB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B09AE"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F1C65" w14:textId="77777777" w:rsidR="0015210F" w:rsidRDefault="00726086">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133C6"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BE7AE"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D34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44AC" w14:textId="77777777" w:rsidR="0015210F" w:rsidRDefault="00726086">
                  <w:pPr>
                    <w:spacing w:after="0" w:line="240" w:lineRule="auto"/>
                    <w:jc w:val="center"/>
                  </w:pPr>
                  <w:r>
                    <w:rPr>
                      <w:rFonts w:ascii="Cambria" w:eastAsia="Cambria" w:hAnsi="Cambria"/>
                      <w:color w:val="000000"/>
                      <w:sz w:val="18"/>
                    </w:rPr>
                    <w:t>0</w:t>
                  </w:r>
                </w:p>
              </w:tc>
            </w:tr>
            <w:tr w:rsidR="0015210F" w14:paraId="5EE6DFEC"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8EE0" w14:textId="77777777" w:rsidR="0015210F" w:rsidRDefault="00726086">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F14B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CB07"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EA7A2" w14:textId="77777777" w:rsidR="0015210F" w:rsidRDefault="00726086">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1AE64"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C298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26C99"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CFEC6" w14:textId="77777777" w:rsidR="0015210F" w:rsidRDefault="00726086">
                  <w:pPr>
                    <w:spacing w:after="0" w:line="240" w:lineRule="auto"/>
                    <w:jc w:val="center"/>
                  </w:pPr>
                  <w:r>
                    <w:rPr>
                      <w:rFonts w:ascii="Cambria" w:eastAsia="Cambria" w:hAnsi="Cambria"/>
                      <w:color w:val="000000"/>
                      <w:sz w:val="18"/>
                    </w:rPr>
                    <w:t>0</w:t>
                  </w:r>
                </w:p>
              </w:tc>
            </w:tr>
            <w:tr w:rsidR="0015210F" w14:paraId="765FEAA8"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95373" w14:textId="77777777" w:rsidR="0015210F" w:rsidRDefault="00726086">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402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064FE"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F3BDD"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87416"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51E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5B41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A724E" w14:textId="77777777" w:rsidR="0015210F" w:rsidRDefault="00726086">
                  <w:pPr>
                    <w:spacing w:after="0" w:line="240" w:lineRule="auto"/>
                    <w:jc w:val="center"/>
                  </w:pPr>
                  <w:r>
                    <w:rPr>
                      <w:rFonts w:ascii="Cambria" w:eastAsia="Cambria" w:hAnsi="Cambria"/>
                      <w:color w:val="000000"/>
                      <w:sz w:val="18"/>
                    </w:rPr>
                    <w:t>0</w:t>
                  </w:r>
                </w:p>
              </w:tc>
            </w:tr>
            <w:tr w:rsidR="0015210F" w14:paraId="2A74090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A2471" w14:textId="77777777" w:rsidR="0015210F" w:rsidRDefault="00726086">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4F52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E3E99"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4549D" w14:textId="77777777" w:rsidR="0015210F" w:rsidRDefault="00726086">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EED7D"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9C82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1322E"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EBB4C" w14:textId="77777777" w:rsidR="0015210F" w:rsidRDefault="00726086">
                  <w:pPr>
                    <w:spacing w:after="0" w:line="240" w:lineRule="auto"/>
                    <w:jc w:val="center"/>
                  </w:pPr>
                  <w:r>
                    <w:rPr>
                      <w:rFonts w:ascii="Cambria" w:eastAsia="Cambria" w:hAnsi="Cambria"/>
                      <w:color w:val="000000"/>
                      <w:sz w:val="18"/>
                    </w:rPr>
                    <w:t>0</w:t>
                  </w:r>
                </w:p>
              </w:tc>
            </w:tr>
            <w:tr w:rsidR="0015210F" w14:paraId="7C5083F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A669F" w14:textId="77777777" w:rsidR="0015210F" w:rsidRDefault="00726086">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FB3E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4C1F0"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0F00C" w14:textId="77777777" w:rsidR="0015210F" w:rsidRDefault="00726086">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5F0BA"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0C66C"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8CF3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22A61" w14:textId="77777777" w:rsidR="0015210F" w:rsidRDefault="00726086">
                  <w:pPr>
                    <w:spacing w:after="0" w:line="240" w:lineRule="auto"/>
                    <w:jc w:val="center"/>
                  </w:pPr>
                  <w:r>
                    <w:rPr>
                      <w:rFonts w:ascii="Cambria" w:eastAsia="Cambria" w:hAnsi="Cambria"/>
                      <w:color w:val="000000"/>
                      <w:sz w:val="18"/>
                    </w:rPr>
                    <w:t>0</w:t>
                  </w:r>
                </w:p>
              </w:tc>
            </w:tr>
            <w:tr w:rsidR="0015210F" w14:paraId="23262F3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3B1A" w14:textId="77777777" w:rsidR="0015210F" w:rsidRDefault="00726086">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19E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9B5F"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246EE" w14:textId="77777777" w:rsidR="0015210F" w:rsidRDefault="00726086">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7F3DF"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3A2E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E541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933B" w14:textId="77777777" w:rsidR="0015210F" w:rsidRDefault="00726086">
                  <w:pPr>
                    <w:spacing w:after="0" w:line="240" w:lineRule="auto"/>
                    <w:jc w:val="center"/>
                  </w:pPr>
                  <w:r>
                    <w:rPr>
                      <w:rFonts w:ascii="Cambria" w:eastAsia="Cambria" w:hAnsi="Cambria"/>
                      <w:color w:val="000000"/>
                      <w:sz w:val="18"/>
                    </w:rPr>
                    <w:t>0</w:t>
                  </w:r>
                </w:p>
              </w:tc>
            </w:tr>
            <w:tr w:rsidR="0015210F" w14:paraId="285E285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9F88" w14:textId="77777777" w:rsidR="0015210F" w:rsidRDefault="00726086">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DDC60"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C4305" w14:textId="77777777" w:rsidR="0015210F" w:rsidRDefault="0072608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3B8C2" w14:textId="77777777" w:rsidR="0015210F" w:rsidRDefault="00726086">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3CF2E"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FF65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A779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BC696" w14:textId="77777777" w:rsidR="0015210F" w:rsidRDefault="00726086">
                  <w:pPr>
                    <w:spacing w:after="0" w:line="240" w:lineRule="auto"/>
                    <w:jc w:val="center"/>
                  </w:pPr>
                  <w:r>
                    <w:rPr>
                      <w:rFonts w:ascii="Cambria" w:eastAsia="Cambria" w:hAnsi="Cambria"/>
                      <w:color w:val="000000"/>
                      <w:sz w:val="18"/>
                    </w:rPr>
                    <w:t>0</w:t>
                  </w:r>
                </w:p>
              </w:tc>
            </w:tr>
            <w:tr w:rsidR="0015210F" w14:paraId="3892C14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156D" w14:textId="77777777" w:rsidR="0015210F" w:rsidRDefault="00726086">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DA8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38E6"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4BC0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F1928"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51D0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550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501CC" w14:textId="77777777" w:rsidR="0015210F" w:rsidRDefault="00726086">
                  <w:pPr>
                    <w:spacing w:after="0" w:line="240" w:lineRule="auto"/>
                    <w:jc w:val="center"/>
                  </w:pPr>
                  <w:r>
                    <w:rPr>
                      <w:rFonts w:ascii="Cambria" w:eastAsia="Cambria" w:hAnsi="Cambria"/>
                      <w:color w:val="000000"/>
                      <w:sz w:val="18"/>
                    </w:rPr>
                    <w:t>0</w:t>
                  </w:r>
                </w:p>
              </w:tc>
            </w:tr>
            <w:tr w:rsidR="0015210F" w14:paraId="1A4FE2D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EB123" w14:textId="77777777" w:rsidR="0015210F" w:rsidRDefault="00726086">
                  <w:pPr>
                    <w:spacing w:after="0" w:line="240" w:lineRule="auto"/>
                  </w:pPr>
                  <w:r>
                    <w:rPr>
                      <w:rFonts w:ascii="Cambria" w:eastAsia="Cambria" w:hAnsi="Cambria"/>
                      <w:color w:val="000000"/>
                      <w:sz w:val="18"/>
                    </w:rPr>
                    <w:lastRenderedPageBreak/>
                    <w:t>toxaphene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E89D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A0BBD" w14:textId="77777777" w:rsidR="0015210F" w:rsidRDefault="00726086">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13252"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43367"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4D86C"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978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5E0DA" w14:textId="77777777" w:rsidR="0015210F" w:rsidRDefault="00726086">
                  <w:pPr>
                    <w:spacing w:after="0" w:line="240" w:lineRule="auto"/>
                    <w:jc w:val="center"/>
                  </w:pPr>
                  <w:r>
                    <w:rPr>
                      <w:rFonts w:ascii="Cambria" w:eastAsia="Cambria" w:hAnsi="Cambria"/>
                      <w:color w:val="000000"/>
                      <w:sz w:val="18"/>
                    </w:rPr>
                    <w:t>0</w:t>
                  </w:r>
                </w:p>
              </w:tc>
            </w:tr>
            <w:tr w:rsidR="002C02B4" w14:paraId="5D63533A"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20FFF245" w14:textId="77777777" w:rsidR="00B65597" w:rsidRDefault="00B65597">
                  <w:pPr>
                    <w:spacing w:after="0" w:line="240" w:lineRule="auto"/>
                    <w:rPr>
                      <w:rFonts w:ascii="Calibri" w:eastAsia="Calibri" w:hAnsi="Calibri"/>
                      <w:b/>
                      <w:color w:val="000000"/>
                      <w:sz w:val="24"/>
                    </w:rPr>
                  </w:pPr>
                </w:p>
                <w:p w14:paraId="3FE342AA" w14:textId="1A008521" w:rsidR="0015210F" w:rsidRDefault="00726086">
                  <w:pPr>
                    <w:spacing w:after="0" w:line="240" w:lineRule="auto"/>
                  </w:pPr>
                  <w:r>
                    <w:rPr>
                      <w:rFonts w:ascii="Calibri" w:eastAsia="Calibri" w:hAnsi="Calibri"/>
                      <w:b/>
                      <w:color w:val="000000"/>
                      <w:sz w:val="24"/>
                    </w:rPr>
                    <w:t>Table 4: DYES</w:t>
                  </w:r>
                </w:p>
              </w:tc>
            </w:tr>
            <w:tr w:rsidR="0015210F" w14:paraId="4607EFC8"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7CCD42"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DB3A1D"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513BE8"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741729"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A95E9A"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9F2A91"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30B060"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EB3973" w14:textId="77777777" w:rsidR="0015210F" w:rsidRDefault="00726086">
                  <w:pPr>
                    <w:spacing w:after="0" w:line="240" w:lineRule="auto"/>
                    <w:jc w:val="center"/>
                  </w:pPr>
                  <w:r>
                    <w:rPr>
                      <w:rFonts w:ascii="Cambria" w:eastAsia="Cambria" w:hAnsi="Cambria"/>
                      <w:b/>
                      <w:color w:val="000000"/>
                      <w:sz w:val="18"/>
                    </w:rPr>
                    <w:t>&gt;MRL</w:t>
                  </w:r>
                </w:p>
              </w:tc>
            </w:tr>
            <w:tr w:rsidR="0015210F" w14:paraId="53603FA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6A0ED" w14:textId="77777777" w:rsidR="0015210F" w:rsidRDefault="00726086">
                  <w:pPr>
                    <w:spacing w:after="0" w:line="240" w:lineRule="auto"/>
                  </w:pPr>
                  <w:r>
                    <w:rPr>
                      <w:rFonts w:ascii="Cambria" w:eastAsia="Cambria" w:hAnsi="Cambria"/>
                      <w:color w:val="000000"/>
                      <w:sz w:val="18"/>
                    </w:rPr>
                    <w:t>brilliant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72B2"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0543" w14:textId="77777777" w:rsidR="0015210F" w:rsidRDefault="00726086">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792B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432E0"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07E4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9983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1BD84" w14:textId="77777777" w:rsidR="0015210F" w:rsidRDefault="00726086">
                  <w:pPr>
                    <w:spacing w:after="0" w:line="240" w:lineRule="auto"/>
                    <w:jc w:val="center"/>
                  </w:pPr>
                  <w:r>
                    <w:rPr>
                      <w:rFonts w:ascii="Cambria" w:eastAsia="Cambria" w:hAnsi="Cambria"/>
                      <w:color w:val="000000"/>
                      <w:sz w:val="18"/>
                    </w:rPr>
                    <w:t>0</w:t>
                  </w:r>
                </w:p>
              </w:tc>
            </w:tr>
            <w:tr w:rsidR="0015210F" w14:paraId="060FF18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5D2B0" w14:textId="77777777" w:rsidR="0015210F" w:rsidRDefault="00726086">
                  <w:pPr>
                    <w:spacing w:after="0" w:line="240" w:lineRule="auto"/>
                  </w:pPr>
                  <w:r>
                    <w:rPr>
                      <w:rFonts w:ascii="Cambria" w:eastAsia="Cambria" w:hAnsi="Cambria"/>
                      <w:color w:val="000000"/>
                      <w:sz w:val="18"/>
                    </w:rPr>
                    <w:t>crystal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838C"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39B5A" w14:textId="77777777" w:rsidR="0015210F" w:rsidRDefault="00726086">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4BB18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35D4"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BB8D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E099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94CB" w14:textId="77777777" w:rsidR="0015210F" w:rsidRDefault="00726086">
                  <w:pPr>
                    <w:spacing w:after="0" w:line="240" w:lineRule="auto"/>
                    <w:jc w:val="center"/>
                  </w:pPr>
                  <w:r>
                    <w:rPr>
                      <w:rFonts w:ascii="Cambria" w:eastAsia="Cambria" w:hAnsi="Cambria"/>
                      <w:color w:val="000000"/>
                      <w:sz w:val="18"/>
                    </w:rPr>
                    <w:t>0</w:t>
                  </w:r>
                </w:p>
              </w:tc>
            </w:tr>
            <w:tr w:rsidR="0015210F" w14:paraId="32FD8E4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1DAAE" w14:textId="77777777" w:rsidR="0015210F" w:rsidRDefault="00726086">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F0AB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0A71" w14:textId="77777777" w:rsidR="0015210F" w:rsidRDefault="00726086">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96EB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917E8"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6E64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E6C6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136BC" w14:textId="77777777" w:rsidR="0015210F" w:rsidRDefault="00726086">
                  <w:pPr>
                    <w:spacing w:after="0" w:line="240" w:lineRule="auto"/>
                    <w:jc w:val="center"/>
                  </w:pPr>
                  <w:r>
                    <w:rPr>
                      <w:rFonts w:ascii="Cambria" w:eastAsia="Cambria" w:hAnsi="Cambria"/>
                      <w:color w:val="000000"/>
                      <w:sz w:val="18"/>
                    </w:rPr>
                    <w:t>0</w:t>
                  </w:r>
                </w:p>
              </w:tc>
            </w:tr>
            <w:tr w:rsidR="0015210F" w14:paraId="39781DF3"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74A26" w14:textId="77777777" w:rsidR="0015210F" w:rsidRDefault="00726086">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7B4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A4D14" w14:textId="77777777" w:rsidR="0015210F" w:rsidRDefault="00726086">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DBBC87"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4CBA"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8529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33B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697A" w14:textId="77777777" w:rsidR="0015210F" w:rsidRDefault="00726086">
                  <w:pPr>
                    <w:spacing w:after="0" w:line="240" w:lineRule="auto"/>
                    <w:jc w:val="center"/>
                  </w:pPr>
                  <w:r>
                    <w:rPr>
                      <w:rFonts w:ascii="Cambria" w:eastAsia="Cambria" w:hAnsi="Cambria"/>
                      <w:color w:val="000000"/>
                      <w:sz w:val="18"/>
                    </w:rPr>
                    <w:t>0</w:t>
                  </w:r>
                </w:p>
              </w:tc>
            </w:tr>
            <w:tr w:rsidR="0015210F" w14:paraId="2C631E39"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C8B2" w14:textId="77777777" w:rsidR="0015210F" w:rsidRDefault="00726086">
                  <w:pPr>
                    <w:spacing w:after="0" w:line="240" w:lineRule="auto"/>
                  </w:pPr>
                  <w:r>
                    <w:rPr>
                      <w:rFonts w:ascii="Cambria" w:eastAsia="Cambria" w:hAnsi="Cambria"/>
                      <w:color w:val="000000"/>
                      <w:sz w:val="18"/>
                    </w:rPr>
                    <w:t>malachite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D313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557E1" w14:textId="77777777" w:rsidR="0015210F" w:rsidRDefault="00726086">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9313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2336C"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764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271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6867" w14:textId="77777777" w:rsidR="0015210F" w:rsidRDefault="00726086">
                  <w:pPr>
                    <w:spacing w:after="0" w:line="240" w:lineRule="auto"/>
                    <w:jc w:val="center"/>
                  </w:pPr>
                  <w:r>
                    <w:rPr>
                      <w:rFonts w:ascii="Cambria" w:eastAsia="Cambria" w:hAnsi="Cambria"/>
                      <w:color w:val="000000"/>
                      <w:sz w:val="18"/>
                    </w:rPr>
                    <w:t>0</w:t>
                  </w:r>
                </w:p>
              </w:tc>
            </w:tr>
            <w:tr w:rsidR="0015210F" w14:paraId="20EE50A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B2C46" w14:textId="77777777" w:rsidR="0015210F" w:rsidRDefault="00726086">
                  <w:pPr>
                    <w:spacing w:after="0" w:line="240" w:lineRule="auto"/>
                  </w:pPr>
                  <w:r>
                    <w:rPr>
                      <w:rFonts w:ascii="Cambria" w:eastAsia="Cambria" w:hAnsi="Cambria"/>
                      <w:color w:val="000000"/>
                      <w:sz w:val="18"/>
                    </w:rPr>
                    <w:t>methylene blue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E62C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0551F" w14:textId="77777777" w:rsidR="0015210F" w:rsidRDefault="00726086">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E3E2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388B4"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04B1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E7CC3"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52DE3" w14:textId="77777777" w:rsidR="0015210F" w:rsidRDefault="00726086">
                  <w:pPr>
                    <w:spacing w:after="0" w:line="240" w:lineRule="auto"/>
                    <w:jc w:val="center"/>
                  </w:pPr>
                  <w:r>
                    <w:rPr>
                      <w:rFonts w:ascii="Cambria" w:eastAsia="Cambria" w:hAnsi="Cambria"/>
                      <w:color w:val="000000"/>
                      <w:sz w:val="18"/>
                    </w:rPr>
                    <w:t>0</w:t>
                  </w:r>
                </w:p>
              </w:tc>
            </w:tr>
            <w:tr w:rsidR="0015210F" w14:paraId="0E6741EC"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114B" w14:textId="77777777" w:rsidR="0015210F" w:rsidRDefault="00726086">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C5E28"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524BC" w14:textId="77777777" w:rsidR="0015210F" w:rsidRDefault="00726086">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F120A"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4105B"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3D5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10020"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EB234" w14:textId="77777777" w:rsidR="0015210F" w:rsidRDefault="00726086">
                  <w:pPr>
                    <w:spacing w:after="0" w:line="240" w:lineRule="auto"/>
                    <w:jc w:val="center"/>
                  </w:pPr>
                  <w:r>
                    <w:rPr>
                      <w:rFonts w:ascii="Cambria" w:eastAsia="Cambria" w:hAnsi="Cambria"/>
                      <w:color w:val="000000"/>
                      <w:sz w:val="18"/>
                    </w:rPr>
                    <w:t>0</w:t>
                  </w:r>
                </w:p>
              </w:tc>
            </w:tr>
            <w:tr w:rsidR="0015210F" w14:paraId="2AC638B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8A3B9" w14:textId="77777777" w:rsidR="0015210F" w:rsidRDefault="00726086">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B166"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B4A94" w14:textId="77777777" w:rsidR="0015210F" w:rsidRDefault="00726086">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C8F645"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C7B20"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C4E19"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CD5E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9099" w14:textId="77777777" w:rsidR="0015210F" w:rsidRDefault="00726086">
                  <w:pPr>
                    <w:spacing w:after="0" w:line="240" w:lineRule="auto"/>
                    <w:jc w:val="center"/>
                  </w:pPr>
                  <w:r>
                    <w:rPr>
                      <w:rFonts w:ascii="Cambria" w:eastAsia="Cambria" w:hAnsi="Cambria"/>
                      <w:color w:val="000000"/>
                      <w:sz w:val="18"/>
                    </w:rPr>
                    <w:t>0</w:t>
                  </w:r>
                </w:p>
              </w:tc>
            </w:tr>
            <w:tr w:rsidR="0015210F" w14:paraId="5CE2938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9A27D" w14:textId="77777777" w:rsidR="0015210F" w:rsidRDefault="00726086">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B542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2ABE" w14:textId="77777777" w:rsidR="0015210F" w:rsidRDefault="00726086">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F69B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71571"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E72B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29D5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AA618" w14:textId="77777777" w:rsidR="0015210F" w:rsidRDefault="00726086">
                  <w:pPr>
                    <w:spacing w:after="0" w:line="240" w:lineRule="auto"/>
                    <w:jc w:val="center"/>
                  </w:pPr>
                  <w:r>
                    <w:rPr>
                      <w:rFonts w:ascii="Cambria" w:eastAsia="Cambria" w:hAnsi="Cambria"/>
                      <w:color w:val="000000"/>
                      <w:sz w:val="18"/>
                    </w:rPr>
                    <w:t>0</w:t>
                  </w:r>
                </w:p>
              </w:tc>
            </w:tr>
            <w:tr w:rsidR="002C02B4" w14:paraId="11CEE785" w14:textId="77777777" w:rsidTr="00824225">
              <w:trPr>
                <w:trHeight w:val="68"/>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B426D58" w14:textId="77777777" w:rsidR="0015210F" w:rsidRDefault="0015210F">
                  <w:pPr>
                    <w:spacing w:after="0" w:line="240" w:lineRule="auto"/>
                  </w:pPr>
                </w:p>
              </w:tc>
            </w:tr>
            <w:tr w:rsidR="0015210F" w14:paraId="427C1F10" w14:textId="77777777" w:rsidTr="00824225">
              <w:trPr>
                <w:trHeight w:val="207"/>
              </w:trPr>
              <w:tc>
                <w:tcPr>
                  <w:tcW w:w="2919" w:type="dxa"/>
                  <w:tcBorders>
                    <w:top w:val="nil"/>
                    <w:left w:val="nil"/>
                    <w:bottom w:val="nil"/>
                    <w:right w:val="nil"/>
                  </w:tcBorders>
                  <w:shd w:val="clear" w:color="auto" w:fill="FFFFFF"/>
                  <w:tcMar>
                    <w:top w:w="0" w:type="dxa"/>
                    <w:left w:w="0" w:type="dxa"/>
                    <w:bottom w:w="0" w:type="dxa"/>
                    <w:right w:w="0" w:type="dxa"/>
                  </w:tcMar>
                </w:tcPr>
                <w:p w14:paraId="4994939C" w14:textId="29075984" w:rsidR="0015210F" w:rsidRDefault="0015210F">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63EFADA6" w14:textId="77777777" w:rsidR="0015210F" w:rsidRDefault="00726086">
                  <w:pPr>
                    <w:spacing w:after="0" w:line="240" w:lineRule="auto"/>
                  </w:pPr>
                  <w:r>
                    <w:rPr>
                      <w:noProof/>
                    </w:rPr>
                    <w:drawing>
                      <wp:inline distT="0" distB="0" distL="0" distR="0" wp14:anchorId="626401B5" wp14:editId="31A260C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CE59B4F" w14:textId="77777777" w:rsidR="0015210F" w:rsidRDefault="00726086">
                  <w:pPr>
                    <w:spacing w:after="0" w:line="240" w:lineRule="auto"/>
                  </w:pPr>
                  <w:r>
                    <w:rPr>
                      <w:noProof/>
                    </w:rPr>
                    <w:drawing>
                      <wp:inline distT="0" distB="0" distL="0" distR="0" wp14:anchorId="3D67C54E" wp14:editId="51090359">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841605" w14:textId="77777777" w:rsidR="0015210F" w:rsidRDefault="00726086">
                  <w:pPr>
                    <w:spacing w:after="0" w:line="240" w:lineRule="auto"/>
                  </w:pPr>
                  <w:r>
                    <w:rPr>
                      <w:noProof/>
                    </w:rPr>
                    <w:drawing>
                      <wp:inline distT="0" distB="0" distL="0" distR="0" wp14:anchorId="61D24825" wp14:editId="5B2692F9">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94D7C15" w14:textId="77777777" w:rsidR="0015210F" w:rsidRDefault="00726086">
                  <w:pPr>
                    <w:spacing w:after="0" w:line="240" w:lineRule="auto"/>
                  </w:pPr>
                  <w:r>
                    <w:rPr>
                      <w:noProof/>
                    </w:rPr>
                    <w:drawing>
                      <wp:inline distT="0" distB="0" distL="0" distR="0" wp14:anchorId="71E14AFF" wp14:editId="6B07121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C9E094C" w14:textId="77777777" w:rsidR="0015210F" w:rsidRDefault="00726086">
                  <w:pPr>
                    <w:spacing w:after="0" w:line="240" w:lineRule="auto"/>
                  </w:pPr>
                  <w:r>
                    <w:rPr>
                      <w:noProof/>
                    </w:rPr>
                    <w:drawing>
                      <wp:inline distT="0" distB="0" distL="0" distR="0" wp14:anchorId="094E0D7F" wp14:editId="12686E79">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5D77005" w14:textId="77777777" w:rsidR="0015210F" w:rsidRDefault="00726086">
                  <w:pPr>
                    <w:spacing w:after="0" w:line="240" w:lineRule="auto"/>
                  </w:pPr>
                  <w:r>
                    <w:rPr>
                      <w:noProof/>
                    </w:rPr>
                    <w:drawing>
                      <wp:inline distT="0" distB="0" distL="0" distR="0" wp14:anchorId="4B62C750" wp14:editId="27851A1C">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F12743" w14:textId="77777777" w:rsidR="0015210F" w:rsidRDefault="00726086">
                  <w:pPr>
                    <w:spacing w:after="0" w:line="240" w:lineRule="auto"/>
                  </w:pPr>
                  <w:r>
                    <w:rPr>
                      <w:noProof/>
                    </w:rPr>
                    <w:drawing>
                      <wp:inline distT="0" distB="0" distL="0" distR="0" wp14:anchorId="38477A0A" wp14:editId="2921B19E">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2C02B4" w14:paraId="2A64EDF2"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2EC08DF8" w14:textId="77777777" w:rsidR="0015210F" w:rsidRDefault="00726086">
                  <w:pPr>
                    <w:spacing w:after="0" w:line="240" w:lineRule="auto"/>
                  </w:pPr>
                  <w:r>
                    <w:rPr>
                      <w:rFonts w:ascii="Calibri" w:eastAsia="Calibri" w:hAnsi="Calibri"/>
                      <w:b/>
                      <w:color w:val="000000"/>
                      <w:sz w:val="24"/>
                    </w:rPr>
                    <w:t>Table 5: HORMONES</w:t>
                  </w:r>
                </w:p>
              </w:tc>
            </w:tr>
            <w:tr w:rsidR="0015210F" w14:paraId="5B2AEAAB"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09315B"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B76518"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AE3F6E"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C44683"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D1EA7B"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1D30D2"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E6D4B7"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7B1D97" w14:textId="77777777" w:rsidR="0015210F" w:rsidRDefault="00726086">
                  <w:pPr>
                    <w:spacing w:after="0" w:line="240" w:lineRule="auto"/>
                    <w:jc w:val="center"/>
                  </w:pPr>
                  <w:r>
                    <w:rPr>
                      <w:rFonts w:ascii="Cambria" w:eastAsia="Cambria" w:hAnsi="Cambria"/>
                      <w:b/>
                      <w:color w:val="000000"/>
                      <w:sz w:val="18"/>
                    </w:rPr>
                    <w:t>&gt;MRL</w:t>
                  </w:r>
                </w:p>
              </w:tc>
            </w:tr>
            <w:tr w:rsidR="0015210F" w14:paraId="03B20BC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98089" w14:textId="77777777" w:rsidR="0015210F" w:rsidRDefault="00726086">
                  <w:pPr>
                    <w:spacing w:after="0" w:line="240" w:lineRule="auto"/>
                  </w:pPr>
                  <w:r>
                    <w:rPr>
                      <w:rFonts w:ascii="Cambria" w:eastAsia="Cambria" w:hAnsi="Cambria"/>
                      <w:color w:val="000000"/>
                      <w:sz w:val="18"/>
                    </w:rPr>
                    <w:t>boldenone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4B627"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CBA5A" w14:textId="77777777" w:rsidR="0015210F" w:rsidRDefault="0072608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5F3C6"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CE0C"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E510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7CCB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76E6" w14:textId="77777777" w:rsidR="0015210F" w:rsidRDefault="00726086">
                  <w:pPr>
                    <w:spacing w:after="0" w:line="240" w:lineRule="auto"/>
                    <w:jc w:val="center"/>
                  </w:pPr>
                  <w:r>
                    <w:rPr>
                      <w:rFonts w:ascii="Cambria" w:eastAsia="Cambria" w:hAnsi="Cambria"/>
                      <w:color w:val="000000"/>
                      <w:sz w:val="18"/>
                    </w:rPr>
                    <w:t>0</w:t>
                  </w:r>
                </w:p>
              </w:tc>
            </w:tr>
            <w:tr w:rsidR="0015210F" w14:paraId="44685187"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BA4CB" w14:textId="77777777" w:rsidR="0015210F" w:rsidRDefault="00726086">
                  <w:pPr>
                    <w:spacing w:after="0" w:line="240" w:lineRule="auto"/>
                  </w:pPr>
                  <w:r>
                    <w:rPr>
                      <w:rFonts w:ascii="Cambria" w:eastAsia="Cambria" w:hAnsi="Cambria"/>
                      <w:color w:val="000000"/>
                      <w:sz w:val="18"/>
                    </w:rPr>
                    <w:t>boldenone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DDA1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54042" w14:textId="77777777" w:rsidR="0015210F" w:rsidRDefault="0072608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F06E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7F3F4"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6A80B"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5DA6"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A973A" w14:textId="77777777" w:rsidR="0015210F" w:rsidRDefault="00726086">
                  <w:pPr>
                    <w:spacing w:after="0" w:line="240" w:lineRule="auto"/>
                    <w:jc w:val="center"/>
                  </w:pPr>
                  <w:r>
                    <w:rPr>
                      <w:rFonts w:ascii="Cambria" w:eastAsia="Cambria" w:hAnsi="Cambria"/>
                      <w:color w:val="000000"/>
                      <w:sz w:val="18"/>
                    </w:rPr>
                    <w:t>0</w:t>
                  </w:r>
                </w:p>
              </w:tc>
            </w:tr>
            <w:tr w:rsidR="0015210F" w14:paraId="27353E7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C907E" w14:textId="77777777" w:rsidR="0015210F" w:rsidRDefault="00726086">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138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B0A13" w14:textId="77777777" w:rsidR="0015210F" w:rsidRDefault="00726086">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E4C6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6BD0D"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F7245"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F6CAD"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8F7C0" w14:textId="77777777" w:rsidR="0015210F" w:rsidRDefault="00726086">
                  <w:pPr>
                    <w:spacing w:after="0" w:line="240" w:lineRule="auto"/>
                    <w:jc w:val="center"/>
                  </w:pPr>
                  <w:r>
                    <w:rPr>
                      <w:rFonts w:ascii="Cambria" w:eastAsia="Cambria" w:hAnsi="Cambria"/>
                      <w:color w:val="000000"/>
                      <w:sz w:val="18"/>
                    </w:rPr>
                    <w:t>0</w:t>
                  </w:r>
                </w:p>
              </w:tc>
            </w:tr>
            <w:tr w:rsidR="0015210F" w14:paraId="656857C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B3507" w14:textId="77777777" w:rsidR="0015210F" w:rsidRDefault="00726086">
                  <w:pPr>
                    <w:spacing w:after="0" w:line="240" w:lineRule="auto"/>
                  </w:pPr>
                  <w:r>
                    <w:rPr>
                      <w:rFonts w:ascii="Cambria" w:eastAsia="Cambria" w:hAnsi="Cambria"/>
                      <w:color w:val="000000"/>
                      <w:sz w:val="18"/>
                    </w:rPr>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E2271"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F4CF" w14:textId="77777777" w:rsidR="0015210F" w:rsidRDefault="00726086">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B8609"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1FA23"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5D5A6"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1F58"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924DF" w14:textId="77777777" w:rsidR="0015210F" w:rsidRDefault="00726086">
                  <w:pPr>
                    <w:spacing w:after="0" w:line="240" w:lineRule="auto"/>
                    <w:jc w:val="center"/>
                  </w:pPr>
                  <w:r>
                    <w:rPr>
                      <w:rFonts w:ascii="Cambria" w:eastAsia="Cambria" w:hAnsi="Cambria"/>
                      <w:color w:val="000000"/>
                      <w:sz w:val="18"/>
                    </w:rPr>
                    <w:t>0</w:t>
                  </w:r>
                </w:p>
              </w:tc>
            </w:tr>
            <w:tr w:rsidR="0015210F" w14:paraId="5C13FB5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D36AD" w14:textId="77777777" w:rsidR="0015210F" w:rsidRDefault="00726086">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7779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2E519" w14:textId="77777777" w:rsidR="0015210F" w:rsidRDefault="00726086">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BA763"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12708"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31BE1"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332B"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4EDCE" w14:textId="77777777" w:rsidR="0015210F" w:rsidRDefault="00726086">
                  <w:pPr>
                    <w:spacing w:after="0" w:line="240" w:lineRule="auto"/>
                    <w:jc w:val="center"/>
                  </w:pPr>
                  <w:r>
                    <w:rPr>
                      <w:rFonts w:ascii="Cambria" w:eastAsia="Cambria" w:hAnsi="Cambria"/>
                      <w:color w:val="000000"/>
                      <w:sz w:val="18"/>
                    </w:rPr>
                    <w:t>0</w:t>
                  </w:r>
                </w:p>
              </w:tc>
            </w:tr>
            <w:tr w:rsidR="0015210F" w14:paraId="2E82BC7B"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DE3B1" w14:textId="77777777" w:rsidR="0015210F" w:rsidRDefault="00726086">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4C1C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169C" w14:textId="77777777" w:rsidR="0015210F" w:rsidRDefault="0072608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F294C"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4583"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7AB0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7F4DF"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C8A3" w14:textId="77777777" w:rsidR="0015210F" w:rsidRDefault="00726086">
                  <w:pPr>
                    <w:spacing w:after="0" w:line="240" w:lineRule="auto"/>
                    <w:jc w:val="center"/>
                  </w:pPr>
                  <w:r>
                    <w:rPr>
                      <w:rFonts w:ascii="Cambria" w:eastAsia="Cambria" w:hAnsi="Cambria"/>
                      <w:color w:val="000000"/>
                      <w:sz w:val="18"/>
                    </w:rPr>
                    <w:t>0</w:t>
                  </w:r>
                </w:p>
              </w:tc>
            </w:tr>
            <w:tr w:rsidR="0015210F" w14:paraId="438E198E"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5750D" w14:textId="77777777" w:rsidR="0015210F" w:rsidRDefault="00726086">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860A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15E03" w14:textId="77777777" w:rsidR="0015210F" w:rsidRDefault="0072608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03D0F"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3231E"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7185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E287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302C5" w14:textId="77777777" w:rsidR="0015210F" w:rsidRDefault="00726086">
                  <w:pPr>
                    <w:spacing w:after="0" w:line="240" w:lineRule="auto"/>
                    <w:jc w:val="center"/>
                  </w:pPr>
                  <w:r>
                    <w:rPr>
                      <w:rFonts w:ascii="Cambria" w:eastAsia="Cambria" w:hAnsi="Cambria"/>
                      <w:color w:val="000000"/>
                      <w:sz w:val="18"/>
                    </w:rPr>
                    <w:t>0</w:t>
                  </w:r>
                </w:p>
              </w:tc>
            </w:tr>
            <w:tr w:rsidR="0015210F" w14:paraId="15556C1F"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73C32" w14:textId="77777777" w:rsidR="0015210F" w:rsidRDefault="00726086">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D1B50"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9B0A" w14:textId="77777777" w:rsidR="0015210F" w:rsidRDefault="00726086">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19358"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E601B" w14:textId="77777777" w:rsidR="0015210F" w:rsidRDefault="0072608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99AB7"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2D1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B5480" w14:textId="77777777" w:rsidR="0015210F" w:rsidRDefault="00726086">
                  <w:pPr>
                    <w:spacing w:after="0" w:line="240" w:lineRule="auto"/>
                    <w:jc w:val="center"/>
                  </w:pPr>
                  <w:r>
                    <w:rPr>
                      <w:rFonts w:ascii="Cambria" w:eastAsia="Cambria" w:hAnsi="Cambria"/>
                      <w:color w:val="000000"/>
                      <w:sz w:val="18"/>
                    </w:rPr>
                    <w:t>0</w:t>
                  </w:r>
                </w:p>
              </w:tc>
            </w:tr>
            <w:tr w:rsidR="002C02B4" w14:paraId="61CF948A" w14:textId="77777777" w:rsidTr="00824225">
              <w:trPr>
                <w:trHeight w:val="27"/>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0921AEE4" w14:textId="77777777" w:rsidR="0015210F" w:rsidRDefault="0015210F">
                  <w:pPr>
                    <w:spacing w:after="0" w:line="240" w:lineRule="auto"/>
                  </w:pPr>
                </w:p>
              </w:tc>
            </w:tr>
            <w:tr w:rsidR="0015210F" w14:paraId="3D7F17D0" w14:textId="77777777" w:rsidTr="00824225">
              <w:trPr>
                <w:trHeight w:val="207"/>
              </w:trPr>
              <w:tc>
                <w:tcPr>
                  <w:tcW w:w="2919" w:type="dxa"/>
                  <w:tcBorders>
                    <w:top w:val="nil"/>
                    <w:left w:val="nil"/>
                    <w:bottom w:val="nil"/>
                    <w:right w:val="nil"/>
                  </w:tcBorders>
                  <w:shd w:val="clear" w:color="auto" w:fill="FFFFFF"/>
                  <w:tcMar>
                    <w:top w:w="0" w:type="dxa"/>
                    <w:left w:w="0" w:type="dxa"/>
                    <w:bottom w:w="0" w:type="dxa"/>
                    <w:right w:w="0" w:type="dxa"/>
                  </w:tcMar>
                </w:tcPr>
                <w:p w14:paraId="73826F56" w14:textId="5F57BEEE" w:rsidR="0015210F" w:rsidRDefault="0015210F">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6DF62416" w14:textId="77777777" w:rsidR="0015210F" w:rsidRDefault="00726086">
                  <w:pPr>
                    <w:spacing w:after="0" w:line="240" w:lineRule="auto"/>
                  </w:pPr>
                  <w:r>
                    <w:rPr>
                      <w:noProof/>
                    </w:rPr>
                    <w:drawing>
                      <wp:inline distT="0" distB="0" distL="0" distR="0" wp14:anchorId="00F8CD98" wp14:editId="63F3F7BD">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D344EC" w14:textId="77777777" w:rsidR="0015210F" w:rsidRDefault="00726086">
                  <w:pPr>
                    <w:spacing w:after="0" w:line="240" w:lineRule="auto"/>
                  </w:pPr>
                  <w:r>
                    <w:rPr>
                      <w:noProof/>
                    </w:rPr>
                    <w:drawing>
                      <wp:inline distT="0" distB="0" distL="0" distR="0" wp14:anchorId="2173FE5B" wp14:editId="79F1AF3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07DEFC" w14:textId="77777777" w:rsidR="0015210F" w:rsidRDefault="00726086">
                  <w:pPr>
                    <w:spacing w:after="0" w:line="240" w:lineRule="auto"/>
                  </w:pPr>
                  <w:r>
                    <w:rPr>
                      <w:noProof/>
                    </w:rPr>
                    <w:drawing>
                      <wp:inline distT="0" distB="0" distL="0" distR="0" wp14:anchorId="47DAC53D" wp14:editId="2ECD984B">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3024DCD" w14:textId="77777777" w:rsidR="0015210F" w:rsidRDefault="00726086">
                  <w:pPr>
                    <w:spacing w:after="0" w:line="240" w:lineRule="auto"/>
                  </w:pPr>
                  <w:r>
                    <w:rPr>
                      <w:noProof/>
                    </w:rPr>
                    <w:drawing>
                      <wp:inline distT="0" distB="0" distL="0" distR="0" wp14:anchorId="205834A3" wp14:editId="72E81E50">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A6F8CA9" w14:textId="77777777" w:rsidR="0015210F" w:rsidRDefault="00726086">
                  <w:pPr>
                    <w:spacing w:after="0" w:line="240" w:lineRule="auto"/>
                  </w:pPr>
                  <w:r>
                    <w:rPr>
                      <w:noProof/>
                    </w:rPr>
                    <w:drawing>
                      <wp:inline distT="0" distB="0" distL="0" distR="0" wp14:anchorId="4DDFDFBE" wp14:editId="20975F75">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4740B68" w14:textId="77777777" w:rsidR="0015210F" w:rsidRDefault="00726086">
                  <w:pPr>
                    <w:spacing w:after="0" w:line="240" w:lineRule="auto"/>
                  </w:pPr>
                  <w:r>
                    <w:rPr>
                      <w:noProof/>
                    </w:rPr>
                    <w:drawing>
                      <wp:inline distT="0" distB="0" distL="0" distR="0" wp14:anchorId="6A35C067" wp14:editId="2B231266">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2E670B7" w14:textId="77777777" w:rsidR="0015210F" w:rsidRDefault="00726086">
                  <w:pPr>
                    <w:spacing w:after="0" w:line="240" w:lineRule="auto"/>
                  </w:pPr>
                  <w:r>
                    <w:rPr>
                      <w:noProof/>
                    </w:rPr>
                    <w:drawing>
                      <wp:inline distT="0" distB="0" distL="0" distR="0" wp14:anchorId="7B85AADE" wp14:editId="51F9025B">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2C02B4" w14:paraId="492D535F"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4FC15FA7" w14:textId="77777777" w:rsidR="0015210F" w:rsidRDefault="00726086">
                  <w:pPr>
                    <w:spacing w:after="0" w:line="240" w:lineRule="auto"/>
                  </w:pPr>
                  <w:r>
                    <w:rPr>
                      <w:rFonts w:ascii="Calibri" w:eastAsia="Calibri" w:hAnsi="Calibri"/>
                      <w:b/>
                      <w:color w:val="000000"/>
                      <w:sz w:val="24"/>
                    </w:rPr>
                    <w:t>Table 6: INSECTICIDES</w:t>
                  </w:r>
                </w:p>
              </w:tc>
            </w:tr>
            <w:tr w:rsidR="0015210F" w14:paraId="1C82E496"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E451F4"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28F3CD"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1DEA8C"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BBC5FE"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A75F8B"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0908CD"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A367E1"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D5008D" w14:textId="77777777" w:rsidR="0015210F" w:rsidRDefault="00726086">
                  <w:pPr>
                    <w:spacing w:after="0" w:line="240" w:lineRule="auto"/>
                    <w:jc w:val="center"/>
                  </w:pPr>
                  <w:r>
                    <w:rPr>
                      <w:rFonts w:ascii="Cambria" w:eastAsia="Cambria" w:hAnsi="Cambria"/>
                      <w:b/>
                      <w:color w:val="000000"/>
                      <w:sz w:val="18"/>
                    </w:rPr>
                    <w:t>&gt;MRL</w:t>
                  </w:r>
                </w:p>
              </w:tc>
            </w:tr>
            <w:tr w:rsidR="0015210F" w14:paraId="7F40CCDD"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80D48" w14:textId="77777777" w:rsidR="0015210F" w:rsidRDefault="00726086">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2653D"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2A616"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CA5410"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BAE2"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95E78"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A10CA"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2DE24" w14:textId="77777777" w:rsidR="0015210F" w:rsidRDefault="00726086">
                  <w:pPr>
                    <w:spacing w:after="0" w:line="240" w:lineRule="auto"/>
                    <w:jc w:val="center"/>
                  </w:pPr>
                  <w:r>
                    <w:rPr>
                      <w:rFonts w:ascii="Cambria" w:eastAsia="Cambria" w:hAnsi="Cambria"/>
                      <w:color w:val="000000"/>
                      <w:sz w:val="18"/>
                    </w:rPr>
                    <w:t>0</w:t>
                  </w:r>
                </w:p>
              </w:tc>
            </w:tr>
            <w:tr w:rsidR="0015210F" w14:paraId="019BABE6"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268E" w14:textId="77777777" w:rsidR="0015210F" w:rsidRDefault="00726086">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018F"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C9B0D" w14:textId="77777777" w:rsidR="0015210F" w:rsidRDefault="0072608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4FBDE" w14:textId="77777777" w:rsidR="0015210F" w:rsidRDefault="00726086">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F4BB1" w14:textId="77777777" w:rsidR="0015210F" w:rsidRDefault="0072608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8930"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6BFA5"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2E22C" w14:textId="77777777" w:rsidR="0015210F" w:rsidRDefault="00726086">
                  <w:pPr>
                    <w:spacing w:after="0" w:line="240" w:lineRule="auto"/>
                    <w:jc w:val="center"/>
                  </w:pPr>
                  <w:r>
                    <w:rPr>
                      <w:rFonts w:ascii="Cambria" w:eastAsia="Cambria" w:hAnsi="Cambria"/>
                      <w:color w:val="000000"/>
                      <w:sz w:val="18"/>
                    </w:rPr>
                    <w:t>0</w:t>
                  </w:r>
                </w:p>
              </w:tc>
            </w:tr>
            <w:tr w:rsidR="002C02B4" w14:paraId="4F4652FA" w14:textId="77777777" w:rsidTr="00824225">
              <w:trPr>
                <w:trHeight w:val="66"/>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4C1E380C" w14:textId="77777777" w:rsidR="0015210F" w:rsidRDefault="0015210F">
                  <w:pPr>
                    <w:spacing w:after="0" w:line="240" w:lineRule="auto"/>
                  </w:pPr>
                </w:p>
              </w:tc>
            </w:tr>
            <w:tr w:rsidR="0015210F" w14:paraId="22C883E6" w14:textId="77777777" w:rsidTr="00824225">
              <w:trPr>
                <w:trHeight w:val="207"/>
              </w:trPr>
              <w:tc>
                <w:tcPr>
                  <w:tcW w:w="2919" w:type="dxa"/>
                  <w:tcBorders>
                    <w:top w:val="nil"/>
                    <w:left w:val="nil"/>
                    <w:bottom w:val="nil"/>
                    <w:right w:val="nil"/>
                  </w:tcBorders>
                  <w:shd w:val="clear" w:color="auto" w:fill="FFFFFF"/>
                  <w:tcMar>
                    <w:top w:w="0" w:type="dxa"/>
                    <w:left w:w="0" w:type="dxa"/>
                    <w:bottom w:w="0" w:type="dxa"/>
                    <w:right w:w="0" w:type="dxa"/>
                  </w:tcMar>
                </w:tcPr>
                <w:p w14:paraId="57EA24A0" w14:textId="364452B8" w:rsidR="0015210F" w:rsidRDefault="0015210F">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4C8BE5DE" w14:textId="77777777" w:rsidR="0015210F" w:rsidRDefault="00726086">
                  <w:pPr>
                    <w:spacing w:after="0" w:line="240" w:lineRule="auto"/>
                  </w:pPr>
                  <w:r>
                    <w:rPr>
                      <w:noProof/>
                    </w:rPr>
                    <w:drawing>
                      <wp:inline distT="0" distB="0" distL="0" distR="0" wp14:anchorId="03764B96" wp14:editId="6C3E72BC">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DFE4406" w14:textId="77777777" w:rsidR="0015210F" w:rsidRDefault="00726086">
                  <w:pPr>
                    <w:spacing w:after="0" w:line="240" w:lineRule="auto"/>
                  </w:pPr>
                  <w:r>
                    <w:rPr>
                      <w:noProof/>
                    </w:rPr>
                    <w:drawing>
                      <wp:inline distT="0" distB="0" distL="0" distR="0" wp14:anchorId="32C48DCF" wp14:editId="39810D40">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E8473DF" w14:textId="77777777" w:rsidR="0015210F" w:rsidRDefault="00726086">
                  <w:pPr>
                    <w:spacing w:after="0" w:line="240" w:lineRule="auto"/>
                  </w:pPr>
                  <w:r>
                    <w:rPr>
                      <w:noProof/>
                    </w:rPr>
                    <w:drawing>
                      <wp:inline distT="0" distB="0" distL="0" distR="0" wp14:anchorId="26E61BEE" wp14:editId="64CA3E78">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A5DF5C0" w14:textId="77777777" w:rsidR="0015210F" w:rsidRDefault="00726086">
                  <w:pPr>
                    <w:spacing w:after="0" w:line="240" w:lineRule="auto"/>
                  </w:pPr>
                  <w:r>
                    <w:rPr>
                      <w:noProof/>
                    </w:rPr>
                    <w:drawing>
                      <wp:inline distT="0" distB="0" distL="0" distR="0" wp14:anchorId="3DCB6699" wp14:editId="3F2BCFBA">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1A98204" w14:textId="77777777" w:rsidR="0015210F" w:rsidRDefault="00726086">
                  <w:pPr>
                    <w:spacing w:after="0" w:line="240" w:lineRule="auto"/>
                  </w:pPr>
                  <w:r>
                    <w:rPr>
                      <w:noProof/>
                    </w:rPr>
                    <w:drawing>
                      <wp:inline distT="0" distB="0" distL="0" distR="0" wp14:anchorId="0ECCEBBD" wp14:editId="667C6AFA">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EEDC74A" w14:textId="77777777" w:rsidR="0015210F" w:rsidRDefault="00726086">
                  <w:pPr>
                    <w:spacing w:after="0" w:line="240" w:lineRule="auto"/>
                  </w:pPr>
                  <w:r>
                    <w:rPr>
                      <w:noProof/>
                    </w:rPr>
                    <w:drawing>
                      <wp:inline distT="0" distB="0" distL="0" distR="0" wp14:anchorId="4E20F74C" wp14:editId="61BC0FD3">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3035B0B" w14:textId="77777777" w:rsidR="0015210F" w:rsidRDefault="00726086">
                  <w:pPr>
                    <w:spacing w:after="0" w:line="240" w:lineRule="auto"/>
                  </w:pPr>
                  <w:r>
                    <w:rPr>
                      <w:noProof/>
                    </w:rPr>
                    <w:drawing>
                      <wp:inline distT="0" distB="0" distL="0" distR="0" wp14:anchorId="06B7FD1A" wp14:editId="5B75940D">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2C02B4" w14:paraId="5CDD7BCB" w14:textId="77777777" w:rsidTr="00824225">
              <w:trPr>
                <w:trHeight w:val="265"/>
              </w:trPr>
              <w:tc>
                <w:tcPr>
                  <w:tcW w:w="9624" w:type="dxa"/>
                  <w:gridSpan w:val="8"/>
                  <w:tcBorders>
                    <w:top w:val="nil"/>
                    <w:left w:val="nil"/>
                    <w:bottom w:val="nil"/>
                    <w:right w:val="nil"/>
                  </w:tcBorders>
                  <w:tcMar>
                    <w:top w:w="39" w:type="dxa"/>
                    <w:left w:w="39" w:type="dxa"/>
                    <w:bottom w:w="39" w:type="dxa"/>
                    <w:right w:w="39" w:type="dxa"/>
                  </w:tcMar>
                </w:tcPr>
                <w:p w14:paraId="0178CC4D" w14:textId="77777777" w:rsidR="0015210F" w:rsidRDefault="00726086">
                  <w:pPr>
                    <w:spacing w:after="0" w:line="240" w:lineRule="auto"/>
                  </w:pPr>
                  <w:r>
                    <w:rPr>
                      <w:rFonts w:ascii="Calibri" w:eastAsia="Calibri" w:hAnsi="Calibri"/>
                      <w:b/>
                      <w:color w:val="000000"/>
                      <w:sz w:val="24"/>
                    </w:rPr>
                    <w:t>Table 7: METALS</w:t>
                  </w:r>
                </w:p>
              </w:tc>
            </w:tr>
            <w:tr w:rsidR="0015210F" w14:paraId="44C96C16" w14:textId="77777777" w:rsidTr="00824225">
              <w:trPr>
                <w:trHeight w:val="265"/>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E30BD0" w14:textId="77777777" w:rsidR="0015210F" w:rsidRDefault="00726086">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490813" w14:textId="77777777" w:rsidR="0015210F" w:rsidRDefault="00726086">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C78EC1" w14:textId="77777777" w:rsidR="0015210F" w:rsidRDefault="00726086">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BC5163" w14:textId="77777777" w:rsidR="0015210F" w:rsidRDefault="00726086">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8B238D" w14:textId="77777777" w:rsidR="0015210F" w:rsidRDefault="00726086">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DF90DE" w14:textId="77777777" w:rsidR="0015210F" w:rsidRDefault="00726086">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C57AC7" w14:textId="77777777" w:rsidR="0015210F" w:rsidRDefault="00726086">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03EDE0" w14:textId="77777777" w:rsidR="0015210F" w:rsidRDefault="00726086">
                  <w:pPr>
                    <w:spacing w:after="0" w:line="240" w:lineRule="auto"/>
                    <w:jc w:val="center"/>
                  </w:pPr>
                  <w:r>
                    <w:rPr>
                      <w:rFonts w:ascii="Cambria" w:eastAsia="Cambria" w:hAnsi="Cambria"/>
                      <w:b/>
                      <w:color w:val="000000"/>
                      <w:sz w:val="18"/>
                    </w:rPr>
                    <w:t>&gt;MRL</w:t>
                  </w:r>
                </w:p>
              </w:tc>
            </w:tr>
            <w:tr w:rsidR="0015210F" w14:paraId="623F1A9A"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46D4B" w14:textId="77777777" w:rsidR="0015210F" w:rsidRDefault="00726086">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1C644"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E776"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F5BA7" w14:textId="77777777" w:rsidR="0015210F" w:rsidRDefault="0072608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C01F1"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4015"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550C"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18B04" w14:textId="77777777" w:rsidR="0015210F" w:rsidRDefault="00726086">
                  <w:pPr>
                    <w:spacing w:after="0" w:line="240" w:lineRule="auto"/>
                    <w:jc w:val="center"/>
                  </w:pPr>
                  <w:r>
                    <w:rPr>
                      <w:rFonts w:ascii="Cambria" w:eastAsia="Cambria" w:hAnsi="Cambria"/>
                      <w:color w:val="000000"/>
                      <w:sz w:val="18"/>
                    </w:rPr>
                    <w:t>0</w:t>
                  </w:r>
                </w:p>
              </w:tc>
            </w:tr>
            <w:tr w:rsidR="0015210F" w14:paraId="0C6619E5"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C736B" w14:textId="77777777" w:rsidR="0015210F" w:rsidRDefault="00726086">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491CE"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A860C"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6537BB" w14:textId="77777777" w:rsidR="0015210F" w:rsidRDefault="0072608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7AB58"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3877" w14:textId="77777777" w:rsidR="0015210F" w:rsidRDefault="00726086">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423D8"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FDD9F" w14:textId="77777777" w:rsidR="0015210F" w:rsidRDefault="00726086">
                  <w:pPr>
                    <w:spacing w:after="0" w:line="240" w:lineRule="auto"/>
                    <w:jc w:val="center"/>
                  </w:pPr>
                  <w:r>
                    <w:rPr>
                      <w:rFonts w:ascii="Cambria" w:eastAsia="Cambria" w:hAnsi="Cambria"/>
                      <w:color w:val="000000"/>
                      <w:sz w:val="18"/>
                    </w:rPr>
                    <w:t>0</w:t>
                  </w:r>
                </w:p>
              </w:tc>
            </w:tr>
            <w:tr w:rsidR="0015210F" w14:paraId="15D678CC"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C26B4" w14:textId="77777777" w:rsidR="0015210F" w:rsidRDefault="00726086">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5B04A"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EC1C"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6D73A" w14:textId="77777777" w:rsidR="0015210F" w:rsidRDefault="0072608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B7283"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4C60A"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E14D1"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1960D" w14:textId="77777777" w:rsidR="0015210F" w:rsidRDefault="00726086">
                  <w:pPr>
                    <w:spacing w:after="0" w:line="240" w:lineRule="auto"/>
                    <w:jc w:val="center"/>
                  </w:pPr>
                  <w:r>
                    <w:rPr>
                      <w:rFonts w:ascii="Cambria" w:eastAsia="Cambria" w:hAnsi="Cambria"/>
                      <w:color w:val="000000"/>
                      <w:sz w:val="18"/>
                    </w:rPr>
                    <w:t>0</w:t>
                  </w:r>
                </w:p>
              </w:tc>
            </w:tr>
            <w:tr w:rsidR="0015210F" w14:paraId="30F60E51"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D830" w14:textId="77777777" w:rsidR="0015210F" w:rsidRDefault="00726086">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9E79"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A7D85" w14:textId="77777777" w:rsidR="0015210F" w:rsidRDefault="0072608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E30EE" w14:textId="77777777" w:rsidR="0015210F" w:rsidRDefault="00726086">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7FD98"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6F9D"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E80C7"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F0240" w14:textId="77777777" w:rsidR="0015210F" w:rsidRDefault="00726086">
                  <w:pPr>
                    <w:spacing w:after="0" w:line="240" w:lineRule="auto"/>
                    <w:jc w:val="center"/>
                  </w:pPr>
                  <w:r>
                    <w:rPr>
                      <w:rFonts w:ascii="Cambria" w:eastAsia="Cambria" w:hAnsi="Cambria"/>
                      <w:color w:val="000000"/>
                      <w:sz w:val="18"/>
                    </w:rPr>
                    <w:t>0</w:t>
                  </w:r>
                </w:p>
              </w:tc>
            </w:tr>
            <w:tr w:rsidR="0015210F" w14:paraId="42987F92"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014B0" w14:textId="77777777" w:rsidR="0015210F" w:rsidRDefault="00726086">
                  <w:pPr>
                    <w:spacing w:after="0" w:line="240" w:lineRule="auto"/>
                  </w:pPr>
                  <w:r>
                    <w:rPr>
                      <w:rFonts w:ascii="Cambria" w:eastAsia="Cambria" w:hAnsi="Cambria"/>
                      <w:color w:val="000000"/>
                      <w:sz w:val="18"/>
                    </w:rPr>
                    <w:lastRenderedPageBreak/>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686EB"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BD30"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0AFC8" w14:textId="77777777" w:rsidR="0015210F" w:rsidRDefault="00726086">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4613B"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2B22F" w14:textId="77777777" w:rsidR="0015210F" w:rsidRDefault="0072608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A6CD2"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A1E4" w14:textId="77777777" w:rsidR="0015210F" w:rsidRDefault="00726086">
                  <w:pPr>
                    <w:spacing w:after="0" w:line="240" w:lineRule="auto"/>
                    <w:jc w:val="center"/>
                  </w:pPr>
                  <w:r>
                    <w:rPr>
                      <w:rFonts w:ascii="Cambria" w:eastAsia="Cambria" w:hAnsi="Cambria"/>
                      <w:color w:val="000000"/>
                      <w:sz w:val="18"/>
                    </w:rPr>
                    <w:t>0</w:t>
                  </w:r>
                </w:p>
              </w:tc>
            </w:tr>
            <w:tr w:rsidR="0015210F" w14:paraId="34369004" w14:textId="77777777" w:rsidTr="00824225">
              <w:trPr>
                <w:trHeight w:val="262"/>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D269" w14:textId="77777777" w:rsidR="0015210F" w:rsidRDefault="00726086">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F0633" w14:textId="77777777" w:rsidR="0015210F" w:rsidRDefault="0072608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D9656" w14:textId="77777777" w:rsidR="0015210F" w:rsidRDefault="0072608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D49D8" w14:textId="77777777" w:rsidR="0015210F" w:rsidRDefault="00726086">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6ACD4" w14:textId="77777777" w:rsidR="0015210F" w:rsidRDefault="0072608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0EDD3" w14:textId="77777777" w:rsidR="0015210F" w:rsidRDefault="00726086">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082F4" w14:textId="77777777" w:rsidR="0015210F" w:rsidRDefault="0072608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CB988" w14:textId="77777777" w:rsidR="0015210F" w:rsidRDefault="00726086">
                  <w:pPr>
                    <w:spacing w:after="0" w:line="240" w:lineRule="auto"/>
                    <w:jc w:val="center"/>
                  </w:pPr>
                  <w:r>
                    <w:rPr>
                      <w:rFonts w:ascii="Cambria" w:eastAsia="Cambria" w:hAnsi="Cambria"/>
                      <w:color w:val="000000"/>
                      <w:sz w:val="18"/>
                    </w:rPr>
                    <w:t>0</w:t>
                  </w:r>
                </w:p>
              </w:tc>
            </w:tr>
          </w:tbl>
          <w:p w14:paraId="0A1757D1" w14:textId="77777777" w:rsidR="0015210F" w:rsidRDefault="0015210F">
            <w:pPr>
              <w:spacing w:after="0" w:line="240" w:lineRule="auto"/>
            </w:pPr>
          </w:p>
        </w:tc>
      </w:tr>
    </w:tbl>
    <w:p w14:paraId="6292DBD9" w14:textId="77777777" w:rsidR="0015210F" w:rsidRDefault="0015210F" w:rsidP="00726086">
      <w:pPr>
        <w:spacing w:after="0" w:line="240" w:lineRule="auto"/>
      </w:pPr>
    </w:p>
    <w:sectPr w:rsidR="0015210F">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006F" w14:textId="77777777" w:rsidR="000A1176" w:rsidRDefault="00726086">
      <w:pPr>
        <w:spacing w:after="0" w:line="240" w:lineRule="auto"/>
      </w:pPr>
      <w:r>
        <w:separator/>
      </w:r>
    </w:p>
  </w:endnote>
  <w:endnote w:type="continuationSeparator" w:id="0">
    <w:p w14:paraId="5CD5F939" w14:textId="77777777" w:rsidR="000A1176" w:rsidRDefault="0072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2C02B4" w14:paraId="43E09791" w14:textId="77777777" w:rsidTr="002C02B4">
      <w:tc>
        <w:tcPr>
          <w:tcW w:w="1072" w:type="dxa"/>
        </w:tcPr>
        <w:p w14:paraId="4596FEDF" w14:textId="77777777" w:rsidR="0015210F" w:rsidRDefault="0015210F">
          <w:pPr>
            <w:pStyle w:val="EmptyCellLayoutStyle"/>
            <w:spacing w:after="0" w:line="240" w:lineRule="auto"/>
          </w:pPr>
        </w:p>
      </w:tc>
      <w:tc>
        <w:tcPr>
          <w:tcW w:w="11" w:type="dxa"/>
        </w:tcPr>
        <w:p w14:paraId="4CBC927E" w14:textId="77777777" w:rsidR="0015210F" w:rsidRDefault="0015210F">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5210F" w14:paraId="1314B4E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94CD1AC" w14:textId="77777777" w:rsidR="0015210F" w:rsidRDefault="00726086">
                <w:pPr>
                  <w:spacing w:after="0" w:line="240" w:lineRule="auto"/>
                  <w:jc w:val="center"/>
                </w:pPr>
                <w:r>
                  <w:rPr>
                    <w:rFonts w:ascii="Calibri" w:eastAsia="Calibri" w:hAnsi="Calibri"/>
                    <w:color w:val="000000"/>
                  </w:rPr>
                  <w:t>National Residue Survey, Department of Agriculture, Fisheries and Forestry</w:t>
                </w:r>
              </w:p>
            </w:tc>
          </w:tr>
        </w:tbl>
        <w:p w14:paraId="1C6C369E" w14:textId="77777777" w:rsidR="0015210F" w:rsidRDefault="0015210F">
          <w:pPr>
            <w:spacing w:after="0" w:line="240" w:lineRule="auto"/>
          </w:pPr>
        </w:p>
      </w:tc>
      <w:tc>
        <w:tcPr>
          <w:tcW w:w="1091" w:type="dxa"/>
        </w:tcPr>
        <w:p w14:paraId="5F11AB2C" w14:textId="77777777" w:rsidR="0015210F" w:rsidRDefault="0015210F">
          <w:pPr>
            <w:pStyle w:val="EmptyCellLayoutStyle"/>
            <w:spacing w:after="0" w:line="240" w:lineRule="auto"/>
          </w:pPr>
        </w:p>
      </w:tc>
    </w:tr>
    <w:tr w:rsidR="0015210F" w14:paraId="69572AC0" w14:textId="77777777">
      <w:tc>
        <w:tcPr>
          <w:tcW w:w="1072" w:type="dxa"/>
        </w:tcPr>
        <w:p w14:paraId="1A2374B0" w14:textId="77777777" w:rsidR="0015210F" w:rsidRDefault="0015210F">
          <w:pPr>
            <w:pStyle w:val="EmptyCellLayoutStyle"/>
            <w:spacing w:after="0" w:line="240" w:lineRule="auto"/>
          </w:pPr>
        </w:p>
      </w:tc>
      <w:tc>
        <w:tcPr>
          <w:tcW w:w="11" w:type="dxa"/>
        </w:tcPr>
        <w:p w14:paraId="5D4043B3" w14:textId="77777777" w:rsidR="0015210F" w:rsidRDefault="0015210F">
          <w:pPr>
            <w:pStyle w:val="EmptyCellLayoutStyle"/>
            <w:spacing w:after="0" w:line="240" w:lineRule="auto"/>
          </w:pPr>
        </w:p>
      </w:tc>
      <w:tc>
        <w:tcPr>
          <w:tcW w:w="7443" w:type="dxa"/>
        </w:tcPr>
        <w:p w14:paraId="057219F9" w14:textId="77777777" w:rsidR="0015210F" w:rsidRDefault="0015210F">
          <w:pPr>
            <w:pStyle w:val="EmptyCellLayoutStyle"/>
            <w:spacing w:after="0" w:line="240" w:lineRule="auto"/>
          </w:pPr>
        </w:p>
      </w:tc>
      <w:tc>
        <w:tcPr>
          <w:tcW w:w="11" w:type="dxa"/>
        </w:tcPr>
        <w:p w14:paraId="055B272C" w14:textId="77777777" w:rsidR="0015210F" w:rsidRDefault="0015210F">
          <w:pPr>
            <w:pStyle w:val="EmptyCellLayoutStyle"/>
            <w:spacing w:after="0" w:line="240" w:lineRule="auto"/>
          </w:pPr>
        </w:p>
      </w:tc>
      <w:tc>
        <w:tcPr>
          <w:tcW w:w="1091" w:type="dxa"/>
        </w:tcPr>
        <w:p w14:paraId="14FA81ED" w14:textId="77777777" w:rsidR="0015210F" w:rsidRDefault="0015210F">
          <w:pPr>
            <w:pStyle w:val="EmptyCellLayoutStyle"/>
            <w:spacing w:after="0" w:line="240" w:lineRule="auto"/>
          </w:pPr>
        </w:p>
      </w:tc>
    </w:tr>
    <w:tr w:rsidR="002C02B4" w14:paraId="233C44D0" w14:textId="77777777" w:rsidTr="002C02B4">
      <w:tc>
        <w:tcPr>
          <w:tcW w:w="1072" w:type="dxa"/>
        </w:tcPr>
        <w:p w14:paraId="500FF6CB" w14:textId="77777777" w:rsidR="0015210F" w:rsidRDefault="0015210F">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5210F" w14:paraId="1659367E" w14:textId="77777777">
            <w:trPr>
              <w:trHeight w:val="257"/>
            </w:trPr>
            <w:tc>
              <w:tcPr>
                <w:tcW w:w="7455" w:type="dxa"/>
                <w:tcBorders>
                  <w:top w:val="nil"/>
                  <w:left w:val="nil"/>
                  <w:bottom w:val="nil"/>
                  <w:right w:val="nil"/>
                </w:tcBorders>
                <w:tcMar>
                  <w:top w:w="39" w:type="dxa"/>
                  <w:left w:w="39" w:type="dxa"/>
                  <w:bottom w:w="39" w:type="dxa"/>
                  <w:right w:w="39" w:type="dxa"/>
                </w:tcMar>
              </w:tcPr>
              <w:p w14:paraId="0F7BAAEE" w14:textId="77777777" w:rsidR="0015210F" w:rsidRDefault="00726086">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78C44EE" w14:textId="77777777" w:rsidR="0015210F" w:rsidRDefault="0015210F">
          <w:pPr>
            <w:spacing w:after="0" w:line="240" w:lineRule="auto"/>
          </w:pPr>
        </w:p>
      </w:tc>
      <w:tc>
        <w:tcPr>
          <w:tcW w:w="11" w:type="dxa"/>
        </w:tcPr>
        <w:p w14:paraId="5A68A878" w14:textId="77777777" w:rsidR="0015210F" w:rsidRDefault="0015210F">
          <w:pPr>
            <w:pStyle w:val="EmptyCellLayoutStyle"/>
            <w:spacing w:after="0" w:line="240" w:lineRule="auto"/>
          </w:pPr>
        </w:p>
      </w:tc>
      <w:tc>
        <w:tcPr>
          <w:tcW w:w="1091" w:type="dxa"/>
        </w:tcPr>
        <w:p w14:paraId="7C13EB71" w14:textId="77777777" w:rsidR="0015210F" w:rsidRDefault="0015210F">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62D8" w14:textId="77777777" w:rsidR="000A1176" w:rsidRDefault="00726086">
      <w:pPr>
        <w:spacing w:after="0" w:line="240" w:lineRule="auto"/>
      </w:pPr>
      <w:r>
        <w:separator/>
      </w:r>
    </w:p>
  </w:footnote>
  <w:footnote w:type="continuationSeparator" w:id="0">
    <w:p w14:paraId="20BD78FC" w14:textId="77777777" w:rsidR="000A1176" w:rsidRDefault="007260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42566502">
    <w:abstractNumId w:val="0"/>
  </w:num>
  <w:num w:numId="2" w16cid:durableId="1775445176">
    <w:abstractNumId w:val="1"/>
  </w:num>
  <w:num w:numId="3" w16cid:durableId="1816678884">
    <w:abstractNumId w:val="2"/>
  </w:num>
  <w:num w:numId="4" w16cid:durableId="2057464158">
    <w:abstractNumId w:val="3"/>
  </w:num>
  <w:num w:numId="5" w16cid:durableId="1630357729">
    <w:abstractNumId w:val="4"/>
  </w:num>
  <w:num w:numId="6" w16cid:durableId="1492792797">
    <w:abstractNumId w:val="5"/>
  </w:num>
  <w:num w:numId="7" w16cid:durableId="1203058570">
    <w:abstractNumId w:val="6"/>
  </w:num>
  <w:num w:numId="8" w16cid:durableId="1508639627">
    <w:abstractNumId w:val="7"/>
  </w:num>
  <w:num w:numId="9" w16cid:durableId="288978100">
    <w:abstractNumId w:val="8"/>
  </w:num>
  <w:num w:numId="10" w16cid:durableId="167645122">
    <w:abstractNumId w:val="9"/>
  </w:num>
  <w:num w:numId="11" w16cid:durableId="477263674">
    <w:abstractNumId w:val="10"/>
  </w:num>
  <w:num w:numId="12" w16cid:durableId="95103495">
    <w:abstractNumId w:val="11"/>
  </w:num>
  <w:num w:numId="13" w16cid:durableId="627470117">
    <w:abstractNumId w:val="12"/>
  </w:num>
  <w:num w:numId="14" w16cid:durableId="110788592">
    <w:abstractNumId w:val="13"/>
  </w:num>
  <w:num w:numId="15" w16cid:durableId="1977948921">
    <w:abstractNumId w:val="14"/>
  </w:num>
  <w:num w:numId="16" w16cid:durableId="1297760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0F"/>
    <w:rsid w:val="000A1176"/>
    <w:rsid w:val="0015210F"/>
    <w:rsid w:val="002A26E4"/>
    <w:rsid w:val="002C02B4"/>
    <w:rsid w:val="00345388"/>
    <w:rsid w:val="00726086"/>
    <w:rsid w:val="00824225"/>
    <w:rsid w:val="00B65597"/>
    <w:rsid w:val="00EE7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A879"/>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345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Aquaculture barramundi residue testing annual datasets 2021-22</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barramundi residue testing annual datasets 2021-22</dc:title>
  <dc:creator>Department of Agriculture, Fisheries and Forestry</dc:creator>
  <dc:description/>
  <cp:lastModifiedBy>Nov, Amanda</cp:lastModifiedBy>
  <cp:revision>8</cp:revision>
  <dcterms:created xsi:type="dcterms:W3CDTF">2022-09-05T03:17:00Z</dcterms:created>
  <dcterms:modified xsi:type="dcterms:W3CDTF">2022-10-04T05:38:00Z</dcterms:modified>
</cp:coreProperties>
</file>